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6AC6" w:rsidRDefault="00D66AC6">
      <w:pPr>
        <w:tabs>
          <w:tab w:val="left" w:pos="2694"/>
        </w:tabs>
        <w:jc w:val="center"/>
        <w:rPr>
          <w:color w:val="0000FF"/>
          <w:sz w:val="12"/>
        </w:rPr>
      </w:pPr>
    </w:p>
    <w:p w:rsidR="00D66AC6" w:rsidRDefault="00D66AC6">
      <w:pPr>
        <w:jc w:val="center"/>
        <w:rPr>
          <w:color w:val="0000FF"/>
          <w:sz w:val="12"/>
        </w:rPr>
      </w:pPr>
    </w:p>
    <w:p w:rsidR="00D66AC6" w:rsidRDefault="00D66AC6">
      <w:pPr>
        <w:pStyle w:val="2"/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D66AC6" w:rsidRDefault="00D66AC6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D66AC6" w:rsidRDefault="00D66AC6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D66AC6" w:rsidRDefault="00D66AC6">
      <w:pPr>
        <w:pStyle w:val="1"/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D66AC6" w:rsidRDefault="00D66AC6">
      <w:pPr>
        <w:rPr>
          <w:b/>
          <w:color w:val="0000FF"/>
          <w:sz w:val="2"/>
        </w:rPr>
      </w:pPr>
    </w:p>
    <w:p w:rsidR="00D66AC6" w:rsidRDefault="00D66AC6">
      <w:pPr>
        <w:pStyle w:val="3"/>
        <w:rPr>
          <w:color w:val="0000FF"/>
          <w:spacing w:val="40"/>
          <w:sz w:val="20"/>
          <w:szCs w:val="20"/>
        </w:rPr>
      </w:pPr>
    </w:p>
    <w:p w:rsidR="00D66AC6" w:rsidRDefault="00D66AC6">
      <w:pPr>
        <w:pStyle w:val="4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D66AC6" w:rsidRDefault="00D66AC6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Cs w:val="28"/>
        </w:rPr>
      </w:pPr>
      <w:r>
        <w:rPr>
          <w:color w:val="0000FF"/>
        </w:rPr>
        <w:t xml:space="preserve">  </w:t>
      </w:r>
      <w:r w:rsidR="00EF6946">
        <w:rPr>
          <w:color w:val="0000FF"/>
        </w:rPr>
        <w:t>30 мая 2025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         №</w:t>
      </w:r>
      <w:r w:rsidR="00EF6946">
        <w:rPr>
          <w:color w:val="0000FF"/>
        </w:rPr>
        <w:t>3028</w:t>
      </w:r>
    </w:p>
    <w:p w:rsidR="00D66AC6" w:rsidRDefault="00D66AC6">
      <w:pPr>
        <w:tabs>
          <w:tab w:val="center" w:pos="4680"/>
          <w:tab w:val="left" w:pos="4956"/>
          <w:tab w:val="left" w:pos="6040"/>
        </w:tabs>
        <w:jc w:val="center"/>
        <w:rPr>
          <w:sz w:val="24"/>
        </w:rPr>
      </w:pPr>
      <w:r>
        <w:rPr>
          <w:color w:val="0000FF"/>
          <w:szCs w:val="28"/>
        </w:rPr>
        <w:t>Орёл</w:t>
      </w:r>
    </w:p>
    <w:p w:rsidR="00D66AC6" w:rsidRDefault="00D66AC6">
      <w:pPr>
        <w:rPr>
          <w:sz w:val="24"/>
        </w:rPr>
      </w:pPr>
    </w:p>
    <w:p w:rsidR="00D66AC6" w:rsidRDefault="00D66AC6">
      <w:pPr>
        <w:rPr>
          <w:sz w:val="24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502"/>
      </w:tblGrid>
      <w:tr w:rsidR="00D66AC6">
        <w:tc>
          <w:tcPr>
            <w:tcW w:w="7502" w:type="dxa"/>
            <w:shd w:val="clear" w:color="auto" w:fill="auto"/>
          </w:tcPr>
          <w:p w:rsidR="00D66AC6" w:rsidRDefault="00D66AC6">
            <w:pPr>
              <w:pStyle w:val="31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введении особого противопожарного режима </w:t>
            </w:r>
          </w:p>
          <w:p w:rsidR="00D66AC6" w:rsidRDefault="00D66AC6">
            <w:pPr>
              <w:pStyle w:val="311"/>
              <w:spacing w:after="0"/>
              <w:jc w:val="center"/>
            </w:pPr>
            <w:r>
              <w:rPr>
                <w:sz w:val="28"/>
                <w:szCs w:val="28"/>
              </w:rPr>
              <w:t>на территории города Орла</w:t>
            </w:r>
          </w:p>
        </w:tc>
      </w:tr>
    </w:tbl>
    <w:p w:rsidR="00D66AC6" w:rsidRDefault="00D66AC6">
      <w:pPr>
        <w:pStyle w:val="ac"/>
        <w:rPr>
          <w:szCs w:val="24"/>
        </w:rPr>
      </w:pPr>
    </w:p>
    <w:p w:rsidR="00D66AC6" w:rsidRDefault="00D66AC6">
      <w:pPr>
        <w:pStyle w:val="311"/>
        <w:spacing w:after="0"/>
        <w:ind w:firstLine="900"/>
        <w:jc w:val="both"/>
        <w:rPr>
          <w:sz w:val="24"/>
          <w:szCs w:val="24"/>
        </w:rPr>
      </w:pPr>
    </w:p>
    <w:p w:rsidR="00D66AC6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483A">
        <w:rPr>
          <w:sz w:val="28"/>
          <w:szCs w:val="28"/>
        </w:rPr>
        <w:t xml:space="preserve">связи с установившимся </w:t>
      </w:r>
      <w:r w:rsidR="007C45B6">
        <w:rPr>
          <w:sz w:val="28"/>
          <w:szCs w:val="28"/>
        </w:rPr>
        <w:t>4</w:t>
      </w:r>
      <w:r w:rsidR="00E1483A">
        <w:rPr>
          <w:sz w:val="28"/>
          <w:szCs w:val="28"/>
        </w:rPr>
        <w:t xml:space="preserve"> кла</w:t>
      </w:r>
      <w:r>
        <w:rPr>
          <w:sz w:val="28"/>
          <w:szCs w:val="28"/>
        </w:rPr>
        <w:t>с</w:t>
      </w:r>
      <w:r w:rsidR="00E1483A">
        <w:rPr>
          <w:sz w:val="28"/>
          <w:szCs w:val="28"/>
        </w:rPr>
        <w:t>сом пожарной опасности на территории города Орла, в с</w:t>
      </w:r>
      <w:r>
        <w:rPr>
          <w:sz w:val="28"/>
          <w:szCs w:val="28"/>
        </w:rPr>
        <w:t xml:space="preserve">оответствии </w:t>
      </w:r>
      <w:r w:rsidR="006A05C9">
        <w:rPr>
          <w:sz w:val="28"/>
          <w:szCs w:val="28"/>
        </w:rPr>
        <w:t xml:space="preserve">с </w:t>
      </w:r>
      <w:r>
        <w:rPr>
          <w:sz w:val="28"/>
          <w:szCs w:val="28"/>
        </w:rPr>
        <w:t>Уставом гор</w:t>
      </w:r>
      <w:r w:rsidR="006A05C9">
        <w:rPr>
          <w:sz w:val="28"/>
          <w:szCs w:val="28"/>
        </w:rPr>
        <w:t>одского округа город Орел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города Орла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66AC6" w:rsidRDefault="00D66AC6">
      <w:pPr>
        <w:pStyle w:val="311"/>
        <w:spacing w:after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1. Ввести с </w:t>
      </w:r>
      <w:r w:rsidR="003C7B4C">
        <w:rPr>
          <w:sz w:val="28"/>
          <w:szCs w:val="28"/>
        </w:rPr>
        <w:t>30 мая 2025</w:t>
      </w:r>
      <w:r w:rsidR="00CB220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 города Орла особый противопожарный режим.</w:t>
      </w:r>
    </w:p>
    <w:p w:rsidR="00D66AC6" w:rsidRDefault="00D66AC6">
      <w:pPr>
        <w:suppressAutoHyphens w:val="0"/>
        <w:autoSpaceDE w:val="0"/>
        <w:ind w:hanging="17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2. Ограничить пребывание граждан на всей территории </w:t>
      </w:r>
      <w:r w:rsidR="00897C1F">
        <w:rPr>
          <w:szCs w:val="28"/>
        </w:rPr>
        <w:t>лесничества</w:t>
      </w:r>
      <w:r>
        <w:rPr>
          <w:szCs w:val="28"/>
        </w:rPr>
        <w:t xml:space="preserve">                        «Заводского района «Лужки» и лесничества «</w:t>
      </w:r>
      <w:proofErr w:type="spellStart"/>
      <w:r>
        <w:rPr>
          <w:szCs w:val="28"/>
        </w:rPr>
        <w:t>Андриабуж</w:t>
      </w:r>
      <w:proofErr w:type="spellEnd"/>
      <w:r>
        <w:rPr>
          <w:szCs w:val="28"/>
        </w:rPr>
        <w:t>», въезд в них                      транспортных средств</w:t>
      </w:r>
      <w:r w:rsidR="00BC32F5">
        <w:rPr>
          <w:szCs w:val="28"/>
        </w:rPr>
        <w:t>.</w:t>
      </w:r>
    </w:p>
    <w:p w:rsidR="00D66AC6" w:rsidRDefault="00D66AC6">
      <w:pPr>
        <w:suppressAutoHyphens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3. Запретить проведени</w:t>
      </w:r>
      <w:r w:rsidR="00255A11">
        <w:rPr>
          <w:szCs w:val="28"/>
        </w:rPr>
        <w:t xml:space="preserve">е в лесничествах, указанных в пункте </w:t>
      </w:r>
      <w:r>
        <w:rPr>
          <w:szCs w:val="28"/>
        </w:rPr>
        <w:t xml:space="preserve">2 </w:t>
      </w:r>
      <w:r w:rsidR="007C45B6">
        <w:rPr>
          <w:szCs w:val="28"/>
        </w:rPr>
        <w:br/>
      </w:r>
      <w:r>
        <w:rPr>
          <w:szCs w:val="28"/>
        </w:rPr>
        <w:t>наст</w:t>
      </w:r>
      <w:r w:rsidR="00255A11">
        <w:rPr>
          <w:szCs w:val="28"/>
        </w:rPr>
        <w:t xml:space="preserve">оящего </w:t>
      </w:r>
      <w:r>
        <w:rPr>
          <w:szCs w:val="28"/>
        </w:rPr>
        <w:t xml:space="preserve">постановления, всех видов работ, за исключением аварийно-спасательных работ, и работ, связанных с обеспечением пожарной </w:t>
      </w:r>
      <w:r w:rsidR="007C45B6">
        <w:rPr>
          <w:szCs w:val="28"/>
        </w:rPr>
        <w:br/>
      </w:r>
      <w:r>
        <w:rPr>
          <w:szCs w:val="28"/>
        </w:rPr>
        <w:t>безопасности.</w:t>
      </w:r>
    </w:p>
    <w:p w:rsidR="00D66AC6" w:rsidRDefault="00D66AC6">
      <w:pPr>
        <w:pStyle w:val="3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Создать оперативные группы по организации и осуществлению мероприятий по сбору, анализу и обмену информацией на период действия особого противопожарного режима согласно приложению к настоящему </w:t>
      </w:r>
      <w:r w:rsidR="00BC32F5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66AC6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оперативных групп ежедневно до 16.00 предоставлять информацию в МКУ «ЕДДС города Орла» о проделанной работе за прошедшие сутки.</w:t>
      </w:r>
    </w:p>
    <w:p w:rsidR="00D66AC6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МКУ «ЕДДС города Орла (А.М. Ивочкин) организовать обобщение предоставляемой оперативными группами  информации с последующим предоставлением её в Главное управление МЧС России по Орловской области по линии оперативных дежурных.</w:t>
      </w:r>
    </w:p>
    <w:p w:rsidR="00D66AC6" w:rsidRDefault="00D66AC6">
      <w:pPr>
        <w:pStyle w:val="ac"/>
        <w:widowControl w:val="0"/>
        <w:ind w:firstLine="709"/>
        <w:rPr>
          <w:szCs w:val="28"/>
        </w:rPr>
      </w:pPr>
      <w:r>
        <w:rPr>
          <w:sz w:val="28"/>
          <w:szCs w:val="28"/>
        </w:rPr>
        <w:t xml:space="preserve">7. Территориальным управлениям по Советскому, Северному, Железнодорожному, Заводскому районам администрации города Орла         </w:t>
      </w:r>
      <w:r w:rsidR="007C45B6">
        <w:rPr>
          <w:sz w:val="28"/>
          <w:szCs w:val="28"/>
        </w:rPr>
        <w:br/>
      </w:r>
      <w:r>
        <w:rPr>
          <w:sz w:val="28"/>
          <w:szCs w:val="28"/>
        </w:rPr>
        <w:t xml:space="preserve">(М.Г. Дохнадзе, </w:t>
      </w:r>
      <w:r w:rsidR="00CB2200">
        <w:rPr>
          <w:sz w:val="28"/>
          <w:szCs w:val="28"/>
        </w:rPr>
        <w:t>Н.Н. Персидский</w:t>
      </w:r>
      <w:r w:rsidR="006A05C9">
        <w:rPr>
          <w:sz w:val="28"/>
          <w:szCs w:val="28"/>
        </w:rPr>
        <w:t>, М.В. Барбашов</w:t>
      </w:r>
      <w:r>
        <w:rPr>
          <w:sz w:val="28"/>
          <w:szCs w:val="28"/>
        </w:rPr>
        <w:t xml:space="preserve">) совместно с управлением по безопасности администрации города Орла (И.В. Тарасов) довести до председателей домовых и уличных комитетов, садоводческих некоммерческих товариществ и гаражно-строительных кооперативов требования по </w:t>
      </w:r>
      <w:r>
        <w:rPr>
          <w:sz w:val="28"/>
          <w:szCs w:val="28"/>
        </w:rPr>
        <w:lastRenderedPageBreak/>
        <w:t>соблюдению пожарной безопасности, особого противопожарного режима, а также ограничения пребывания граждан в лесопарках и въезда в них транспортных средств.</w:t>
      </w:r>
    </w:p>
    <w:p w:rsidR="00D66AC6" w:rsidRPr="00412CDD" w:rsidRDefault="00D66AC6">
      <w:pPr>
        <w:suppressAutoHyphens w:val="0"/>
        <w:autoSpaceDE w:val="0"/>
        <w:ind w:firstLine="709"/>
        <w:jc w:val="both"/>
      </w:pPr>
      <w:r w:rsidRPr="00412CDD">
        <w:rPr>
          <w:szCs w:val="28"/>
        </w:rPr>
        <w:t xml:space="preserve">8. </w:t>
      </w:r>
      <w:r w:rsidR="008657E9" w:rsidRPr="00412CDD">
        <w:rPr>
          <w:szCs w:val="28"/>
        </w:rPr>
        <w:t>Управлению по безопасности администрации города Ор</w:t>
      </w:r>
      <w:r w:rsidR="00412CDD" w:rsidRPr="00412CDD">
        <w:rPr>
          <w:szCs w:val="28"/>
        </w:rPr>
        <w:t xml:space="preserve">ла  </w:t>
      </w:r>
      <w:r w:rsidR="00412CDD">
        <w:rPr>
          <w:szCs w:val="28"/>
        </w:rPr>
        <w:t xml:space="preserve">                    </w:t>
      </w:r>
      <w:r w:rsidR="00412CDD" w:rsidRPr="00412CDD">
        <w:rPr>
          <w:szCs w:val="28"/>
        </w:rPr>
        <w:t xml:space="preserve">(И.В. </w:t>
      </w:r>
      <w:r w:rsidR="008657E9" w:rsidRPr="00412CDD">
        <w:rPr>
          <w:szCs w:val="28"/>
        </w:rPr>
        <w:t>Тарасов)</w:t>
      </w:r>
      <w:r w:rsidR="00412CDD" w:rsidRPr="00412CDD">
        <w:rPr>
          <w:szCs w:val="28"/>
        </w:rPr>
        <w:t xml:space="preserve">, </w:t>
      </w:r>
      <w:r w:rsidR="00CB2200" w:rsidRPr="00412CDD">
        <w:rPr>
          <w:szCs w:val="28"/>
        </w:rPr>
        <w:t>МБУ «Спецавтобаза по санитарной очистке г. Орла»</w:t>
      </w:r>
      <w:r w:rsidR="00412CDD" w:rsidRPr="00412CDD">
        <w:rPr>
          <w:szCs w:val="28"/>
        </w:rPr>
        <w:t xml:space="preserve"> </w:t>
      </w:r>
      <w:r w:rsidR="00412CDD" w:rsidRPr="00412CDD">
        <w:rPr>
          <w:szCs w:val="28"/>
        </w:rPr>
        <w:br/>
        <w:t xml:space="preserve">(О.С. </w:t>
      </w:r>
      <w:proofErr w:type="spellStart"/>
      <w:r w:rsidR="00412CDD" w:rsidRPr="00412CDD">
        <w:rPr>
          <w:szCs w:val="28"/>
        </w:rPr>
        <w:t>Василюха</w:t>
      </w:r>
      <w:proofErr w:type="spellEnd"/>
      <w:r w:rsidR="00412CDD" w:rsidRPr="00412CDD">
        <w:rPr>
          <w:szCs w:val="28"/>
        </w:rPr>
        <w:t>)</w:t>
      </w:r>
      <w:r w:rsidR="006A05C9">
        <w:rPr>
          <w:szCs w:val="28"/>
        </w:rPr>
        <w:t xml:space="preserve">, </w:t>
      </w:r>
      <w:r w:rsidRPr="00412CDD">
        <w:rPr>
          <w:szCs w:val="28"/>
        </w:rPr>
        <w:t>МКУ «Объединенный муниципальный заказчик»</w:t>
      </w:r>
      <w:r w:rsidR="00CB2200" w:rsidRPr="00412CDD">
        <w:rPr>
          <w:szCs w:val="28"/>
        </w:rPr>
        <w:t xml:space="preserve"> </w:t>
      </w:r>
      <w:r w:rsidR="00412CDD" w:rsidRPr="00412CDD">
        <w:rPr>
          <w:szCs w:val="28"/>
        </w:rPr>
        <w:br/>
      </w:r>
      <w:r w:rsidR="003C7B4C" w:rsidRPr="006A05C9">
        <w:rPr>
          <w:szCs w:val="28"/>
        </w:rPr>
        <w:t>(И.И. Филькин</w:t>
      </w:r>
      <w:r w:rsidR="00412CDD" w:rsidRPr="006A05C9">
        <w:rPr>
          <w:szCs w:val="28"/>
        </w:rPr>
        <w:t>)</w:t>
      </w:r>
      <w:r w:rsidR="006A05C9" w:rsidRPr="006A05C9">
        <w:rPr>
          <w:szCs w:val="28"/>
        </w:rPr>
        <w:t>:</w:t>
      </w:r>
    </w:p>
    <w:p w:rsidR="00D66AC6" w:rsidRDefault="00D66AC6">
      <w:pPr>
        <w:suppressAutoHyphens w:val="0"/>
        <w:autoSpaceDE w:val="0"/>
        <w:ind w:firstLine="709"/>
        <w:jc w:val="both"/>
        <w:rPr>
          <w:szCs w:val="28"/>
        </w:rPr>
      </w:pPr>
      <w:r>
        <w:t xml:space="preserve">8.1. организовать </w:t>
      </w:r>
      <w:r w:rsidR="008657E9">
        <w:t xml:space="preserve">совместное </w:t>
      </w:r>
      <w:r>
        <w:t xml:space="preserve">патрулирование мобильной патрульной группой по охране лесов </w:t>
      </w:r>
      <w:r w:rsidR="006A05C9">
        <w:t xml:space="preserve">от пожаров лесопарков с целью </w:t>
      </w:r>
      <w:r>
        <w:t xml:space="preserve">выявления очагов              </w:t>
      </w:r>
      <w:r w:rsidR="006A05C9">
        <w:t xml:space="preserve">         пожара и принятия мер </w:t>
      </w:r>
      <w:r w:rsidR="00255A11">
        <w:t xml:space="preserve">по их </w:t>
      </w:r>
      <w:r>
        <w:t>ликвидации;</w:t>
      </w:r>
    </w:p>
    <w:p w:rsidR="00D66AC6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организовать взаимодействие с пожарно-спасательными частями для оперативного принятия мер по ликвидации возможных чрезвычайных ситуаций, связанных с лесными пожарами;</w:t>
      </w:r>
    </w:p>
    <w:p w:rsidR="00D66AC6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организовать установку  предупредительных аншлагов с указанием информации об ограничении доступа на их территории, в следующих лесничествах и лесотаксационных выделах:</w:t>
      </w:r>
    </w:p>
    <w:p w:rsidR="00D66AC6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Лесничестве «Заводского района «Лужки»: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квартал № 1 выдел №18;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квартал № 2 выдел №  6;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 xml:space="preserve">квартал № 4 выдел № </w:t>
      </w:r>
      <w:r w:rsidR="00E117AE" w:rsidRPr="00E117AE">
        <w:rPr>
          <w:sz w:val="28"/>
          <w:szCs w:val="28"/>
        </w:rPr>
        <w:t>4,</w:t>
      </w:r>
      <w:r w:rsidRPr="00E117AE">
        <w:rPr>
          <w:sz w:val="28"/>
          <w:szCs w:val="28"/>
        </w:rPr>
        <w:t>20;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 xml:space="preserve">квартал № 5 выдел № </w:t>
      </w:r>
      <w:r w:rsidR="00E117AE" w:rsidRPr="00E117AE">
        <w:rPr>
          <w:sz w:val="28"/>
          <w:szCs w:val="28"/>
        </w:rPr>
        <w:t>4,</w:t>
      </w:r>
      <w:r w:rsidRPr="00E117AE">
        <w:rPr>
          <w:sz w:val="28"/>
          <w:szCs w:val="28"/>
        </w:rPr>
        <w:t>18;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квартал № 6 выдел № 21;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 xml:space="preserve">квартал № 7 выделы №№ </w:t>
      </w:r>
      <w:r w:rsidR="00F854EC" w:rsidRPr="00E117AE">
        <w:rPr>
          <w:sz w:val="28"/>
          <w:szCs w:val="28"/>
        </w:rPr>
        <w:t>3</w:t>
      </w:r>
      <w:r w:rsidR="00F854EC">
        <w:rPr>
          <w:sz w:val="28"/>
          <w:szCs w:val="28"/>
        </w:rPr>
        <w:t>,</w:t>
      </w:r>
      <w:r w:rsidRPr="00E117AE">
        <w:rPr>
          <w:sz w:val="28"/>
          <w:szCs w:val="28"/>
        </w:rPr>
        <w:t>18</w:t>
      </w:r>
      <w:r w:rsidR="00E117AE" w:rsidRPr="00E117AE">
        <w:rPr>
          <w:sz w:val="28"/>
          <w:szCs w:val="28"/>
        </w:rPr>
        <w:t>,17</w:t>
      </w:r>
      <w:r w:rsidRPr="00E117AE">
        <w:rPr>
          <w:sz w:val="28"/>
          <w:szCs w:val="28"/>
        </w:rPr>
        <w:t>;</w:t>
      </w:r>
    </w:p>
    <w:p w:rsidR="00D66AC6" w:rsidRPr="00E117AE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Лесничество «</w:t>
      </w:r>
      <w:proofErr w:type="spellStart"/>
      <w:r w:rsidRPr="00E117AE">
        <w:rPr>
          <w:sz w:val="28"/>
          <w:szCs w:val="28"/>
        </w:rPr>
        <w:t>Андриабуж</w:t>
      </w:r>
      <w:proofErr w:type="spellEnd"/>
      <w:r w:rsidRPr="00E117AE">
        <w:rPr>
          <w:sz w:val="28"/>
          <w:szCs w:val="28"/>
        </w:rPr>
        <w:t>»: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квартал № 14 выдел № 1;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квартал № 1</w:t>
      </w:r>
      <w:r w:rsidR="00E117AE" w:rsidRPr="00E117AE">
        <w:rPr>
          <w:sz w:val="28"/>
          <w:szCs w:val="28"/>
        </w:rPr>
        <w:t>5</w:t>
      </w:r>
      <w:r w:rsidRPr="00E117AE">
        <w:rPr>
          <w:sz w:val="28"/>
          <w:szCs w:val="28"/>
        </w:rPr>
        <w:t xml:space="preserve"> выдел № </w:t>
      </w:r>
      <w:r w:rsidR="00E117AE" w:rsidRPr="00E117AE">
        <w:rPr>
          <w:sz w:val="28"/>
          <w:szCs w:val="28"/>
        </w:rPr>
        <w:t>27</w:t>
      </w:r>
      <w:r w:rsidRPr="00E117AE">
        <w:rPr>
          <w:sz w:val="28"/>
          <w:szCs w:val="28"/>
        </w:rPr>
        <w:t>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 xml:space="preserve">квартал № 17 выдел № </w:t>
      </w:r>
      <w:r w:rsidR="00E117AE" w:rsidRPr="00E117AE">
        <w:rPr>
          <w:sz w:val="28"/>
          <w:szCs w:val="28"/>
        </w:rPr>
        <w:t>11</w:t>
      </w:r>
      <w:r w:rsidRPr="00E117AE">
        <w:rPr>
          <w:sz w:val="28"/>
          <w:szCs w:val="28"/>
        </w:rPr>
        <w:t>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квартал №18 выдел №1;</w:t>
      </w:r>
    </w:p>
    <w:p w:rsidR="00D66AC6" w:rsidRPr="00E117AE" w:rsidRDefault="00D66AC6">
      <w:pPr>
        <w:pStyle w:val="311"/>
        <w:numPr>
          <w:ilvl w:val="0"/>
          <w:numId w:val="2"/>
        </w:numPr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E117AE">
        <w:rPr>
          <w:sz w:val="28"/>
          <w:szCs w:val="28"/>
        </w:rPr>
        <w:t>квартал № 20 выдел № 3;</w:t>
      </w:r>
    </w:p>
    <w:p w:rsidR="00D66AC6" w:rsidRDefault="00D66AC6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организовать перекрытие шлагбаумами лесных дорог в </w:t>
      </w:r>
      <w:r w:rsidR="00E117AE">
        <w:rPr>
          <w:sz w:val="28"/>
          <w:szCs w:val="28"/>
        </w:rPr>
        <w:t>лесничестве</w:t>
      </w:r>
      <w:r w:rsidR="00255A11">
        <w:rPr>
          <w:sz w:val="28"/>
          <w:szCs w:val="28"/>
        </w:rPr>
        <w:t xml:space="preserve"> «Заводского района «Лужки»</w:t>
      </w:r>
      <w:r>
        <w:rPr>
          <w:sz w:val="28"/>
          <w:szCs w:val="28"/>
        </w:rPr>
        <w:t xml:space="preserve"> в кварталах № 2 и №</w:t>
      </w:r>
      <w:r w:rsidR="00255A11">
        <w:rPr>
          <w:sz w:val="28"/>
          <w:szCs w:val="28"/>
        </w:rPr>
        <w:t xml:space="preserve"> </w:t>
      </w:r>
      <w:r>
        <w:rPr>
          <w:sz w:val="28"/>
          <w:szCs w:val="28"/>
        </w:rPr>
        <w:t>3, лесничестве «</w:t>
      </w:r>
      <w:proofErr w:type="spellStart"/>
      <w:r>
        <w:rPr>
          <w:sz w:val="28"/>
          <w:szCs w:val="28"/>
        </w:rPr>
        <w:t>Андриабуж</w:t>
      </w:r>
      <w:proofErr w:type="spellEnd"/>
      <w:r>
        <w:rPr>
          <w:sz w:val="28"/>
          <w:szCs w:val="28"/>
        </w:rPr>
        <w:t>» квартал №</w:t>
      </w:r>
      <w:r w:rsidR="00255A11">
        <w:rPr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:rsidR="00D66AC6" w:rsidRDefault="00412CDD" w:rsidP="00412CDD">
      <w:pPr>
        <w:pStyle w:val="311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D66AC6">
        <w:rPr>
          <w:sz w:val="28"/>
          <w:szCs w:val="28"/>
        </w:rPr>
        <w:t>организовать создание и обновление противопожарных минерализованных полос.</w:t>
      </w:r>
    </w:p>
    <w:p w:rsidR="00D66AC6" w:rsidRDefault="00D66AC6">
      <w:pPr>
        <w:pStyle w:val="311"/>
        <w:tabs>
          <w:tab w:val="left" w:pos="127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УМВД России по городу Орлу (А.С. Архипов):</w:t>
      </w:r>
    </w:p>
    <w:p w:rsidR="00D66AC6" w:rsidRDefault="00412CDD">
      <w:pPr>
        <w:pStyle w:val="311"/>
        <w:tabs>
          <w:tab w:val="left" w:pos="127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255A11">
        <w:rPr>
          <w:sz w:val="28"/>
          <w:szCs w:val="28"/>
        </w:rPr>
        <w:t xml:space="preserve"> </w:t>
      </w:r>
      <w:r w:rsidR="00D66AC6">
        <w:rPr>
          <w:sz w:val="28"/>
          <w:szCs w:val="28"/>
        </w:rPr>
        <w:t>организовать пат</w:t>
      </w:r>
      <w:r w:rsidR="00255A11">
        <w:rPr>
          <w:sz w:val="28"/>
          <w:szCs w:val="28"/>
        </w:rPr>
        <w:t xml:space="preserve">рулирование границ лесничеств </w:t>
      </w:r>
      <w:r w:rsidR="00D66AC6">
        <w:rPr>
          <w:sz w:val="28"/>
          <w:szCs w:val="28"/>
        </w:rPr>
        <w:t>для</w:t>
      </w:r>
      <w:r w:rsidR="00597B77">
        <w:rPr>
          <w:sz w:val="28"/>
          <w:szCs w:val="28"/>
        </w:rPr>
        <w:t xml:space="preserve"> </w:t>
      </w:r>
      <w:r w:rsidR="00D66AC6">
        <w:rPr>
          <w:sz w:val="28"/>
          <w:szCs w:val="28"/>
        </w:rPr>
        <w:t>ограничения посещения гражданами лесничеств и въезда в них транспортных средств, а также соблюдение гражданами о</w:t>
      </w:r>
      <w:r w:rsidR="006A05C9">
        <w:rPr>
          <w:sz w:val="28"/>
          <w:szCs w:val="28"/>
        </w:rPr>
        <w:t>собого противопожарного режима;</w:t>
      </w:r>
    </w:p>
    <w:p w:rsidR="00D66AC6" w:rsidRDefault="00D66AC6">
      <w:pPr>
        <w:pStyle w:val="311"/>
        <w:tabs>
          <w:tab w:val="left" w:pos="127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провести дополнительную работу по выявлению мест проживания граждан, злоупотребляющими алкогольными напитками, ведущих антиобщественный образ жизни, и организации проведения с ними профилактической работы.</w:t>
      </w:r>
    </w:p>
    <w:p w:rsidR="00D66AC6" w:rsidRDefault="00D66AC6">
      <w:pPr>
        <w:pStyle w:val="311"/>
        <w:numPr>
          <w:ilvl w:val="2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безопасности администрации города Орла                (И.В. Тарасов) активизировать работу по доведению до населения памяток о </w:t>
      </w:r>
      <w:r>
        <w:rPr>
          <w:sz w:val="28"/>
          <w:szCs w:val="28"/>
        </w:rPr>
        <w:lastRenderedPageBreak/>
        <w:t>мерах пожарной безопасности, организовав их размещение в местах массового пребыванию людей, административных зданиях.</w:t>
      </w:r>
    </w:p>
    <w:p w:rsidR="00D66AC6" w:rsidRDefault="00D66AC6">
      <w:pPr>
        <w:pStyle w:val="311"/>
        <w:tabs>
          <w:tab w:val="left" w:pos="1276"/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МПП ВКХ «Орелводоканал» (В.В. Иванов) организовать контроль за содержанием и исправностью источников наружного противопожарного водоснабжения, созданием резерва техники в случае необходимости подвоза воды к месту пожара.</w:t>
      </w:r>
    </w:p>
    <w:p w:rsidR="00D66AC6" w:rsidRDefault="00D66AC6">
      <w:pPr>
        <w:pStyle w:val="ac"/>
        <w:tabs>
          <w:tab w:val="left" w:pos="1250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sz w:val="28"/>
          <w:szCs w:val="28"/>
        </w:rPr>
        <w:t>Управлению по взаимодействию со средствами массовой информации             и аналитической р</w:t>
      </w:r>
      <w:r w:rsidR="00CB2200">
        <w:rPr>
          <w:sz w:val="28"/>
          <w:szCs w:val="28"/>
        </w:rPr>
        <w:t>аботе администрации города Орла</w:t>
      </w:r>
      <w:r w:rsidR="006A05C9">
        <w:rPr>
          <w:sz w:val="28"/>
          <w:szCs w:val="28"/>
        </w:rPr>
        <w:t xml:space="preserve"> </w:t>
      </w:r>
      <w:r w:rsidR="00B70EAE">
        <w:rPr>
          <w:sz w:val="28"/>
          <w:szCs w:val="28"/>
        </w:rPr>
        <w:t xml:space="preserve"> </w:t>
      </w:r>
      <w:r w:rsidR="00412CDD">
        <w:rPr>
          <w:sz w:val="28"/>
          <w:szCs w:val="28"/>
        </w:rPr>
        <w:t>(О.А. Храмченкова)</w:t>
      </w:r>
      <w:r w:rsidR="006A05C9">
        <w:rPr>
          <w:sz w:val="28"/>
          <w:szCs w:val="28"/>
        </w:rPr>
        <w:t>:</w:t>
      </w:r>
    </w:p>
    <w:p w:rsidR="00D66AC6" w:rsidRDefault="00D66AC6">
      <w:pPr>
        <w:pStyle w:val="ac"/>
        <w:tabs>
          <w:tab w:val="left" w:pos="12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12.1.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Интернет;</w:t>
      </w:r>
    </w:p>
    <w:p w:rsidR="00D66AC6" w:rsidRDefault="00D66AC6">
      <w:pPr>
        <w:pStyle w:val="ac"/>
        <w:tabs>
          <w:tab w:val="left" w:pos="12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12.2. информировать население города Орла о введении особого противопожарного режима на территории города Орла, об ограничениях                    на   использование открытого огня и правилах поведения при обнаружении природных пожаров. </w:t>
      </w:r>
    </w:p>
    <w:p w:rsidR="00D66AC6" w:rsidRDefault="00D66AC6">
      <w:pPr>
        <w:pStyle w:val="311"/>
        <w:tabs>
          <w:tab w:val="left" w:pos="127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Контроль за исполн</w:t>
      </w:r>
      <w:r w:rsidR="00255A11">
        <w:rPr>
          <w:sz w:val="28"/>
          <w:szCs w:val="28"/>
        </w:rPr>
        <w:t>ением настоящего постановления</w:t>
      </w:r>
      <w:r>
        <w:rPr>
          <w:sz w:val="28"/>
          <w:szCs w:val="28"/>
        </w:rPr>
        <w:t xml:space="preserve"> возложить </w:t>
      </w:r>
      <w:r w:rsidR="00255A11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заместителя Мэра города Орла - </w:t>
      </w:r>
      <w:r w:rsidR="00E117AE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управления жилищно-коммунального хозяйства С.Н. Филатова.</w:t>
      </w: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jc w:val="both"/>
      </w:pPr>
      <w:r>
        <w:rPr>
          <w:szCs w:val="28"/>
        </w:rPr>
        <w:t xml:space="preserve">Мэр города Орла   </w:t>
      </w:r>
      <w:r w:rsidR="00E1483A">
        <w:rPr>
          <w:szCs w:val="28"/>
        </w:rPr>
        <w:t xml:space="preserve">                                                                                Ю</w:t>
      </w:r>
      <w:r>
        <w:rPr>
          <w:szCs w:val="28"/>
        </w:rPr>
        <w:t xml:space="preserve">.Н. </w:t>
      </w:r>
      <w:r w:rsidR="00E1483A">
        <w:rPr>
          <w:szCs w:val="28"/>
        </w:rPr>
        <w:t>Парахин</w:t>
      </w:r>
    </w:p>
    <w:p w:rsidR="00D66AC6" w:rsidRDefault="00D66AC6">
      <w:pPr>
        <w:jc w:val="both"/>
      </w:pPr>
    </w:p>
    <w:p w:rsidR="00D66AC6" w:rsidRDefault="00D66AC6">
      <w:pPr>
        <w:jc w:val="both"/>
      </w:pPr>
    </w:p>
    <w:p w:rsidR="00D66AC6" w:rsidRDefault="00D66AC6">
      <w:pPr>
        <w:jc w:val="both"/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8657E9" w:rsidRDefault="008657E9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8657E9" w:rsidRDefault="008657E9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D66AC6" w:rsidRDefault="00D66AC6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E1483A" w:rsidRDefault="00E1483A" w:rsidP="008657E9">
      <w:pPr>
        <w:pStyle w:val="ac"/>
        <w:widowControl w:val="0"/>
        <w:tabs>
          <w:tab w:val="left" w:pos="0"/>
        </w:tabs>
        <w:ind w:firstLine="0"/>
        <w:rPr>
          <w:sz w:val="28"/>
          <w:szCs w:val="28"/>
        </w:rPr>
      </w:pPr>
      <w:bookmarkStart w:id="0" w:name="_GoBack"/>
      <w:bookmarkEnd w:id="0"/>
    </w:p>
    <w:sectPr w:rsidR="00E1483A" w:rsidSect="00EE1285">
      <w:headerReference w:type="default" r:id="rId9"/>
      <w:pgSz w:w="11906" w:h="16838"/>
      <w:pgMar w:top="1134" w:right="567" w:bottom="1134" w:left="1701" w:header="1021" w:footer="964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A6" w:rsidRDefault="006521A6">
      <w:r>
        <w:separator/>
      </w:r>
    </w:p>
  </w:endnote>
  <w:endnote w:type="continuationSeparator" w:id="0">
    <w:p w:rsidR="006521A6" w:rsidRDefault="0065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Microsoft JhengHei Light"/>
    <w:charset w:val="8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A6" w:rsidRDefault="006521A6">
      <w:r>
        <w:separator/>
      </w:r>
    </w:p>
  </w:footnote>
  <w:footnote w:type="continuationSeparator" w:id="0">
    <w:p w:rsidR="006521A6" w:rsidRDefault="0065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AE" w:rsidRDefault="00B70EA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503"/>
        </w:tabs>
        <w:ind w:left="709" w:firstLine="737"/>
      </w:pPr>
      <w:rPr>
        <w:rFonts w:ascii="Courier New" w:hAnsi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E3E"/>
    <w:rsid w:val="000A2C23"/>
    <w:rsid w:val="000C2FB1"/>
    <w:rsid w:val="000D59B3"/>
    <w:rsid w:val="00255A11"/>
    <w:rsid w:val="002F3498"/>
    <w:rsid w:val="003B0F85"/>
    <w:rsid w:val="003C7B4C"/>
    <w:rsid w:val="00412CDD"/>
    <w:rsid w:val="00482C1E"/>
    <w:rsid w:val="00513BA8"/>
    <w:rsid w:val="00597B77"/>
    <w:rsid w:val="00651CE2"/>
    <w:rsid w:val="006521A6"/>
    <w:rsid w:val="00684656"/>
    <w:rsid w:val="006A05C9"/>
    <w:rsid w:val="006D080E"/>
    <w:rsid w:val="00717E3E"/>
    <w:rsid w:val="007C45B6"/>
    <w:rsid w:val="008657E9"/>
    <w:rsid w:val="00897C1F"/>
    <w:rsid w:val="008B7584"/>
    <w:rsid w:val="0092226D"/>
    <w:rsid w:val="009B3020"/>
    <w:rsid w:val="00A15CD5"/>
    <w:rsid w:val="00AD2CE1"/>
    <w:rsid w:val="00AD4525"/>
    <w:rsid w:val="00B70EAE"/>
    <w:rsid w:val="00BC32F5"/>
    <w:rsid w:val="00BE09C7"/>
    <w:rsid w:val="00C6680A"/>
    <w:rsid w:val="00CB2200"/>
    <w:rsid w:val="00D66AC6"/>
    <w:rsid w:val="00E117AE"/>
    <w:rsid w:val="00E1483A"/>
    <w:rsid w:val="00EE1285"/>
    <w:rsid w:val="00EF6946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85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EE128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E1285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EE128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E1285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paragraph" w:styleId="5">
    <w:name w:val="heading 5"/>
    <w:basedOn w:val="a"/>
    <w:next w:val="a"/>
    <w:qFormat/>
    <w:rsid w:val="00EE128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1285"/>
  </w:style>
  <w:style w:type="character" w:customStyle="1" w:styleId="WW8Num1z1">
    <w:name w:val="WW8Num1z1"/>
    <w:rsid w:val="00EE1285"/>
  </w:style>
  <w:style w:type="character" w:customStyle="1" w:styleId="WW8Num1z2">
    <w:name w:val="WW8Num1z2"/>
    <w:rsid w:val="00EE1285"/>
  </w:style>
  <w:style w:type="character" w:customStyle="1" w:styleId="WW8Num1z3">
    <w:name w:val="WW8Num1z3"/>
    <w:rsid w:val="00EE1285"/>
  </w:style>
  <w:style w:type="character" w:customStyle="1" w:styleId="WW8Num1z4">
    <w:name w:val="WW8Num1z4"/>
    <w:rsid w:val="00EE1285"/>
  </w:style>
  <w:style w:type="character" w:customStyle="1" w:styleId="WW8Num1z5">
    <w:name w:val="WW8Num1z5"/>
    <w:rsid w:val="00EE1285"/>
  </w:style>
  <w:style w:type="character" w:customStyle="1" w:styleId="WW8Num1z6">
    <w:name w:val="WW8Num1z6"/>
    <w:rsid w:val="00EE1285"/>
  </w:style>
  <w:style w:type="character" w:customStyle="1" w:styleId="WW8Num1z7">
    <w:name w:val="WW8Num1z7"/>
    <w:rsid w:val="00EE1285"/>
  </w:style>
  <w:style w:type="character" w:customStyle="1" w:styleId="WW8Num1z8">
    <w:name w:val="WW8Num1z8"/>
    <w:rsid w:val="00EE1285"/>
  </w:style>
  <w:style w:type="character" w:customStyle="1" w:styleId="WW8Num2z0">
    <w:name w:val="WW8Num2z0"/>
    <w:rsid w:val="00EE1285"/>
  </w:style>
  <w:style w:type="character" w:customStyle="1" w:styleId="WW8Num3z0">
    <w:name w:val="WW8Num3z0"/>
    <w:rsid w:val="00EE1285"/>
    <w:rPr>
      <w:sz w:val="28"/>
      <w:szCs w:val="28"/>
    </w:rPr>
  </w:style>
  <w:style w:type="character" w:customStyle="1" w:styleId="WW8Num3z1">
    <w:name w:val="WW8Num3z1"/>
    <w:rsid w:val="00EE1285"/>
  </w:style>
  <w:style w:type="character" w:customStyle="1" w:styleId="WW8Num3z2">
    <w:name w:val="WW8Num3z2"/>
    <w:rsid w:val="00EE1285"/>
    <w:rPr>
      <w:sz w:val="28"/>
      <w:szCs w:val="28"/>
    </w:rPr>
  </w:style>
  <w:style w:type="character" w:customStyle="1" w:styleId="WW8Num3z3">
    <w:name w:val="WW8Num3z3"/>
    <w:rsid w:val="00EE1285"/>
  </w:style>
  <w:style w:type="character" w:customStyle="1" w:styleId="WW8Num3z4">
    <w:name w:val="WW8Num3z4"/>
    <w:rsid w:val="00EE1285"/>
  </w:style>
  <w:style w:type="character" w:customStyle="1" w:styleId="WW8Num3z5">
    <w:name w:val="WW8Num3z5"/>
    <w:rsid w:val="00EE1285"/>
  </w:style>
  <w:style w:type="character" w:customStyle="1" w:styleId="WW8Num3z6">
    <w:name w:val="WW8Num3z6"/>
    <w:rsid w:val="00EE1285"/>
  </w:style>
  <w:style w:type="character" w:customStyle="1" w:styleId="WW8Num3z7">
    <w:name w:val="WW8Num3z7"/>
    <w:rsid w:val="00EE1285"/>
  </w:style>
  <w:style w:type="character" w:customStyle="1" w:styleId="WW8Num3z8">
    <w:name w:val="WW8Num3z8"/>
    <w:rsid w:val="00EE1285"/>
  </w:style>
  <w:style w:type="character" w:customStyle="1" w:styleId="30">
    <w:name w:val="Основной шрифт абзаца3"/>
    <w:rsid w:val="00EE1285"/>
  </w:style>
  <w:style w:type="character" w:customStyle="1" w:styleId="WW8Num4z0">
    <w:name w:val="WW8Num4z0"/>
    <w:rsid w:val="00EE1285"/>
    <w:rPr>
      <w:sz w:val="28"/>
      <w:szCs w:val="28"/>
    </w:rPr>
  </w:style>
  <w:style w:type="character" w:customStyle="1" w:styleId="WW8Num4z1">
    <w:name w:val="WW8Num4z1"/>
    <w:rsid w:val="00EE1285"/>
  </w:style>
  <w:style w:type="character" w:customStyle="1" w:styleId="WW8Num4z2">
    <w:name w:val="WW8Num4z2"/>
    <w:rsid w:val="00EE1285"/>
  </w:style>
  <w:style w:type="character" w:customStyle="1" w:styleId="WW8Num4z3">
    <w:name w:val="WW8Num4z3"/>
    <w:rsid w:val="00EE1285"/>
  </w:style>
  <w:style w:type="character" w:customStyle="1" w:styleId="WW8Num4z4">
    <w:name w:val="WW8Num4z4"/>
    <w:rsid w:val="00EE1285"/>
  </w:style>
  <w:style w:type="character" w:customStyle="1" w:styleId="WW8Num4z5">
    <w:name w:val="WW8Num4z5"/>
    <w:rsid w:val="00EE1285"/>
  </w:style>
  <w:style w:type="character" w:customStyle="1" w:styleId="WW8Num4z6">
    <w:name w:val="WW8Num4z6"/>
    <w:rsid w:val="00EE1285"/>
  </w:style>
  <w:style w:type="character" w:customStyle="1" w:styleId="WW8Num4z7">
    <w:name w:val="WW8Num4z7"/>
    <w:rsid w:val="00EE1285"/>
  </w:style>
  <w:style w:type="character" w:customStyle="1" w:styleId="WW8Num4z8">
    <w:name w:val="WW8Num4z8"/>
    <w:rsid w:val="00EE1285"/>
  </w:style>
  <w:style w:type="character" w:customStyle="1" w:styleId="WW8Num5z0">
    <w:name w:val="WW8Num5z0"/>
    <w:rsid w:val="00EE1285"/>
  </w:style>
  <w:style w:type="character" w:customStyle="1" w:styleId="WW8Num5z1">
    <w:name w:val="WW8Num5z1"/>
    <w:rsid w:val="00EE1285"/>
  </w:style>
  <w:style w:type="character" w:customStyle="1" w:styleId="WW8Num5z2">
    <w:name w:val="WW8Num5z2"/>
    <w:rsid w:val="00EE1285"/>
  </w:style>
  <w:style w:type="character" w:customStyle="1" w:styleId="WW8Num5z3">
    <w:name w:val="WW8Num5z3"/>
    <w:rsid w:val="00EE1285"/>
  </w:style>
  <w:style w:type="character" w:customStyle="1" w:styleId="WW8Num5z4">
    <w:name w:val="WW8Num5z4"/>
    <w:rsid w:val="00EE1285"/>
  </w:style>
  <w:style w:type="character" w:customStyle="1" w:styleId="WW8Num5z5">
    <w:name w:val="WW8Num5z5"/>
    <w:rsid w:val="00EE1285"/>
  </w:style>
  <w:style w:type="character" w:customStyle="1" w:styleId="WW8Num5z6">
    <w:name w:val="WW8Num5z6"/>
    <w:rsid w:val="00EE1285"/>
  </w:style>
  <w:style w:type="character" w:customStyle="1" w:styleId="WW8Num5z7">
    <w:name w:val="WW8Num5z7"/>
    <w:rsid w:val="00EE1285"/>
  </w:style>
  <w:style w:type="character" w:customStyle="1" w:styleId="WW8Num5z8">
    <w:name w:val="WW8Num5z8"/>
    <w:rsid w:val="00EE1285"/>
  </w:style>
  <w:style w:type="character" w:customStyle="1" w:styleId="WW8Num2z1">
    <w:name w:val="WW8Num2z1"/>
    <w:rsid w:val="00EE1285"/>
  </w:style>
  <w:style w:type="character" w:customStyle="1" w:styleId="WW8Num2z2">
    <w:name w:val="WW8Num2z2"/>
    <w:rsid w:val="00EE1285"/>
  </w:style>
  <w:style w:type="character" w:customStyle="1" w:styleId="WW8Num2z3">
    <w:name w:val="WW8Num2z3"/>
    <w:rsid w:val="00EE1285"/>
  </w:style>
  <w:style w:type="character" w:customStyle="1" w:styleId="WW8Num2z4">
    <w:name w:val="WW8Num2z4"/>
    <w:rsid w:val="00EE1285"/>
  </w:style>
  <w:style w:type="character" w:customStyle="1" w:styleId="WW8Num2z5">
    <w:name w:val="WW8Num2z5"/>
    <w:rsid w:val="00EE1285"/>
  </w:style>
  <w:style w:type="character" w:customStyle="1" w:styleId="WW8Num2z6">
    <w:name w:val="WW8Num2z6"/>
    <w:rsid w:val="00EE1285"/>
  </w:style>
  <w:style w:type="character" w:customStyle="1" w:styleId="WW8Num2z7">
    <w:name w:val="WW8Num2z7"/>
    <w:rsid w:val="00EE1285"/>
  </w:style>
  <w:style w:type="character" w:customStyle="1" w:styleId="WW8Num2z8">
    <w:name w:val="WW8Num2z8"/>
    <w:rsid w:val="00EE1285"/>
  </w:style>
  <w:style w:type="character" w:customStyle="1" w:styleId="WW8Num6z0">
    <w:name w:val="WW8Num6z0"/>
    <w:rsid w:val="00EE1285"/>
  </w:style>
  <w:style w:type="character" w:customStyle="1" w:styleId="WW8Num6z1">
    <w:name w:val="WW8Num6z1"/>
    <w:rsid w:val="00EE1285"/>
  </w:style>
  <w:style w:type="character" w:customStyle="1" w:styleId="WW8Num6z2">
    <w:name w:val="WW8Num6z2"/>
    <w:rsid w:val="00EE1285"/>
  </w:style>
  <w:style w:type="character" w:customStyle="1" w:styleId="WW8Num6z3">
    <w:name w:val="WW8Num6z3"/>
    <w:rsid w:val="00EE1285"/>
  </w:style>
  <w:style w:type="character" w:customStyle="1" w:styleId="WW8Num6z4">
    <w:name w:val="WW8Num6z4"/>
    <w:rsid w:val="00EE1285"/>
  </w:style>
  <w:style w:type="character" w:customStyle="1" w:styleId="WW8Num6z5">
    <w:name w:val="WW8Num6z5"/>
    <w:rsid w:val="00EE1285"/>
  </w:style>
  <w:style w:type="character" w:customStyle="1" w:styleId="WW8Num6z6">
    <w:name w:val="WW8Num6z6"/>
    <w:rsid w:val="00EE1285"/>
  </w:style>
  <w:style w:type="character" w:customStyle="1" w:styleId="WW8Num6z7">
    <w:name w:val="WW8Num6z7"/>
    <w:rsid w:val="00EE1285"/>
  </w:style>
  <w:style w:type="character" w:customStyle="1" w:styleId="WW8Num6z8">
    <w:name w:val="WW8Num6z8"/>
    <w:rsid w:val="00EE1285"/>
  </w:style>
  <w:style w:type="character" w:customStyle="1" w:styleId="20">
    <w:name w:val="Основной шрифт абзаца2"/>
    <w:rsid w:val="00EE1285"/>
  </w:style>
  <w:style w:type="character" w:customStyle="1" w:styleId="WW8Num7z0">
    <w:name w:val="WW8Num7z0"/>
    <w:rsid w:val="00EE128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rsid w:val="00EE1285"/>
    <w:rPr>
      <w:rFonts w:ascii="Courier New" w:hAnsi="Courier New" w:cs="Courier New"/>
    </w:rPr>
  </w:style>
  <w:style w:type="character" w:customStyle="1" w:styleId="WW8Num7z2">
    <w:name w:val="WW8Num7z2"/>
    <w:rsid w:val="00EE1285"/>
    <w:rPr>
      <w:rFonts w:ascii="Wingdings" w:hAnsi="Wingdings" w:cs="Wingdings"/>
    </w:rPr>
  </w:style>
  <w:style w:type="character" w:customStyle="1" w:styleId="WW8Num7z3">
    <w:name w:val="WW8Num7z3"/>
    <w:rsid w:val="00EE1285"/>
    <w:rPr>
      <w:rFonts w:ascii="Symbol" w:hAnsi="Symbol" w:cs="Symbol"/>
    </w:rPr>
  </w:style>
  <w:style w:type="character" w:customStyle="1" w:styleId="WW8Num8z0">
    <w:name w:val="WW8Num8z0"/>
    <w:rsid w:val="00EE1285"/>
  </w:style>
  <w:style w:type="character" w:customStyle="1" w:styleId="WW8Num8z1">
    <w:name w:val="WW8Num8z1"/>
    <w:rsid w:val="00EE1285"/>
  </w:style>
  <w:style w:type="character" w:customStyle="1" w:styleId="WW8Num8z2">
    <w:name w:val="WW8Num8z2"/>
    <w:rsid w:val="00EE1285"/>
  </w:style>
  <w:style w:type="character" w:customStyle="1" w:styleId="WW8Num8z3">
    <w:name w:val="WW8Num8z3"/>
    <w:rsid w:val="00EE1285"/>
  </w:style>
  <w:style w:type="character" w:customStyle="1" w:styleId="WW8Num8z4">
    <w:name w:val="WW8Num8z4"/>
    <w:rsid w:val="00EE1285"/>
  </w:style>
  <w:style w:type="character" w:customStyle="1" w:styleId="WW8Num8z5">
    <w:name w:val="WW8Num8z5"/>
    <w:rsid w:val="00EE1285"/>
  </w:style>
  <w:style w:type="character" w:customStyle="1" w:styleId="WW8Num8z6">
    <w:name w:val="WW8Num8z6"/>
    <w:rsid w:val="00EE1285"/>
  </w:style>
  <w:style w:type="character" w:customStyle="1" w:styleId="WW8Num8z7">
    <w:name w:val="WW8Num8z7"/>
    <w:rsid w:val="00EE1285"/>
  </w:style>
  <w:style w:type="character" w:customStyle="1" w:styleId="WW8Num8z8">
    <w:name w:val="WW8Num8z8"/>
    <w:rsid w:val="00EE1285"/>
  </w:style>
  <w:style w:type="character" w:customStyle="1" w:styleId="WW8Num9z0">
    <w:name w:val="WW8Num9z0"/>
    <w:rsid w:val="00EE1285"/>
    <w:rPr>
      <w:color w:val="auto"/>
      <w:sz w:val="28"/>
      <w:szCs w:val="28"/>
    </w:rPr>
  </w:style>
  <w:style w:type="character" w:customStyle="1" w:styleId="WW8Num9z1">
    <w:name w:val="WW8Num9z1"/>
    <w:rsid w:val="00EE1285"/>
  </w:style>
  <w:style w:type="character" w:customStyle="1" w:styleId="WW8Num9z2">
    <w:name w:val="WW8Num9z2"/>
    <w:rsid w:val="00EE1285"/>
  </w:style>
  <w:style w:type="character" w:customStyle="1" w:styleId="WW8Num9z3">
    <w:name w:val="WW8Num9z3"/>
    <w:rsid w:val="00EE1285"/>
  </w:style>
  <w:style w:type="character" w:customStyle="1" w:styleId="WW8Num9z4">
    <w:name w:val="WW8Num9z4"/>
    <w:rsid w:val="00EE1285"/>
  </w:style>
  <w:style w:type="character" w:customStyle="1" w:styleId="WW8Num9z5">
    <w:name w:val="WW8Num9z5"/>
    <w:rsid w:val="00EE1285"/>
  </w:style>
  <w:style w:type="character" w:customStyle="1" w:styleId="WW8Num9z6">
    <w:name w:val="WW8Num9z6"/>
    <w:rsid w:val="00EE1285"/>
  </w:style>
  <w:style w:type="character" w:customStyle="1" w:styleId="WW8Num9z7">
    <w:name w:val="WW8Num9z7"/>
    <w:rsid w:val="00EE1285"/>
  </w:style>
  <w:style w:type="character" w:customStyle="1" w:styleId="WW8Num9z8">
    <w:name w:val="WW8Num9z8"/>
    <w:rsid w:val="00EE1285"/>
  </w:style>
  <w:style w:type="character" w:customStyle="1" w:styleId="WW8Num10z0">
    <w:name w:val="WW8Num10z0"/>
    <w:rsid w:val="00EE1285"/>
  </w:style>
  <w:style w:type="character" w:customStyle="1" w:styleId="WW8Num10z1">
    <w:name w:val="WW8Num10z1"/>
    <w:rsid w:val="00EE1285"/>
  </w:style>
  <w:style w:type="character" w:customStyle="1" w:styleId="WW8Num10z2">
    <w:name w:val="WW8Num10z2"/>
    <w:rsid w:val="00EE1285"/>
  </w:style>
  <w:style w:type="character" w:customStyle="1" w:styleId="WW8Num10z3">
    <w:name w:val="WW8Num10z3"/>
    <w:rsid w:val="00EE1285"/>
  </w:style>
  <w:style w:type="character" w:customStyle="1" w:styleId="WW8Num10z4">
    <w:name w:val="WW8Num10z4"/>
    <w:rsid w:val="00EE1285"/>
  </w:style>
  <w:style w:type="character" w:customStyle="1" w:styleId="WW8Num10z5">
    <w:name w:val="WW8Num10z5"/>
    <w:rsid w:val="00EE1285"/>
  </w:style>
  <w:style w:type="character" w:customStyle="1" w:styleId="WW8Num10z6">
    <w:name w:val="WW8Num10z6"/>
    <w:rsid w:val="00EE1285"/>
  </w:style>
  <w:style w:type="character" w:customStyle="1" w:styleId="WW8Num10z7">
    <w:name w:val="WW8Num10z7"/>
    <w:rsid w:val="00EE1285"/>
  </w:style>
  <w:style w:type="character" w:customStyle="1" w:styleId="WW8Num10z8">
    <w:name w:val="WW8Num10z8"/>
    <w:rsid w:val="00EE1285"/>
  </w:style>
  <w:style w:type="character" w:customStyle="1" w:styleId="WW8Num11z0">
    <w:name w:val="WW8Num11z0"/>
    <w:rsid w:val="00EE1285"/>
  </w:style>
  <w:style w:type="character" w:customStyle="1" w:styleId="WW8Num11z1">
    <w:name w:val="WW8Num11z1"/>
    <w:rsid w:val="00EE1285"/>
  </w:style>
  <w:style w:type="character" w:customStyle="1" w:styleId="WW8Num11z2">
    <w:name w:val="WW8Num11z2"/>
    <w:rsid w:val="00EE1285"/>
  </w:style>
  <w:style w:type="character" w:customStyle="1" w:styleId="WW8Num11z3">
    <w:name w:val="WW8Num11z3"/>
    <w:rsid w:val="00EE1285"/>
  </w:style>
  <w:style w:type="character" w:customStyle="1" w:styleId="WW8Num11z4">
    <w:name w:val="WW8Num11z4"/>
    <w:rsid w:val="00EE1285"/>
  </w:style>
  <w:style w:type="character" w:customStyle="1" w:styleId="WW8Num11z5">
    <w:name w:val="WW8Num11z5"/>
    <w:rsid w:val="00EE1285"/>
  </w:style>
  <w:style w:type="character" w:customStyle="1" w:styleId="WW8Num11z6">
    <w:name w:val="WW8Num11z6"/>
    <w:rsid w:val="00EE1285"/>
  </w:style>
  <w:style w:type="character" w:customStyle="1" w:styleId="WW8Num11z7">
    <w:name w:val="WW8Num11z7"/>
    <w:rsid w:val="00EE1285"/>
  </w:style>
  <w:style w:type="character" w:customStyle="1" w:styleId="WW8Num11z8">
    <w:name w:val="WW8Num11z8"/>
    <w:rsid w:val="00EE1285"/>
  </w:style>
  <w:style w:type="character" w:customStyle="1" w:styleId="WW8Num12z0">
    <w:name w:val="WW8Num12z0"/>
    <w:rsid w:val="00EE1285"/>
  </w:style>
  <w:style w:type="character" w:customStyle="1" w:styleId="WW8Num12z1">
    <w:name w:val="WW8Num12z1"/>
    <w:rsid w:val="00EE1285"/>
  </w:style>
  <w:style w:type="character" w:customStyle="1" w:styleId="WW8Num12z2">
    <w:name w:val="WW8Num12z2"/>
    <w:rsid w:val="00EE1285"/>
  </w:style>
  <w:style w:type="character" w:customStyle="1" w:styleId="WW8Num12z3">
    <w:name w:val="WW8Num12z3"/>
    <w:rsid w:val="00EE1285"/>
  </w:style>
  <w:style w:type="character" w:customStyle="1" w:styleId="WW8Num12z4">
    <w:name w:val="WW8Num12z4"/>
    <w:rsid w:val="00EE1285"/>
  </w:style>
  <w:style w:type="character" w:customStyle="1" w:styleId="WW8Num12z5">
    <w:name w:val="WW8Num12z5"/>
    <w:rsid w:val="00EE1285"/>
  </w:style>
  <w:style w:type="character" w:customStyle="1" w:styleId="WW8Num12z6">
    <w:name w:val="WW8Num12z6"/>
    <w:rsid w:val="00EE1285"/>
  </w:style>
  <w:style w:type="character" w:customStyle="1" w:styleId="WW8Num12z7">
    <w:name w:val="WW8Num12z7"/>
    <w:rsid w:val="00EE1285"/>
  </w:style>
  <w:style w:type="character" w:customStyle="1" w:styleId="WW8Num12z8">
    <w:name w:val="WW8Num12z8"/>
    <w:rsid w:val="00EE1285"/>
  </w:style>
  <w:style w:type="character" w:customStyle="1" w:styleId="WW8Num13z0">
    <w:name w:val="WW8Num13z0"/>
    <w:rsid w:val="00EE1285"/>
  </w:style>
  <w:style w:type="character" w:customStyle="1" w:styleId="WW8Num13z1">
    <w:name w:val="WW8Num13z1"/>
    <w:rsid w:val="00EE1285"/>
  </w:style>
  <w:style w:type="character" w:customStyle="1" w:styleId="WW8Num13z2">
    <w:name w:val="WW8Num13z2"/>
    <w:rsid w:val="00EE1285"/>
  </w:style>
  <w:style w:type="character" w:customStyle="1" w:styleId="WW8Num13z3">
    <w:name w:val="WW8Num13z3"/>
    <w:rsid w:val="00EE1285"/>
  </w:style>
  <w:style w:type="character" w:customStyle="1" w:styleId="WW8Num13z4">
    <w:name w:val="WW8Num13z4"/>
    <w:rsid w:val="00EE1285"/>
  </w:style>
  <w:style w:type="character" w:customStyle="1" w:styleId="WW8Num13z5">
    <w:name w:val="WW8Num13z5"/>
    <w:rsid w:val="00EE1285"/>
  </w:style>
  <w:style w:type="character" w:customStyle="1" w:styleId="WW8Num13z6">
    <w:name w:val="WW8Num13z6"/>
    <w:rsid w:val="00EE1285"/>
  </w:style>
  <w:style w:type="character" w:customStyle="1" w:styleId="WW8Num13z7">
    <w:name w:val="WW8Num13z7"/>
    <w:rsid w:val="00EE1285"/>
  </w:style>
  <w:style w:type="character" w:customStyle="1" w:styleId="WW8Num13z8">
    <w:name w:val="WW8Num13z8"/>
    <w:rsid w:val="00EE1285"/>
  </w:style>
  <w:style w:type="character" w:customStyle="1" w:styleId="WW8Num14z0">
    <w:name w:val="WW8Num14z0"/>
    <w:rsid w:val="00EE1285"/>
  </w:style>
  <w:style w:type="character" w:customStyle="1" w:styleId="WW8Num14z1">
    <w:name w:val="WW8Num14z1"/>
    <w:rsid w:val="00EE1285"/>
  </w:style>
  <w:style w:type="character" w:customStyle="1" w:styleId="WW8Num14z2">
    <w:name w:val="WW8Num14z2"/>
    <w:rsid w:val="00EE1285"/>
  </w:style>
  <w:style w:type="character" w:customStyle="1" w:styleId="WW8Num14z3">
    <w:name w:val="WW8Num14z3"/>
    <w:rsid w:val="00EE1285"/>
  </w:style>
  <w:style w:type="character" w:customStyle="1" w:styleId="WW8Num14z4">
    <w:name w:val="WW8Num14z4"/>
    <w:rsid w:val="00EE1285"/>
  </w:style>
  <w:style w:type="character" w:customStyle="1" w:styleId="WW8Num14z5">
    <w:name w:val="WW8Num14z5"/>
    <w:rsid w:val="00EE1285"/>
  </w:style>
  <w:style w:type="character" w:customStyle="1" w:styleId="WW8Num14z6">
    <w:name w:val="WW8Num14z6"/>
    <w:rsid w:val="00EE1285"/>
  </w:style>
  <w:style w:type="character" w:customStyle="1" w:styleId="WW8Num14z7">
    <w:name w:val="WW8Num14z7"/>
    <w:rsid w:val="00EE1285"/>
  </w:style>
  <w:style w:type="character" w:customStyle="1" w:styleId="WW8Num14z8">
    <w:name w:val="WW8Num14z8"/>
    <w:rsid w:val="00EE1285"/>
  </w:style>
  <w:style w:type="character" w:customStyle="1" w:styleId="WW8Num15z0">
    <w:name w:val="WW8Num15z0"/>
    <w:rsid w:val="00EE1285"/>
  </w:style>
  <w:style w:type="character" w:customStyle="1" w:styleId="WW8Num15z1">
    <w:name w:val="WW8Num15z1"/>
    <w:rsid w:val="00EE1285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EE1285"/>
  </w:style>
  <w:style w:type="character" w:customStyle="1" w:styleId="WW8Num15z3">
    <w:name w:val="WW8Num15z3"/>
    <w:rsid w:val="00EE1285"/>
  </w:style>
  <w:style w:type="character" w:customStyle="1" w:styleId="WW8Num15z4">
    <w:name w:val="WW8Num15z4"/>
    <w:rsid w:val="00EE1285"/>
  </w:style>
  <w:style w:type="character" w:customStyle="1" w:styleId="WW8Num15z5">
    <w:name w:val="WW8Num15z5"/>
    <w:rsid w:val="00EE1285"/>
  </w:style>
  <w:style w:type="character" w:customStyle="1" w:styleId="WW8Num15z6">
    <w:name w:val="WW8Num15z6"/>
    <w:rsid w:val="00EE1285"/>
  </w:style>
  <w:style w:type="character" w:customStyle="1" w:styleId="WW8Num15z7">
    <w:name w:val="WW8Num15z7"/>
    <w:rsid w:val="00EE1285"/>
  </w:style>
  <w:style w:type="character" w:customStyle="1" w:styleId="WW8Num15z8">
    <w:name w:val="WW8Num15z8"/>
    <w:rsid w:val="00EE1285"/>
  </w:style>
  <w:style w:type="character" w:customStyle="1" w:styleId="WW8Num16z0">
    <w:name w:val="WW8Num16z0"/>
    <w:rsid w:val="00EE1285"/>
  </w:style>
  <w:style w:type="character" w:customStyle="1" w:styleId="WW8Num16z1">
    <w:name w:val="WW8Num16z1"/>
    <w:rsid w:val="00EE1285"/>
  </w:style>
  <w:style w:type="character" w:customStyle="1" w:styleId="WW8Num16z2">
    <w:name w:val="WW8Num16z2"/>
    <w:rsid w:val="00EE1285"/>
  </w:style>
  <w:style w:type="character" w:customStyle="1" w:styleId="WW8Num16z3">
    <w:name w:val="WW8Num16z3"/>
    <w:rsid w:val="00EE1285"/>
  </w:style>
  <w:style w:type="character" w:customStyle="1" w:styleId="WW8Num16z4">
    <w:name w:val="WW8Num16z4"/>
    <w:rsid w:val="00EE1285"/>
  </w:style>
  <w:style w:type="character" w:customStyle="1" w:styleId="WW8Num16z5">
    <w:name w:val="WW8Num16z5"/>
    <w:rsid w:val="00EE1285"/>
  </w:style>
  <w:style w:type="character" w:customStyle="1" w:styleId="WW8Num16z6">
    <w:name w:val="WW8Num16z6"/>
    <w:rsid w:val="00EE1285"/>
  </w:style>
  <w:style w:type="character" w:customStyle="1" w:styleId="WW8Num16z7">
    <w:name w:val="WW8Num16z7"/>
    <w:rsid w:val="00EE1285"/>
  </w:style>
  <w:style w:type="character" w:customStyle="1" w:styleId="WW8Num16z8">
    <w:name w:val="WW8Num16z8"/>
    <w:rsid w:val="00EE1285"/>
  </w:style>
  <w:style w:type="character" w:customStyle="1" w:styleId="WW8Num17z0">
    <w:name w:val="WW8Num17z0"/>
    <w:rsid w:val="00EE1285"/>
  </w:style>
  <w:style w:type="character" w:customStyle="1" w:styleId="WW8Num17z1">
    <w:name w:val="WW8Num17z1"/>
    <w:rsid w:val="00EE1285"/>
  </w:style>
  <w:style w:type="character" w:customStyle="1" w:styleId="WW8Num17z2">
    <w:name w:val="WW8Num17z2"/>
    <w:rsid w:val="00EE1285"/>
  </w:style>
  <w:style w:type="character" w:customStyle="1" w:styleId="WW8Num17z3">
    <w:name w:val="WW8Num17z3"/>
    <w:rsid w:val="00EE1285"/>
  </w:style>
  <w:style w:type="character" w:customStyle="1" w:styleId="WW8Num17z4">
    <w:name w:val="WW8Num17z4"/>
    <w:rsid w:val="00EE1285"/>
  </w:style>
  <w:style w:type="character" w:customStyle="1" w:styleId="WW8Num17z5">
    <w:name w:val="WW8Num17z5"/>
    <w:rsid w:val="00EE1285"/>
  </w:style>
  <w:style w:type="character" w:customStyle="1" w:styleId="WW8Num17z6">
    <w:name w:val="WW8Num17z6"/>
    <w:rsid w:val="00EE1285"/>
  </w:style>
  <w:style w:type="character" w:customStyle="1" w:styleId="WW8Num17z7">
    <w:name w:val="WW8Num17z7"/>
    <w:rsid w:val="00EE1285"/>
  </w:style>
  <w:style w:type="character" w:customStyle="1" w:styleId="WW8Num17z8">
    <w:name w:val="WW8Num17z8"/>
    <w:rsid w:val="00EE1285"/>
  </w:style>
  <w:style w:type="character" w:customStyle="1" w:styleId="WW8Num18z0">
    <w:name w:val="WW8Num18z0"/>
    <w:rsid w:val="00EE1285"/>
  </w:style>
  <w:style w:type="character" w:customStyle="1" w:styleId="WW8Num18z1">
    <w:name w:val="WW8Num18z1"/>
    <w:rsid w:val="00EE1285"/>
  </w:style>
  <w:style w:type="character" w:customStyle="1" w:styleId="WW8Num18z2">
    <w:name w:val="WW8Num18z2"/>
    <w:rsid w:val="00EE1285"/>
  </w:style>
  <w:style w:type="character" w:customStyle="1" w:styleId="WW8Num18z3">
    <w:name w:val="WW8Num18z3"/>
    <w:rsid w:val="00EE1285"/>
  </w:style>
  <w:style w:type="character" w:customStyle="1" w:styleId="WW8Num18z4">
    <w:name w:val="WW8Num18z4"/>
    <w:rsid w:val="00EE1285"/>
  </w:style>
  <w:style w:type="character" w:customStyle="1" w:styleId="WW8Num18z5">
    <w:name w:val="WW8Num18z5"/>
    <w:rsid w:val="00EE1285"/>
  </w:style>
  <w:style w:type="character" w:customStyle="1" w:styleId="WW8Num18z6">
    <w:name w:val="WW8Num18z6"/>
    <w:rsid w:val="00EE1285"/>
  </w:style>
  <w:style w:type="character" w:customStyle="1" w:styleId="WW8Num18z7">
    <w:name w:val="WW8Num18z7"/>
    <w:rsid w:val="00EE1285"/>
  </w:style>
  <w:style w:type="character" w:customStyle="1" w:styleId="WW8Num18z8">
    <w:name w:val="WW8Num18z8"/>
    <w:rsid w:val="00EE1285"/>
  </w:style>
  <w:style w:type="character" w:customStyle="1" w:styleId="WW8Num19z0">
    <w:name w:val="WW8Num19z0"/>
    <w:rsid w:val="00EE1285"/>
  </w:style>
  <w:style w:type="character" w:customStyle="1" w:styleId="WW8Num19z1">
    <w:name w:val="WW8Num19z1"/>
    <w:rsid w:val="00EE1285"/>
  </w:style>
  <w:style w:type="character" w:customStyle="1" w:styleId="WW8Num19z2">
    <w:name w:val="WW8Num19z2"/>
    <w:rsid w:val="00EE1285"/>
  </w:style>
  <w:style w:type="character" w:customStyle="1" w:styleId="WW8Num19z3">
    <w:name w:val="WW8Num19z3"/>
    <w:rsid w:val="00EE1285"/>
  </w:style>
  <w:style w:type="character" w:customStyle="1" w:styleId="WW8Num19z4">
    <w:name w:val="WW8Num19z4"/>
    <w:rsid w:val="00EE1285"/>
  </w:style>
  <w:style w:type="character" w:customStyle="1" w:styleId="WW8Num19z5">
    <w:name w:val="WW8Num19z5"/>
    <w:rsid w:val="00EE1285"/>
  </w:style>
  <w:style w:type="character" w:customStyle="1" w:styleId="WW8Num19z6">
    <w:name w:val="WW8Num19z6"/>
    <w:rsid w:val="00EE1285"/>
  </w:style>
  <w:style w:type="character" w:customStyle="1" w:styleId="WW8Num19z7">
    <w:name w:val="WW8Num19z7"/>
    <w:rsid w:val="00EE1285"/>
  </w:style>
  <w:style w:type="character" w:customStyle="1" w:styleId="WW8Num19z8">
    <w:name w:val="WW8Num19z8"/>
    <w:rsid w:val="00EE1285"/>
  </w:style>
  <w:style w:type="character" w:customStyle="1" w:styleId="WW8Num20z0">
    <w:name w:val="WW8Num20z0"/>
    <w:rsid w:val="00EE1285"/>
  </w:style>
  <w:style w:type="character" w:customStyle="1" w:styleId="WW8Num20z1">
    <w:name w:val="WW8Num20z1"/>
    <w:rsid w:val="00EE1285"/>
  </w:style>
  <w:style w:type="character" w:customStyle="1" w:styleId="WW8Num20z2">
    <w:name w:val="WW8Num20z2"/>
    <w:rsid w:val="00EE1285"/>
  </w:style>
  <w:style w:type="character" w:customStyle="1" w:styleId="WW8Num20z3">
    <w:name w:val="WW8Num20z3"/>
    <w:rsid w:val="00EE1285"/>
  </w:style>
  <w:style w:type="character" w:customStyle="1" w:styleId="WW8Num20z4">
    <w:name w:val="WW8Num20z4"/>
    <w:rsid w:val="00EE1285"/>
  </w:style>
  <w:style w:type="character" w:customStyle="1" w:styleId="WW8Num20z5">
    <w:name w:val="WW8Num20z5"/>
    <w:rsid w:val="00EE1285"/>
  </w:style>
  <w:style w:type="character" w:customStyle="1" w:styleId="WW8Num20z6">
    <w:name w:val="WW8Num20z6"/>
    <w:rsid w:val="00EE1285"/>
  </w:style>
  <w:style w:type="character" w:customStyle="1" w:styleId="WW8Num20z7">
    <w:name w:val="WW8Num20z7"/>
    <w:rsid w:val="00EE1285"/>
  </w:style>
  <w:style w:type="character" w:customStyle="1" w:styleId="WW8Num20z8">
    <w:name w:val="WW8Num20z8"/>
    <w:rsid w:val="00EE1285"/>
  </w:style>
  <w:style w:type="character" w:customStyle="1" w:styleId="WW8Num21z0">
    <w:name w:val="WW8Num21z0"/>
    <w:rsid w:val="00EE1285"/>
  </w:style>
  <w:style w:type="character" w:customStyle="1" w:styleId="WW8Num21z1">
    <w:name w:val="WW8Num21z1"/>
    <w:rsid w:val="00EE1285"/>
  </w:style>
  <w:style w:type="character" w:customStyle="1" w:styleId="WW8Num21z2">
    <w:name w:val="WW8Num21z2"/>
    <w:rsid w:val="00EE1285"/>
  </w:style>
  <w:style w:type="character" w:customStyle="1" w:styleId="WW8Num21z3">
    <w:name w:val="WW8Num21z3"/>
    <w:rsid w:val="00EE1285"/>
  </w:style>
  <w:style w:type="character" w:customStyle="1" w:styleId="WW8Num21z4">
    <w:name w:val="WW8Num21z4"/>
    <w:rsid w:val="00EE1285"/>
  </w:style>
  <w:style w:type="character" w:customStyle="1" w:styleId="WW8Num21z5">
    <w:name w:val="WW8Num21z5"/>
    <w:rsid w:val="00EE1285"/>
  </w:style>
  <w:style w:type="character" w:customStyle="1" w:styleId="WW8Num21z6">
    <w:name w:val="WW8Num21z6"/>
    <w:rsid w:val="00EE1285"/>
  </w:style>
  <w:style w:type="character" w:customStyle="1" w:styleId="WW8Num21z7">
    <w:name w:val="WW8Num21z7"/>
    <w:rsid w:val="00EE1285"/>
  </w:style>
  <w:style w:type="character" w:customStyle="1" w:styleId="WW8Num21z8">
    <w:name w:val="WW8Num21z8"/>
    <w:rsid w:val="00EE1285"/>
  </w:style>
  <w:style w:type="character" w:customStyle="1" w:styleId="10">
    <w:name w:val="Основной шрифт абзаца1"/>
    <w:rsid w:val="00EE1285"/>
  </w:style>
  <w:style w:type="character" w:styleId="a3">
    <w:name w:val="page number"/>
    <w:basedOn w:val="10"/>
    <w:rsid w:val="00EE1285"/>
  </w:style>
  <w:style w:type="character" w:customStyle="1" w:styleId="a4">
    <w:name w:val="Символ сноски"/>
    <w:rsid w:val="00EE1285"/>
  </w:style>
  <w:style w:type="character" w:customStyle="1" w:styleId="a5">
    <w:name w:val="Символы концевой сноски"/>
    <w:rsid w:val="00EE1285"/>
  </w:style>
  <w:style w:type="character" w:styleId="a6">
    <w:name w:val="Hyperlink"/>
    <w:rsid w:val="00EE1285"/>
    <w:rPr>
      <w:color w:val="000080"/>
      <w:u w:val="single"/>
    </w:rPr>
  </w:style>
  <w:style w:type="character" w:styleId="a7">
    <w:name w:val="FollowedHyperlink"/>
    <w:rsid w:val="00EE1285"/>
    <w:rPr>
      <w:color w:val="800000"/>
      <w:u w:val="single"/>
    </w:rPr>
  </w:style>
  <w:style w:type="character" w:customStyle="1" w:styleId="a8">
    <w:name w:val="Символ нумерации"/>
    <w:rsid w:val="00EE1285"/>
  </w:style>
  <w:style w:type="character" w:customStyle="1" w:styleId="a9">
    <w:name w:val="Основной текст с отступом Знак"/>
    <w:rsid w:val="00EE1285"/>
    <w:rPr>
      <w:sz w:val="24"/>
    </w:rPr>
  </w:style>
  <w:style w:type="paragraph" w:customStyle="1" w:styleId="11">
    <w:name w:val="Заголовок1"/>
    <w:basedOn w:val="a"/>
    <w:next w:val="aa"/>
    <w:rsid w:val="00EE1285"/>
    <w:pPr>
      <w:keepNext/>
      <w:spacing w:before="240" w:after="120"/>
    </w:pPr>
    <w:rPr>
      <w:rFonts w:ascii="Liberation Sans" w:eastAsia="Arial Unicode MS" w:hAnsi="Liberation Sans" w:cs="Lucida Sans"/>
      <w:szCs w:val="28"/>
    </w:rPr>
  </w:style>
  <w:style w:type="paragraph" w:styleId="aa">
    <w:name w:val="Body Text"/>
    <w:basedOn w:val="a"/>
    <w:rsid w:val="00EE1285"/>
    <w:pPr>
      <w:jc w:val="both"/>
    </w:pPr>
    <w:rPr>
      <w:sz w:val="24"/>
    </w:rPr>
  </w:style>
  <w:style w:type="paragraph" w:styleId="ab">
    <w:name w:val="List"/>
    <w:basedOn w:val="aa"/>
    <w:rsid w:val="00EE1285"/>
    <w:rPr>
      <w:rFonts w:cs="Lucida Sans"/>
    </w:rPr>
  </w:style>
  <w:style w:type="paragraph" w:customStyle="1" w:styleId="31">
    <w:name w:val="Название3"/>
    <w:basedOn w:val="a"/>
    <w:rsid w:val="00EE128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rsid w:val="00EE1285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E128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EE128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E128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3">
    <w:name w:val="Указатель1"/>
    <w:basedOn w:val="a"/>
    <w:rsid w:val="00EE1285"/>
    <w:pPr>
      <w:suppressLineNumbers/>
    </w:pPr>
    <w:rPr>
      <w:rFonts w:cs="Lucida Sans"/>
    </w:rPr>
  </w:style>
  <w:style w:type="paragraph" w:styleId="ac">
    <w:name w:val="Body Text Indent"/>
    <w:basedOn w:val="a"/>
    <w:rsid w:val="00EE1285"/>
    <w:pPr>
      <w:overflowPunct w:val="0"/>
      <w:autoSpaceDE w:val="0"/>
      <w:ind w:firstLine="720"/>
      <w:jc w:val="both"/>
      <w:textAlignment w:val="baseline"/>
    </w:pPr>
    <w:rPr>
      <w:sz w:val="24"/>
      <w:szCs w:val="20"/>
    </w:rPr>
  </w:style>
  <w:style w:type="paragraph" w:styleId="ad">
    <w:name w:val="header"/>
    <w:basedOn w:val="a"/>
    <w:rsid w:val="00EE1285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EE1285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EE1285"/>
    <w:pPr>
      <w:spacing w:after="120"/>
      <w:ind w:left="283"/>
    </w:pPr>
    <w:rPr>
      <w:sz w:val="16"/>
      <w:szCs w:val="16"/>
    </w:rPr>
  </w:style>
  <w:style w:type="paragraph" w:styleId="ae">
    <w:name w:val="footer"/>
    <w:basedOn w:val="a"/>
    <w:rsid w:val="00EE1285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rsid w:val="00EE1285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EE1285"/>
    <w:pPr>
      <w:suppressLineNumbers/>
    </w:pPr>
  </w:style>
  <w:style w:type="paragraph" w:customStyle="1" w:styleId="af0">
    <w:name w:val="Заголовок таблицы"/>
    <w:basedOn w:val="af"/>
    <w:rsid w:val="00EE1285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EE1285"/>
  </w:style>
  <w:style w:type="paragraph" w:customStyle="1" w:styleId="af2">
    <w:name w:val="Содержимое списка"/>
    <w:basedOn w:val="a"/>
    <w:rsid w:val="00EE1285"/>
    <w:pPr>
      <w:ind w:left="567"/>
    </w:pPr>
  </w:style>
  <w:style w:type="paragraph" w:customStyle="1" w:styleId="14">
    <w:name w:val="Цитата1"/>
    <w:basedOn w:val="a"/>
    <w:rsid w:val="00EE1285"/>
    <w:pPr>
      <w:spacing w:after="283"/>
      <w:ind w:left="567" w:right="567"/>
    </w:pPr>
  </w:style>
  <w:style w:type="paragraph" w:styleId="af3">
    <w:name w:val="Title"/>
    <w:basedOn w:val="11"/>
    <w:next w:val="aa"/>
    <w:qFormat/>
    <w:rsid w:val="00EE1285"/>
    <w:pPr>
      <w:jc w:val="center"/>
    </w:pPr>
    <w:rPr>
      <w:b/>
      <w:bCs/>
      <w:sz w:val="56"/>
      <w:szCs w:val="56"/>
    </w:rPr>
  </w:style>
  <w:style w:type="paragraph" w:styleId="af4">
    <w:name w:val="Subtitle"/>
    <w:basedOn w:val="11"/>
    <w:next w:val="aa"/>
    <w:qFormat/>
    <w:rsid w:val="00EE1285"/>
    <w:pPr>
      <w:spacing w:before="60"/>
      <w:jc w:val="center"/>
    </w:pPr>
    <w:rPr>
      <w:sz w:val="36"/>
      <w:szCs w:val="36"/>
    </w:rPr>
  </w:style>
  <w:style w:type="paragraph" w:styleId="af5">
    <w:name w:val="Balloon Text"/>
    <w:basedOn w:val="a"/>
    <w:link w:val="af6"/>
    <w:uiPriority w:val="99"/>
    <w:semiHidden/>
    <w:unhideWhenUsed/>
    <w:rsid w:val="00E1483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E1483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7784-BD34-4E89-BE8E-2941A9A0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Глаголева Наталия Николаевна</cp:lastModifiedBy>
  <cp:revision>3</cp:revision>
  <cp:lastPrinted>2025-05-30T13:08:00Z</cp:lastPrinted>
  <dcterms:created xsi:type="dcterms:W3CDTF">2025-06-03T09:00:00Z</dcterms:created>
  <dcterms:modified xsi:type="dcterms:W3CDTF">2025-06-06T09:02:00Z</dcterms:modified>
</cp:coreProperties>
</file>