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E873F" w14:textId="59F20994" w:rsidR="00D765C2" w:rsidRDefault="00D765C2" w:rsidP="00D765C2">
      <w:pPr>
        <w:tabs>
          <w:tab w:val="left" w:pos="2694"/>
        </w:tabs>
        <w:jc w:val="center"/>
        <w:rPr>
          <w:sz w:val="12"/>
        </w:rPr>
      </w:pPr>
    </w:p>
    <w:p w14:paraId="16372FBD" w14:textId="77777777" w:rsidR="00D765C2" w:rsidRDefault="00D765C2" w:rsidP="00D765C2">
      <w:pPr>
        <w:jc w:val="center"/>
        <w:rPr>
          <w:sz w:val="12"/>
        </w:rPr>
      </w:pPr>
    </w:p>
    <w:p w14:paraId="5E2F33CF" w14:textId="77777777" w:rsidR="00D765C2" w:rsidRDefault="00D765C2" w:rsidP="00D765C2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14:paraId="53E37759" w14:textId="77777777" w:rsidR="00D765C2" w:rsidRDefault="00D765C2" w:rsidP="00D765C2">
      <w:pPr>
        <w:spacing w:line="240" w:lineRule="exact"/>
        <w:jc w:val="center"/>
        <w:rPr>
          <w:caps/>
          <w:sz w:val="24"/>
        </w:rPr>
      </w:pPr>
      <w:r>
        <w:rPr>
          <w:caps/>
          <w:sz w:val="24"/>
        </w:rPr>
        <w:t>орловская область</w:t>
      </w:r>
    </w:p>
    <w:p w14:paraId="5866616E" w14:textId="77777777" w:rsidR="00D765C2" w:rsidRDefault="00D765C2" w:rsidP="00D765C2">
      <w:pPr>
        <w:spacing w:line="240" w:lineRule="exact"/>
        <w:jc w:val="center"/>
        <w:rPr>
          <w:spacing w:val="30"/>
          <w:sz w:val="40"/>
        </w:rPr>
      </w:pPr>
      <w:r>
        <w:rPr>
          <w:caps/>
          <w:sz w:val="24"/>
        </w:rPr>
        <w:t>муниципальное образование «Город орЁл»</w:t>
      </w:r>
    </w:p>
    <w:p w14:paraId="6AB49977" w14:textId="77777777" w:rsidR="00D765C2" w:rsidRDefault="00D765C2" w:rsidP="00D765C2">
      <w:pPr>
        <w:pStyle w:val="1"/>
        <w:rPr>
          <w:sz w:val="2"/>
        </w:rPr>
      </w:pPr>
      <w:r>
        <w:rPr>
          <w:b w:val="0"/>
          <w:spacing w:val="30"/>
          <w:sz w:val="40"/>
        </w:rPr>
        <w:t>Администрация города Орла</w:t>
      </w:r>
    </w:p>
    <w:p w14:paraId="2D7068A3" w14:textId="77777777" w:rsidR="00D765C2" w:rsidRDefault="00D765C2" w:rsidP="00D765C2">
      <w:pPr>
        <w:rPr>
          <w:b/>
          <w:sz w:val="2"/>
        </w:rPr>
      </w:pPr>
    </w:p>
    <w:p w14:paraId="4C6AF919" w14:textId="77777777" w:rsidR="00D765C2" w:rsidRDefault="00D765C2" w:rsidP="00D765C2">
      <w:pPr>
        <w:pStyle w:val="3"/>
        <w:rPr>
          <w:spacing w:val="40"/>
          <w:sz w:val="24"/>
        </w:rPr>
      </w:pPr>
    </w:p>
    <w:p w14:paraId="3EE323A7" w14:textId="77777777" w:rsidR="00D765C2" w:rsidRDefault="00D765C2" w:rsidP="00D765C2">
      <w:pPr>
        <w:pStyle w:val="4"/>
      </w:pPr>
      <w:r>
        <w:rPr>
          <w:caps/>
          <w:color w:val="auto"/>
          <w:sz w:val="32"/>
        </w:rPr>
        <w:t>постановление</w:t>
      </w:r>
    </w:p>
    <w:p w14:paraId="2ADB82E7" w14:textId="0322E6ED" w:rsidR="00D765C2" w:rsidRDefault="00D765C2" w:rsidP="00D765C2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</w:t>
      </w:r>
      <w:r w:rsidR="003A3538">
        <w:t>26 сентября 2025</w:t>
      </w:r>
      <w:r>
        <w:tab/>
        <w:t xml:space="preserve">      </w:t>
      </w:r>
      <w:r>
        <w:tab/>
        <w:t xml:space="preserve">                     №</w:t>
      </w:r>
      <w:r w:rsidR="003A3538">
        <w:t>5482</w:t>
      </w:r>
    </w:p>
    <w:p w14:paraId="4239AB77" w14:textId="77777777" w:rsidR="00D765C2" w:rsidRDefault="00D765C2" w:rsidP="00D765C2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>
        <w:t>Орёл</w:t>
      </w:r>
    </w:p>
    <w:p w14:paraId="3973BC03" w14:textId="77777777" w:rsidR="00D765C2" w:rsidRDefault="00D765C2" w:rsidP="00D765C2">
      <w:pPr>
        <w:rPr>
          <w:sz w:val="12"/>
        </w:rPr>
      </w:pPr>
    </w:p>
    <w:p w14:paraId="28009961" w14:textId="77777777" w:rsidR="00D765C2" w:rsidRDefault="00D765C2" w:rsidP="00D765C2">
      <w:pPr>
        <w:rPr>
          <w:sz w:val="12"/>
        </w:rPr>
      </w:pPr>
    </w:p>
    <w:p w14:paraId="3A08F35C" w14:textId="77777777" w:rsidR="00D765C2" w:rsidRDefault="00D765C2" w:rsidP="00D765C2">
      <w:pPr>
        <w:rPr>
          <w:sz w:val="12"/>
        </w:rPr>
      </w:pPr>
    </w:p>
    <w:p w14:paraId="046CD117" w14:textId="77777777" w:rsidR="00D765C2" w:rsidRDefault="00D765C2" w:rsidP="00D765C2">
      <w:pPr>
        <w:rPr>
          <w:sz w:val="12"/>
        </w:rPr>
      </w:pPr>
    </w:p>
    <w:p w14:paraId="7D2045B3" w14:textId="1A3D7665" w:rsidR="00C04381" w:rsidRDefault="00DB7103" w:rsidP="009B035C">
      <w:pPr>
        <w:jc w:val="center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О</w:t>
      </w:r>
      <w:r w:rsidR="00955A77">
        <w:rPr>
          <w:spacing w:val="1"/>
          <w:szCs w:val="28"/>
          <w:shd w:val="clear" w:color="auto" w:fill="FFFFFF"/>
        </w:rPr>
        <w:t xml:space="preserve">б открытом </w:t>
      </w:r>
      <w:r w:rsidR="006F3970">
        <w:rPr>
          <w:spacing w:val="1"/>
          <w:szCs w:val="28"/>
          <w:shd w:val="clear" w:color="auto" w:fill="FFFFFF"/>
        </w:rPr>
        <w:t>р</w:t>
      </w:r>
      <w:r w:rsidR="004804CE">
        <w:rPr>
          <w:spacing w:val="1"/>
          <w:szCs w:val="28"/>
          <w:shd w:val="clear" w:color="auto" w:fill="FFFFFF"/>
        </w:rPr>
        <w:t xml:space="preserve">егиональном </w:t>
      </w:r>
      <w:r w:rsidR="00C04381">
        <w:rPr>
          <w:spacing w:val="1"/>
          <w:szCs w:val="28"/>
          <w:shd w:val="clear" w:color="auto" w:fill="FFFFFF"/>
        </w:rPr>
        <w:t xml:space="preserve">детском </w:t>
      </w:r>
    </w:p>
    <w:p w14:paraId="63C906FB" w14:textId="5D35787D" w:rsidR="00DB7103" w:rsidRDefault="00DB7103" w:rsidP="009B035C">
      <w:pPr>
        <w:jc w:val="center"/>
        <w:rPr>
          <w:spacing w:val="1"/>
          <w:szCs w:val="28"/>
          <w:shd w:val="clear" w:color="auto" w:fill="FFFFFF"/>
        </w:rPr>
      </w:pPr>
      <w:proofErr w:type="gramStart"/>
      <w:r>
        <w:rPr>
          <w:spacing w:val="1"/>
          <w:szCs w:val="28"/>
          <w:shd w:val="clear" w:color="auto" w:fill="FFFFFF"/>
        </w:rPr>
        <w:t>конкурс</w:t>
      </w:r>
      <w:r w:rsidR="00955A77">
        <w:rPr>
          <w:spacing w:val="1"/>
          <w:szCs w:val="28"/>
          <w:shd w:val="clear" w:color="auto" w:fill="FFFFFF"/>
        </w:rPr>
        <w:t>е</w:t>
      </w:r>
      <w:proofErr w:type="gramEnd"/>
      <w:r w:rsidR="00955A77">
        <w:rPr>
          <w:spacing w:val="1"/>
          <w:szCs w:val="28"/>
          <w:shd w:val="clear" w:color="auto" w:fill="FFFFFF"/>
        </w:rPr>
        <w:t xml:space="preserve"> песни</w:t>
      </w:r>
      <w:r>
        <w:rPr>
          <w:spacing w:val="1"/>
          <w:szCs w:val="28"/>
          <w:shd w:val="clear" w:color="auto" w:fill="FFFFFF"/>
        </w:rPr>
        <w:t xml:space="preserve"> </w:t>
      </w:r>
      <w:r w:rsidR="00955A77" w:rsidRPr="00A159B3">
        <w:rPr>
          <w:spacing w:val="1"/>
          <w:szCs w:val="28"/>
          <w:shd w:val="clear" w:color="auto" w:fill="FFFFFF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="00955A77" w:rsidRPr="00A159B3">
        <w:rPr>
          <w:spacing w:val="1"/>
          <w:szCs w:val="28"/>
          <w:shd w:val="clear" w:color="auto" w:fill="FFFFFF"/>
        </w:rPr>
        <w:t>»</w:t>
      </w:r>
    </w:p>
    <w:p w14:paraId="7E3927B0" w14:textId="77777777" w:rsidR="00F112E6" w:rsidRDefault="00F112E6" w:rsidP="009B035C">
      <w:pPr>
        <w:jc w:val="center"/>
      </w:pPr>
    </w:p>
    <w:p w14:paraId="7416524A" w14:textId="77777777" w:rsidR="00E67C5B" w:rsidRDefault="00E67C5B" w:rsidP="00D765C2">
      <w:pPr>
        <w:ind w:firstLine="900"/>
        <w:jc w:val="both"/>
      </w:pPr>
    </w:p>
    <w:p w14:paraId="6861E2C7" w14:textId="33C87B9E" w:rsidR="005277B6" w:rsidRPr="00E67C5B" w:rsidRDefault="00D765C2" w:rsidP="00D765C2">
      <w:pPr>
        <w:ind w:firstLine="900"/>
        <w:jc w:val="both"/>
        <w:rPr>
          <w:spacing w:val="1"/>
          <w:szCs w:val="28"/>
        </w:rPr>
      </w:pPr>
      <w:r w:rsidRPr="00E67C5B">
        <w:rPr>
          <w:szCs w:val="28"/>
        </w:rPr>
        <w:t>В целях</w:t>
      </w:r>
      <w:r w:rsidR="00E2087D" w:rsidRPr="00E67C5B">
        <w:rPr>
          <w:color w:val="282828"/>
          <w:szCs w:val="28"/>
          <w:shd w:val="clear" w:color="auto" w:fill="FFFFFF"/>
        </w:rPr>
        <w:t xml:space="preserve"> выявления </w:t>
      </w:r>
      <w:r w:rsidR="00E67C5B" w:rsidRPr="00E67C5B">
        <w:rPr>
          <w:color w:val="282828"/>
          <w:szCs w:val="28"/>
          <w:shd w:val="clear" w:color="auto" w:fill="FFFFFF"/>
        </w:rPr>
        <w:t xml:space="preserve">и поддержки творческого развития </w:t>
      </w:r>
      <w:r w:rsidR="00E2087D" w:rsidRPr="00E67C5B">
        <w:rPr>
          <w:color w:val="282828"/>
          <w:szCs w:val="28"/>
          <w:shd w:val="clear" w:color="auto" w:fill="FFFFFF"/>
        </w:rPr>
        <w:t xml:space="preserve">талантливых детей-инвалидов </w:t>
      </w:r>
      <w:r w:rsidR="00E67C5B" w:rsidRPr="00E67C5B">
        <w:rPr>
          <w:color w:val="282828"/>
          <w:szCs w:val="28"/>
          <w:shd w:val="clear" w:color="auto" w:fill="FFFFFF"/>
        </w:rPr>
        <w:t xml:space="preserve">с потенциальными музыкальными способностями в жанре исполнения детских песен </w:t>
      </w:r>
      <w:r w:rsidR="005277B6" w:rsidRPr="00E67C5B">
        <w:rPr>
          <w:b/>
          <w:bCs/>
          <w:szCs w:val="28"/>
        </w:rPr>
        <w:t>администрация города Орла постановляет:</w:t>
      </w:r>
    </w:p>
    <w:p w14:paraId="0E45D86B" w14:textId="735E51F7" w:rsidR="005277B6" w:rsidRDefault="00D765C2" w:rsidP="00BC60ED">
      <w:pPr>
        <w:tabs>
          <w:tab w:val="left" w:pos="0"/>
        </w:tabs>
        <w:ind w:firstLine="709"/>
        <w:jc w:val="both"/>
      </w:pPr>
      <w:r>
        <w:t xml:space="preserve">1. Провести </w:t>
      </w:r>
      <w:r w:rsidR="004F3342">
        <w:t xml:space="preserve">с </w:t>
      </w:r>
      <w:r w:rsidR="00F84D22">
        <w:t>2</w:t>
      </w:r>
      <w:r w:rsidR="00FB7B2E">
        <w:t>9</w:t>
      </w:r>
      <w:r w:rsidR="004F3342">
        <w:t>.</w:t>
      </w:r>
      <w:r w:rsidR="004804CE">
        <w:t>09</w:t>
      </w:r>
      <w:r w:rsidR="004F3342">
        <w:t>.20</w:t>
      </w:r>
      <w:r w:rsidR="004804CE">
        <w:t>25</w:t>
      </w:r>
      <w:r w:rsidR="004F3342">
        <w:t xml:space="preserve"> по </w:t>
      </w:r>
      <w:r w:rsidR="008A2508">
        <w:t>0</w:t>
      </w:r>
      <w:r w:rsidR="00D744AB">
        <w:t>7</w:t>
      </w:r>
      <w:r w:rsidR="004F3342">
        <w:t>.12.20</w:t>
      </w:r>
      <w:r w:rsidR="004804CE">
        <w:t>25</w:t>
      </w:r>
      <w:r>
        <w:t xml:space="preserve"> в городе Орле </w:t>
      </w:r>
      <w:r w:rsidR="004804CE">
        <w:t xml:space="preserve">открытый </w:t>
      </w:r>
      <w:r w:rsidR="006F3970">
        <w:t>р</w:t>
      </w:r>
      <w:r w:rsidR="004804CE">
        <w:rPr>
          <w:spacing w:val="1"/>
          <w:szCs w:val="28"/>
          <w:shd w:val="clear" w:color="auto" w:fill="FFFFFF"/>
        </w:rPr>
        <w:t xml:space="preserve">егиональный </w:t>
      </w:r>
      <w:r w:rsidR="00E67C5B">
        <w:rPr>
          <w:spacing w:val="1"/>
          <w:szCs w:val="28"/>
          <w:shd w:val="clear" w:color="auto" w:fill="FFFFFF"/>
        </w:rPr>
        <w:t xml:space="preserve">детский </w:t>
      </w:r>
      <w:r w:rsidR="00861143">
        <w:rPr>
          <w:spacing w:val="1"/>
          <w:szCs w:val="28"/>
          <w:shd w:val="clear" w:color="auto" w:fill="FFFFFF"/>
        </w:rPr>
        <w:t>конкурс песни</w:t>
      </w:r>
      <w:r w:rsidR="00861143" w:rsidRPr="00A159B3">
        <w:rPr>
          <w:spacing w:val="1"/>
          <w:szCs w:val="28"/>
          <w:shd w:val="clear" w:color="auto" w:fill="FFFFFF"/>
        </w:rPr>
        <w:t xml:space="preserve"> </w:t>
      </w:r>
      <w:r w:rsidR="004804CE" w:rsidRPr="00A159B3">
        <w:rPr>
          <w:spacing w:val="1"/>
          <w:szCs w:val="28"/>
          <w:shd w:val="clear" w:color="auto" w:fill="FFFFFF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="004804CE" w:rsidRPr="00A159B3">
        <w:rPr>
          <w:spacing w:val="1"/>
          <w:szCs w:val="28"/>
          <w:shd w:val="clear" w:color="auto" w:fill="FFFFFF"/>
        </w:rPr>
        <w:t>»</w:t>
      </w:r>
      <w:r w:rsidR="004804CE">
        <w:rPr>
          <w:spacing w:val="1"/>
          <w:szCs w:val="28"/>
          <w:shd w:val="clear" w:color="auto" w:fill="FFFFFF"/>
        </w:rPr>
        <w:t>.</w:t>
      </w:r>
    </w:p>
    <w:p w14:paraId="265F24E5" w14:textId="16D41076" w:rsidR="00BC60ED" w:rsidRPr="00F112E6" w:rsidRDefault="00D765C2" w:rsidP="007120E7">
      <w:pPr>
        <w:tabs>
          <w:tab w:val="left" w:pos="0"/>
        </w:tabs>
        <w:ind w:firstLine="709"/>
        <w:jc w:val="both"/>
        <w:rPr>
          <w:szCs w:val="28"/>
        </w:rPr>
      </w:pPr>
      <w:r>
        <w:t xml:space="preserve">2. </w:t>
      </w:r>
      <w:r>
        <w:rPr>
          <w:szCs w:val="28"/>
        </w:rPr>
        <w:t>Утвердить Положение о</w:t>
      </w:r>
      <w:r w:rsidR="00AC0D6E">
        <w:rPr>
          <w:szCs w:val="28"/>
        </w:rPr>
        <w:t>б</w:t>
      </w:r>
      <w:r>
        <w:rPr>
          <w:szCs w:val="28"/>
        </w:rPr>
        <w:t xml:space="preserve"> </w:t>
      </w:r>
      <w:r w:rsidR="00A10031">
        <w:rPr>
          <w:szCs w:val="28"/>
        </w:rPr>
        <w:t xml:space="preserve">открытом </w:t>
      </w:r>
      <w:r w:rsidR="006F3970">
        <w:rPr>
          <w:szCs w:val="28"/>
        </w:rPr>
        <w:t>р</w:t>
      </w:r>
      <w:r w:rsidR="004804CE">
        <w:rPr>
          <w:szCs w:val="28"/>
        </w:rPr>
        <w:t xml:space="preserve">егиональном </w:t>
      </w:r>
      <w:r w:rsidR="00AC0D6E">
        <w:rPr>
          <w:szCs w:val="28"/>
        </w:rPr>
        <w:t xml:space="preserve">детском </w:t>
      </w:r>
      <w:r w:rsidR="004804CE">
        <w:rPr>
          <w:szCs w:val="28"/>
        </w:rPr>
        <w:t xml:space="preserve">конкурсе </w:t>
      </w:r>
      <w:r w:rsidR="004804CE" w:rsidRPr="006F3970">
        <w:rPr>
          <w:szCs w:val="28"/>
        </w:rPr>
        <w:t>песни 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="004804CE" w:rsidRPr="006F3970">
        <w:rPr>
          <w:szCs w:val="28"/>
        </w:rPr>
        <w:t>»</w:t>
      </w:r>
      <w:r w:rsidR="00955A77" w:rsidRPr="006F3970">
        <w:rPr>
          <w:spacing w:val="1"/>
          <w:szCs w:val="28"/>
          <w:shd w:val="clear" w:color="auto" w:fill="FFFFFF"/>
        </w:rPr>
        <w:t xml:space="preserve"> </w:t>
      </w:r>
      <w:r w:rsidRPr="006F3970">
        <w:rPr>
          <w:szCs w:val="28"/>
        </w:rPr>
        <w:t>(</w:t>
      </w:r>
      <w:r w:rsidRPr="00F112E6">
        <w:rPr>
          <w:szCs w:val="28"/>
        </w:rPr>
        <w:t>приложение №</w:t>
      </w:r>
      <w:r w:rsidR="007120E7">
        <w:rPr>
          <w:szCs w:val="28"/>
        </w:rPr>
        <w:t>1</w:t>
      </w:r>
      <w:r w:rsidRPr="00F112E6">
        <w:rPr>
          <w:szCs w:val="28"/>
        </w:rPr>
        <w:t>).</w:t>
      </w:r>
    </w:p>
    <w:p w14:paraId="2B171BBE" w14:textId="632E5514" w:rsidR="00B620AC" w:rsidRDefault="007120E7" w:rsidP="00B620AC">
      <w:pPr>
        <w:pStyle w:val="6"/>
        <w:shd w:val="clear" w:color="auto" w:fill="auto"/>
        <w:tabs>
          <w:tab w:val="left" w:pos="1837"/>
          <w:tab w:val="right" w:pos="5547"/>
          <w:tab w:val="center" w:pos="6458"/>
          <w:tab w:val="left" w:pos="7443"/>
        </w:tabs>
        <w:spacing w:before="0" w:after="0" w:line="240" w:lineRule="auto"/>
        <w:ind w:right="71" w:firstLine="709"/>
        <w:jc w:val="both"/>
        <w:rPr>
          <w:rFonts w:eastAsia="Times New Roman"/>
          <w:lang w:eastAsia="ru-RU"/>
        </w:rPr>
      </w:pPr>
      <w:r>
        <w:t>3</w:t>
      </w:r>
      <w:r w:rsidR="00BC60ED">
        <w:t xml:space="preserve">. </w:t>
      </w:r>
      <w:r w:rsidR="00B620AC" w:rsidRPr="00850371">
        <w:rPr>
          <w:rFonts w:eastAsia="Times New Roman"/>
          <w:lang w:eastAsia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FD36A2">
        <w:rPr>
          <w:rFonts w:eastAsia="Times New Roman"/>
          <w:lang w:eastAsia="ru-RU"/>
        </w:rPr>
        <w:t xml:space="preserve">                       </w:t>
      </w:r>
      <w:r w:rsidR="00557D2C">
        <w:rPr>
          <w:rFonts w:eastAsia="Times New Roman"/>
          <w:lang w:eastAsia="ru-RU"/>
        </w:rPr>
        <w:t xml:space="preserve">(О.А. </w:t>
      </w:r>
      <w:proofErr w:type="spellStart"/>
      <w:r w:rsidR="00557D2C">
        <w:rPr>
          <w:rFonts w:eastAsia="Times New Roman"/>
          <w:lang w:eastAsia="ru-RU"/>
        </w:rPr>
        <w:t>Храмченкова</w:t>
      </w:r>
      <w:proofErr w:type="spellEnd"/>
      <w:r w:rsidR="00557D2C">
        <w:rPr>
          <w:rFonts w:eastAsia="Times New Roman"/>
          <w:lang w:eastAsia="ru-RU"/>
        </w:rPr>
        <w:t xml:space="preserve">) </w:t>
      </w:r>
      <w:r w:rsidR="00B620AC" w:rsidRPr="00850371">
        <w:rPr>
          <w:rFonts w:eastAsia="Times New Roman"/>
          <w:lang w:eastAsia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3090047E" w14:textId="4DF01884" w:rsidR="00BC60ED" w:rsidRPr="00B620AC" w:rsidRDefault="007120E7" w:rsidP="00B620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60ED" w:rsidRPr="00B6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C60ED" w:rsidRPr="00B62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C60ED" w:rsidRPr="00B6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города Орла И.М. Печерского.</w:t>
      </w:r>
    </w:p>
    <w:p w14:paraId="20091FA8" w14:textId="77777777" w:rsidR="00D765C2" w:rsidRDefault="00D765C2" w:rsidP="00D765C2">
      <w:pPr>
        <w:ind w:firstLine="720"/>
        <w:jc w:val="both"/>
      </w:pPr>
    </w:p>
    <w:p w14:paraId="1BBEBD6F" w14:textId="77777777" w:rsidR="00D765C2" w:rsidRDefault="00D765C2" w:rsidP="00D765C2">
      <w:pPr>
        <w:ind w:firstLine="720"/>
        <w:jc w:val="both"/>
      </w:pPr>
    </w:p>
    <w:p w14:paraId="7F761679" w14:textId="0A9DA6D4" w:rsidR="00BC60ED" w:rsidRDefault="00BC60ED" w:rsidP="00BC60ED">
      <w:pPr>
        <w:pStyle w:val="21"/>
        <w:tabs>
          <w:tab w:val="left" w:pos="5264"/>
        </w:tabs>
        <w:ind w:left="0"/>
        <w:rPr>
          <w:sz w:val="27"/>
          <w:szCs w:val="27"/>
        </w:rPr>
      </w:pPr>
      <w:r>
        <w:rPr>
          <w:szCs w:val="28"/>
        </w:rPr>
        <w:t>Мэр города Орла</w:t>
      </w:r>
      <w:r w:rsidRPr="007A309D">
        <w:rPr>
          <w:szCs w:val="28"/>
        </w:rPr>
        <w:tab/>
        <w:t xml:space="preserve">                         </w:t>
      </w:r>
      <w:r>
        <w:rPr>
          <w:szCs w:val="28"/>
        </w:rPr>
        <w:t xml:space="preserve">    </w:t>
      </w:r>
      <w:r w:rsidRPr="007A309D">
        <w:rPr>
          <w:szCs w:val="28"/>
        </w:rPr>
        <w:t xml:space="preserve">   </w:t>
      </w:r>
      <w:r>
        <w:rPr>
          <w:szCs w:val="28"/>
        </w:rPr>
        <w:t xml:space="preserve">Ю.Н. </w:t>
      </w:r>
      <w:proofErr w:type="spellStart"/>
      <w:r>
        <w:rPr>
          <w:szCs w:val="28"/>
        </w:rPr>
        <w:t>Парахин</w:t>
      </w:r>
      <w:proofErr w:type="spellEnd"/>
    </w:p>
    <w:p w14:paraId="4174AA6E" w14:textId="77777777" w:rsidR="00BC60ED" w:rsidRDefault="00BC60ED" w:rsidP="00BC60ED">
      <w:pPr>
        <w:pStyle w:val="21"/>
        <w:tabs>
          <w:tab w:val="left" w:pos="5264"/>
        </w:tabs>
        <w:rPr>
          <w:sz w:val="27"/>
          <w:szCs w:val="27"/>
        </w:rPr>
      </w:pPr>
    </w:p>
    <w:p w14:paraId="138E285C" w14:textId="204A8B31" w:rsidR="006F3970" w:rsidRDefault="006F3970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6B2B4E54" w14:textId="77777777" w:rsidR="005D338A" w:rsidRDefault="005D338A" w:rsidP="005D338A">
      <w:pPr>
        <w:pStyle w:val="1"/>
        <w:ind w:left="4140" w:firstLine="0"/>
        <w:rPr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14:paraId="7768DC4E" w14:textId="77777777" w:rsidR="00141DD5" w:rsidRDefault="005D338A" w:rsidP="005D338A">
      <w:pPr>
        <w:ind w:left="3828" w:firstLine="48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0CD89CD7" w14:textId="77777777" w:rsidR="005D338A" w:rsidRDefault="005D338A" w:rsidP="005D338A">
      <w:pPr>
        <w:ind w:left="3828" w:firstLine="48"/>
        <w:jc w:val="center"/>
        <w:rPr>
          <w:szCs w:val="28"/>
        </w:rPr>
      </w:pPr>
      <w:r>
        <w:rPr>
          <w:szCs w:val="28"/>
        </w:rPr>
        <w:t>города Орла</w:t>
      </w:r>
    </w:p>
    <w:p w14:paraId="6D05AB5C" w14:textId="1807E6C7" w:rsidR="005D338A" w:rsidRDefault="004F3342" w:rsidP="005277B6">
      <w:pPr>
        <w:ind w:left="4140"/>
        <w:jc w:val="center"/>
        <w:rPr>
          <w:szCs w:val="28"/>
        </w:rPr>
      </w:pPr>
      <w:r>
        <w:rPr>
          <w:szCs w:val="28"/>
        </w:rPr>
        <w:t>от «</w:t>
      </w:r>
      <w:r w:rsidR="002818B0">
        <w:rPr>
          <w:szCs w:val="28"/>
        </w:rPr>
        <w:t>26</w:t>
      </w:r>
      <w:r>
        <w:rPr>
          <w:szCs w:val="28"/>
        </w:rPr>
        <w:t xml:space="preserve">» </w:t>
      </w:r>
      <w:r w:rsidR="002818B0">
        <w:rPr>
          <w:szCs w:val="28"/>
        </w:rPr>
        <w:t xml:space="preserve">сентября </w:t>
      </w:r>
      <w:r>
        <w:rPr>
          <w:szCs w:val="28"/>
        </w:rPr>
        <w:t>202</w:t>
      </w:r>
      <w:r w:rsidR="004804CE">
        <w:rPr>
          <w:szCs w:val="28"/>
        </w:rPr>
        <w:t>5</w:t>
      </w:r>
      <w:r w:rsidR="005D338A">
        <w:rPr>
          <w:szCs w:val="28"/>
        </w:rPr>
        <w:t xml:space="preserve"> № </w:t>
      </w:r>
      <w:r w:rsidR="002818B0">
        <w:rPr>
          <w:szCs w:val="28"/>
        </w:rPr>
        <w:t>5482</w:t>
      </w:r>
      <w:bookmarkStart w:id="0" w:name="_GoBack"/>
      <w:bookmarkEnd w:id="0"/>
    </w:p>
    <w:p w14:paraId="7A9BB224" w14:textId="77777777" w:rsidR="00F112E6" w:rsidRDefault="00F112E6" w:rsidP="005277B6">
      <w:pPr>
        <w:ind w:left="4140"/>
        <w:jc w:val="center"/>
        <w:rPr>
          <w:szCs w:val="28"/>
        </w:rPr>
      </w:pPr>
    </w:p>
    <w:p w14:paraId="6D554843" w14:textId="77777777" w:rsidR="0001646D" w:rsidRDefault="0001646D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06286748" w14:textId="77777777" w:rsidR="005303E0" w:rsidRPr="00D01645" w:rsidRDefault="0001646D" w:rsidP="00122AAF">
      <w:pPr>
        <w:shd w:val="clear" w:color="auto" w:fill="FFFFFF"/>
        <w:jc w:val="center"/>
        <w:textAlignment w:val="baseline"/>
        <w:outlineLvl w:val="2"/>
        <w:rPr>
          <w:szCs w:val="28"/>
        </w:rPr>
      </w:pPr>
      <w:r w:rsidRPr="00D01645">
        <w:rPr>
          <w:szCs w:val="28"/>
        </w:rPr>
        <w:t xml:space="preserve">Положение </w:t>
      </w:r>
    </w:p>
    <w:p w14:paraId="7F2A51FF" w14:textId="77777777" w:rsidR="00E7521B" w:rsidRDefault="0001646D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shd w:val="clear" w:color="auto" w:fill="FFFFFF"/>
        </w:rPr>
      </w:pPr>
      <w:r w:rsidRPr="00D01645">
        <w:rPr>
          <w:szCs w:val="28"/>
        </w:rPr>
        <w:t>о проведении</w:t>
      </w:r>
      <w:r w:rsidRPr="00D01645">
        <w:rPr>
          <w:b/>
          <w:szCs w:val="28"/>
        </w:rPr>
        <w:t xml:space="preserve"> </w:t>
      </w:r>
      <w:r w:rsidR="004804CE">
        <w:t xml:space="preserve">открытого </w:t>
      </w:r>
      <w:r w:rsidR="006F3970">
        <w:rPr>
          <w:spacing w:val="1"/>
          <w:szCs w:val="28"/>
          <w:shd w:val="clear" w:color="auto" w:fill="FFFFFF"/>
        </w:rPr>
        <w:t>р</w:t>
      </w:r>
      <w:r w:rsidR="004804CE">
        <w:rPr>
          <w:spacing w:val="1"/>
          <w:szCs w:val="28"/>
          <w:shd w:val="clear" w:color="auto" w:fill="FFFFFF"/>
        </w:rPr>
        <w:t xml:space="preserve">егионального </w:t>
      </w:r>
      <w:r w:rsidR="00F92491">
        <w:rPr>
          <w:spacing w:val="1"/>
          <w:szCs w:val="28"/>
          <w:shd w:val="clear" w:color="auto" w:fill="FFFFFF"/>
        </w:rPr>
        <w:t xml:space="preserve">детского </w:t>
      </w:r>
      <w:r w:rsidR="004804CE">
        <w:rPr>
          <w:spacing w:val="1"/>
          <w:szCs w:val="28"/>
          <w:shd w:val="clear" w:color="auto" w:fill="FFFFFF"/>
        </w:rPr>
        <w:t>конкурса песни</w:t>
      </w:r>
      <w:r w:rsidR="004804CE" w:rsidRPr="00A159B3">
        <w:rPr>
          <w:spacing w:val="1"/>
          <w:szCs w:val="28"/>
          <w:shd w:val="clear" w:color="auto" w:fill="FFFFFF"/>
        </w:rPr>
        <w:t xml:space="preserve"> </w:t>
      </w:r>
    </w:p>
    <w:p w14:paraId="60F214A8" w14:textId="6AB95155" w:rsidR="0001646D" w:rsidRPr="00D01645" w:rsidRDefault="004804CE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  <w:r w:rsidRPr="00A159B3">
        <w:rPr>
          <w:spacing w:val="1"/>
          <w:szCs w:val="28"/>
          <w:shd w:val="clear" w:color="auto" w:fill="FFFFFF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Pr="00A159B3">
        <w:rPr>
          <w:spacing w:val="1"/>
          <w:szCs w:val="28"/>
          <w:shd w:val="clear" w:color="auto" w:fill="FFFFFF"/>
        </w:rPr>
        <w:t>»</w:t>
      </w:r>
      <w:r>
        <w:rPr>
          <w:spacing w:val="1"/>
          <w:szCs w:val="28"/>
          <w:shd w:val="clear" w:color="auto" w:fill="FFFFFF"/>
        </w:rPr>
        <w:t>.</w:t>
      </w:r>
    </w:p>
    <w:p w14:paraId="62D17AFD" w14:textId="77777777" w:rsidR="0001646D" w:rsidRPr="00D01645" w:rsidRDefault="0001646D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4E42F602" w14:textId="77777777" w:rsidR="00FB1671" w:rsidRPr="00D01645" w:rsidRDefault="00FB1671" w:rsidP="00027600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  <w:r w:rsidRPr="00D01645">
        <w:rPr>
          <w:spacing w:val="1"/>
          <w:szCs w:val="28"/>
          <w:lang w:eastAsia="ru-RU"/>
        </w:rPr>
        <w:t>1. Общие положения</w:t>
      </w:r>
    </w:p>
    <w:p w14:paraId="79E49A4B" w14:textId="77777777" w:rsidR="00027600" w:rsidRPr="00D01645" w:rsidRDefault="00027600" w:rsidP="00027600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52001AD8" w14:textId="31C11F52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D01645">
        <w:rPr>
          <w:szCs w:val="28"/>
        </w:rPr>
        <w:t xml:space="preserve">1.1. </w:t>
      </w:r>
      <w:proofErr w:type="gramStart"/>
      <w:r w:rsidRPr="00D01645">
        <w:rPr>
          <w:szCs w:val="28"/>
        </w:rPr>
        <w:t>Настоящее Положение</w:t>
      </w:r>
      <w:r w:rsidR="005303E0" w:rsidRPr="00D01645">
        <w:rPr>
          <w:szCs w:val="28"/>
        </w:rPr>
        <w:t xml:space="preserve"> о проведении </w:t>
      </w:r>
      <w:r w:rsidR="004804CE">
        <w:t xml:space="preserve">открытого </w:t>
      </w:r>
      <w:r w:rsidR="00E7521B">
        <w:t>р</w:t>
      </w:r>
      <w:r w:rsidR="004804CE">
        <w:rPr>
          <w:spacing w:val="1"/>
          <w:szCs w:val="28"/>
          <w:shd w:val="clear" w:color="auto" w:fill="FFFFFF"/>
        </w:rPr>
        <w:t xml:space="preserve">егионального </w:t>
      </w:r>
      <w:r w:rsidR="00F92491">
        <w:rPr>
          <w:spacing w:val="1"/>
          <w:szCs w:val="28"/>
          <w:shd w:val="clear" w:color="auto" w:fill="FFFFFF"/>
        </w:rPr>
        <w:t xml:space="preserve">детского </w:t>
      </w:r>
      <w:r w:rsidR="004804CE">
        <w:rPr>
          <w:spacing w:val="1"/>
          <w:szCs w:val="28"/>
          <w:shd w:val="clear" w:color="auto" w:fill="FFFFFF"/>
        </w:rPr>
        <w:t>конкурса песни</w:t>
      </w:r>
      <w:r w:rsidR="004804CE" w:rsidRPr="00A159B3">
        <w:rPr>
          <w:spacing w:val="1"/>
          <w:szCs w:val="28"/>
          <w:shd w:val="clear" w:color="auto" w:fill="FFFFFF"/>
        </w:rPr>
        <w:t xml:space="preserve"> 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="004804CE" w:rsidRPr="00A159B3">
        <w:rPr>
          <w:spacing w:val="1"/>
          <w:szCs w:val="28"/>
          <w:shd w:val="clear" w:color="auto" w:fill="FFFFFF"/>
        </w:rPr>
        <w:t>»</w:t>
      </w:r>
      <w:r w:rsidRPr="00D01645">
        <w:rPr>
          <w:szCs w:val="28"/>
        </w:rPr>
        <w:t xml:space="preserve"> (далее – Положение) </w:t>
      </w:r>
      <w:r w:rsidRPr="00D01645">
        <w:rPr>
          <w:spacing w:val="1"/>
          <w:szCs w:val="28"/>
          <w:shd w:val="clear" w:color="auto" w:fill="FFFFFF"/>
        </w:rPr>
        <w:t xml:space="preserve">устанавливает порядок организации и проведения </w:t>
      </w:r>
      <w:r w:rsidR="004804CE">
        <w:t xml:space="preserve">открытого </w:t>
      </w:r>
      <w:r w:rsidR="00E7521B">
        <w:t>р</w:t>
      </w:r>
      <w:r w:rsidR="004804CE">
        <w:rPr>
          <w:spacing w:val="1"/>
          <w:szCs w:val="28"/>
          <w:shd w:val="clear" w:color="auto" w:fill="FFFFFF"/>
        </w:rPr>
        <w:t xml:space="preserve">егионального </w:t>
      </w:r>
      <w:r w:rsidR="00F92491">
        <w:rPr>
          <w:spacing w:val="1"/>
          <w:szCs w:val="28"/>
          <w:shd w:val="clear" w:color="auto" w:fill="FFFFFF"/>
        </w:rPr>
        <w:t xml:space="preserve">детского </w:t>
      </w:r>
      <w:r w:rsidR="004804CE">
        <w:rPr>
          <w:spacing w:val="1"/>
          <w:szCs w:val="28"/>
          <w:shd w:val="clear" w:color="auto" w:fill="FFFFFF"/>
        </w:rPr>
        <w:t>конкурса песни</w:t>
      </w:r>
      <w:r w:rsidR="004804CE" w:rsidRPr="00A159B3">
        <w:rPr>
          <w:spacing w:val="1"/>
          <w:szCs w:val="28"/>
          <w:shd w:val="clear" w:color="auto" w:fill="FFFFFF"/>
        </w:rPr>
        <w:t xml:space="preserve"> 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="004804CE" w:rsidRPr="00A159B3">
        <w:rPr>
          <w:spacing w:val="1"/>
          <w:szCs w:val="28"/>
          <w:shd w:val="clear" w:color="auto" w:fill="FFFFFF"/>
        </w:rPr>
        <w:t>»</w:t>
      </w:r>
      <w:r w:rsidR="004804CE">
        <w:rPr>
          <w:spacing w:val="1"/>
          <w:szCs w:val="28"/>
          <w:shd w:val="clear" w:color="auto" w:fill="FFFFFF"/>
        </w:rPr>
        <w:t xml:space="preserve"> </w:t>
      </w:r>
      <w:r w:rsidRPr="00D01645">
        <w:rPr>
          <w:spacing w:val="1"/>
          <w:szCs w:val="28"/>
          <w:shd w:val="clear" w:color="auto" w:fill="FFFFFF"/>
        </w:rPr>
        <w:t>(далее – Конкурс).</w:t>
      </w:r>
      <w:proofErr w:type="gramEnd"/>
    </w:p>
    <w:p w14:paraId="6912A403" w14:textId="448EDA49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D01645">
        <w:rPr>
          <w:spacing w:val="1"/>
          <w:szCs w:val="28"/>
          <w:shd w:val="clear" w:color="auto" w:fill="FFFFFF"/>
        </w:rPr>
        <w:t xml:space="preserve">1.2. </w:t>
      </w:r>
      <w:r w:rsidR="00F92491">
        <w:rPr>
          <w:spacing w:val="1"/>
          <w:szCs w:val="28"/>
          <w:shd w:val="clear" w:color="auto" w:fill="FFFFFF"/>
        </w:rPr>
        <w:t xml:space="preserve">Целевая группа </w:t>
      </w:r>
      <w:r w:rsidR="00E7521B">
        <w:rPr>
          <w:spacing w:val="1"/>
          <w:szCs w:val="28"/>
          <w:shd w:val="clear" w:color="auto" w:fill="FFFFFF"/>
        </w:rPr>
        <w:t>–</w:t>
      </w:r>
      <w:r w:rsidRPr="00D01645">
        <w:rPr>
          <w:spacing w:val="1"/>
          <w:szCs w:val="28"/>
          <w:shd w:val="clear" w:color="auto" w:fill="FFFFFF"/>
        </w:rPr>
        <w:t xml:space="preserve"> </w:t>
      </w:r>
      <w:r w:rsidR="00AE5D15">
        <w:rPr>
          <w:spacing w:val="1"/>
          <w:szCs w:val="28"/>
          <w:shd w:val="clear" w:color="auto" w:fill="FFFFFF"/>
        </w:rPr>
        <w:t>дет</w:t>
      </w:r>
      <w:r w:rsidR="00F92491">
        <w:rPr>
          <w:spacing w:val="1"/>
          <w:szCs w:val="28"/>
          <w:shd w:val="clear" w:color="auto" w:fill="FFFFFF"/>
        </w:rPr>
        <w:t>и</w:t>
      </w:r>
      <w:r w:rsidR="00E7521B">
        <w:rPr>
          <w:spacing w:val="1"/>
          <w:szCs w:val="28"/>
          <w:shd w:val="clear" w:color="auto" w:fill="FFFFFF"/>
        </w:rPr>
        <w:t>-инвалиды</w:t>
      </w:r>
      <w:r w:rsidR="00F901E8" w:rsidRPr="00D01645">
        <w:rPr>
          <w:spacing w:val="1"/>
          <w:szCs w:val="28"/>
          <w:shd w:val="clear" w:color="auto" w:fill="FFFFFF"/>
        </w:rPr>
        <w:t xml:space="preserve">, </w:t>
      </w:r>
      <w:r w:rsidR="00F901E8" w:rsidRPr="00D01645">
        <w:rPr>
          <w:szCs w:val="28"/>
        </w:rPr>
        <w:t>зарегистрированны</w:t>
      </w:r>
      <w:r w:rsidR="00571FB8">
        <w:rPr>
          <w:szCs w:val="28"/>
        </w:rPr>
        <w:t>е</w:t>
      </w:r>
      <w:r w:rsidR="00F901E8" w:rsidRPr="00D01645">
        <w:rPr>
          <w:szCs w:val="28"/>
        </w:rPr>
        <w:t xml:space="preserve"> и проживающи</w:t>
      </w:r>
      <w:r w:rsidR="00571FB8">
        <w:rPr>
          <w:szCs w:val="28"/>
        </w:rPr>
        <w:t>е</w:t>
      </w:r>
      <w:r w:rsidR="00F901E8" w:rsidRPr="00D01645">
        <w:rPr>
          <w:szCs w:val="28"/>
        </w:rPr>
        <w:t xml:space="preserve"> на территории города Орла и Орловской области</w:t>
      </w:r>
      <w:r w:rsidR="00AE5D15">
        <w:rPr>
          <w:spacing w:val="1"/>
          <w:szCs w:val="28"/>
          <w:shd w:val="clear" w:color="auto" w:fill="FFFFFF"/>
        </w:rPr>
        <w:t xml:space="preserve"> (далее –</w:t>
      </w:r>
      <w:r w:rsidR="00F84D22">
        <w:rPr>
          <w:spacing w:val="1"/>
          <w:szCs w:val="28"/>
          <w:shd w:val="clear" w:color="auto" w:fill="FFFFFF"/>
        </w:rPr>
        <w:t xml:space="preserve"> </w:t>
      </w:r>
      <w:r w:rsidR="00F84D22">
        <w:rPr>
          <w:spacing w:val="1"/>
          <w:szCs w:val="28"/>
          <w:shd w:val="clear" w:color="auto" w:fill="FFFFFF"/>
        </w:rPr>
        <w:br/>
      </w:r>
      <w:r w:rsidR="00AA7A54">
        <w:rPr>
          <w:spacing w:val="1"/>
          <w:szCs w:val="28"/>
          <w:shd w:val="clear" w:color="auto" w:fill="FFFFFF"/>
        </w:rPr>
        <w:t>дети-инвалиды</w:t>
      </w:r>
      <w:r w:rsidRPr="00D01645">
        <w:rPr>
          <w:spacing w:val="1"/>
          <w:szCs w:val="28"/>
          <w:shd w:val="clear" w:color="auto" w:fill="FFFFFF"/>
        </w:rPr>
        <w:t>)</w:t>
      </w:r>
      <w:r w:rsidR="00F92491">
        <w:rPr>
          <w:spacing w:val="1"/>
          <w:szCs w:val="28"/>
          <w:shd w:val="clear" w:color="auto" w:fill="FFFFFF"/>
        </w:rPr>
        <w:t xml:space="preserve"> с 6 до 17 лет</w:t>
      </w:r>
      <w:r w:rsidRPr="00D01645">
        <w:rPr>
          <w:spacing w:val="1"/>
          <w:szCs w:val="28"/>
          <w:shd w:val="clear" w:color="auto" w:fill="FFFFFF"/>
        </w:rPr>
        <w:t>.</w:t>
      </w:r>
    </w:p>
    <w:p w14:paraId="0B2AF53D" w14:textId="7B187475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D01645">
        <w:rPr>
          <w:spacing w:val="1"/>
          <w:szCs w:val="28"/>
          <w:shd w:val="clear" w:color="auto" w:fill="FFFFFF"/>
        </w:rPr>
        <w:t>1.3. Организатор</w:t>
      </w:r>
      <w:r w:rsidR="00F92491">
        <w:rPr>
          <w:spacing w:val="1"/>
          <w:szCs w:val="28"/>
          <w:shd w:val="clear" w:color="auto" w:fill="FFFFFF"/>
        </w:rPr>
        <w:t>ы</w:t>
      </w:r>
      <w:r w:rsidRPr="00D01645">
        <w:rPr>
          <w:spacing w:val="1"/>
          <w:szCs w:val="28"/>
          <w:shd w:val="clear" w:color="auto" w:fill="FFFFFF"/>
        </w:rPr>
        <w:t xml:space="preserve"> Конкурса </w:t>
      </w:r>
      <w:r w:rsidR="00F84D22">
        <w:rPr>
          <w:spacing w:val="1"/>
          <w:szCs w:val="28"/>
          <w:shd w:val="clear" w:color="auto" w:fill="FFFFFF"/>
        </w:rPr>
        <w:t>–</w:t>
      </w:r>
      <w:r w:rsidRPr="00D01645">
        <w:rPr>
          <w:spacing w:val="1"/>
          <w:szCs w:val="28"/>
          <w:shd w:val="clear" w:color="auto" w:fill="FFFFFF"/>
        </w:rPr>
        <w:t xml:space="preserve"> </w:t>
      </w:r>
      <w:r w:rsidR="00E70A71">
        <w:rPr>
          <w:spacing w:val="1"/>
          <w:szCs w:val="28"/>
          <w:shd w:val="clear" w:color="auto" w:fill="FFFFFF"/>
        </w:rPr>
        <w:t xml:space="preserve">управление </w:t>
      </w:r>
      <w:r w:rsidRPr="00D01645">
        <w:rPr>
          <w:spacing w:val="1"/>
          <w:szCs w:val="28"/>
          <w:shd w:val="clear" w:color="auto" w:fill="FFFFFF"/>
        </w:rPr>
        <w:t xml:space="preserve">социальной поддержки населения, опеки и попечительства администрации города Орла, </w:t>
      </w:r>
      <w:r w:rsidRPr="00D01645">
        <w:rPr>
          <w:szCs w:val="28"/>
        </w:rPr>
        <w:t xml:space="preserve">МБУК «Ансамбль танца «Славица» при содействии </w:t>
      </w:r>
      <w:proofErr w:type="gramStart"/>
      <w:r w:rsidRPr="00D01645">
        <w:rPr>
          <w:szCs w:val="28"/>
        </w:rPr>
        <w:t>управления культуры администрации города Орла</w:t>
      </w:r>
      <w:proofErr w:type="gramEnd"/>
      <w:r w:rsidRPr="00D01645">
        <w:rPr>
          <w:szCs w:val="28"/>
        </w:rPr>
        <w:t>.</w:t>
      </w:r>
    </w:p>
    <w:p w14:paraId="0A0ED917" w14:textId="3186FC9E" w:rsidR="00FB1671" w:rsidRPr="00D01645" w:rsidRDefault="00FB1671" w:rsidP="00FB1671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1.4. Конкур</w:t>
      </w:r>
      <w:r w:rsidR="004804CE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сный период </w:t>
      </w:r>
      <w:r w:rsidR="00C52F52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- </w:t>
      </w:r>
      <w:r w:rsidR="004804CE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с </w:t>
      </w:r>
      <w:r w:rsidR="00F84D22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2</w:t>
      </w:r>
      <w:r w:rsidR="00FB7B2E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9</w:t>
      </w:r>
      <w:r w:rsidR="004804CE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.</w:t>
      </w: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0</w:t>
      </w:r>
      <w:r w:rsidR="00AE5D1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9.2025 по 07</w:t>
      </w:r>
      <w:r w:rsidR="004804CE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.12.2025</w:t>
      </w: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.</w:t>
      </w:r>
    </w:p>
    <w:p w14:paraId="76AAF61C" w14:textId="77777777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</w:p>
    <w:p w14:paraId="17B07733" w14:textId="77777777" w:rsidR="00FB1671" w:rsidRPr="00D01645" w:rsidRDefault="00FB1671" w:rsidP="00027600">
      <w:pPr>
        <w:ind w:firstLine="709"/>
        <w:jc w:val="center"/>
        <w:rPr>
          <w:spacing w:val="1"/>
          <w:szCs w:val="28"/>
        </w:rPr>
      </w:pPr>
      <w:r w:rsidRPr="00D01645">
        <w:rPr>
          <w:spacing w:val="1"/>
          <w:szCs w:val="28"/>
        </w:rPr>
        <w:t>2. Основные цели и задачи Конкурса</w:t>
      </w:r>
    </w:p>
    <w:p w14:paraId="67D9B013" w14:textId="77777777" w:rsidR="00027600" w:rsidRPr="00D01645" w:rsidRDefault="00027600" w:rsidP="00027600">
      <w:pPr>
        <w:ind w:firstLine="709"/>
        <w:jc w:val="center"/>
        <w:rPr>
          <w:spacing w:val="1"/>
          <w:szCs w:val="28"/>
          <w:shd w:val="clear" w:color="auto" w:fill="FFFFFF"/>
        </w:rPr>
      </w:pPr>
    </w:p>
    <w:p w14:paraId="6198570B" w14:textId="77777777" w:rsidR="00E7521B" w:rsidRPr="00F84D22" w:rsidRDefault="00FB1671" w:rsidP="00F84D22">
      <w:pPr>
        <w:ind w:firstLine="709"/>
        <w:jc w:val="both"/>
        <w:rPr>
          <w:spacing w:val="1"/>
          <w:szCs w:val="28"/>
        </w:rPr>
      </w:pPr>
      <w:r w:rsidRPr="00F84D22">
        <w:rPr>
          <w:spacing w:val="1"/>
          <w:szCs w:val="28"/>
        </w:rPr>
        <w:t>2.1. Конкурс проводится в целях</w:t>
      </w:r>
      <w:r w:rsidR="00C52F52" w:rsidRPr="00F84D22">
        <w:rPr>
          <w:spacing w:val="1"/>
          <w:szCs w:val="28"/>
        </w:rPr>
        <w:t>:</w:t>
      </w:r>
      <w:r w:rsidRPr="00F84D22">
        <w:rPr>
          <w:spacing w:val="1"/>
          <w:szCs w:val="28"/>
        </w:rPr>
        <w:t xml:space="preserve"> </w:t>
      </w:r>
    </w:p>
    <w:p w14:paraId="6429057B" w14:textId="398EF83C" w:rsidR="00C52F52" w:rsidRPr="00F84D22" w:rsidRDefault="00E7521B" w:rsidP="00F84D22">
      <w:pPr>
        <w:pStyle w:val="a8"/>
        <w:numPr>
          <w:ilvl w:val="0"/>
          <w:numId w:val="15"/>
        </w:numPr>
        <w:spacing w:after="0" w:line="240" w:lineRule="auto"/>
        <w:ind w:left="0" w:firstLine="851"/>
        <w:jc w:val="both"/>
        <w:rPr>
          <w:spacing w:val="1"/>
          <w:sz w:val="28"/>
          <w:szCs w:val="28"/>
        </w:rPr>
      </w:pPr>
      <w:r w:rsidRPr="00F84D22">
        <w:rPr>
          <w:spacing w:val="1"/>
          <w:sz w:val="28"/>
          <w:szCs w:val="28"/>
        </w:rPr>
        <w:t>в</w:t>
      </w:r>
      <w:r w:rsidRPr="00F84D22">
        <w:rPr>
          <w:sz w:val="28"/>
          <w:szCs w:val="28"/>
          <w:shd w:val="clear" w:color="auto" w:fill="FFFFFF"/>
        </w:rPr>
        <w:t>ыявления и поддержки творческого развития талантливых детей-инвалидов с потенциальными музыкальными способностями в жанре исполнения детских песен;</w:t>
      </w:r>
    </w:p>
    <w:p w14:paraId="14196EDA" w14:textId="73BC2FE3" w:rsidR="00C52F52" w:rsidRPr="00F84D22" w:rsidRDefault="00E7521B" w:rsidP="00F84D2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F84D22">
        <w:rPr>
          <w:sz w:val="28"/>
          <w:szCs w:val="28"/>
          <w:lang w:eastAsia="ru-RU"/>
        </w:rPr>
        <w:t>с</w:t>
      </w:r>
      <w:r w:rsidR="00C52F52" w:rsidRPr="00F84D22">
        <w:rPr>
          <w:sz w:val="28"/>
          <w:szCs w:val="28"/>
          <w:lang w:eastAsia="ru-RU"/>
        </w:rPr>
        <w:t>оздани</w:t>
      </w:r>
      <w:r w:rsidRPr="00F84D22">
        <w:rPr>
          <w:sz w:val="28"/>
          <w:szCs w:val="28"/>
          <w:lang w:eastAsia="ru-RU"/>
        </w:rPr>
        <w:t>я</w:t>
      </w:r>
      <w:r w:rsidR="00C52F52" w:rsidRPr="00F84D22">
        <w:rPr>
          <w:sz w:val="28"/>
          <w:szCs w:val="28"/>
          <w:lang w:eastAsia="ru-RU"/>
        </w:rPr>
        <w:t xml:space="preserve"> реальной возможности заявить о себе, как о социально-активной части общества, предлагающей обществу качественный продукт своего труда – вокальные композиции</w:t>
      </w:r>
      <w:r w:rsidRPr="00F84D22">
        <w:rPr>
          <w:sz w:val="28"/>
          <w:szCs w:val="28"/>
          <w:lang w:eastAsia="ru-RU"/>
        </w:rPr>
        <w:t>.</w:t>
      </w:r>
    </w:p>
    <w:p w14:paraId="56A8333C" w14:textId="3DA09105" w:rsidR="00FB1671" w:rsidRDefault="00FB1671" w:rsidP="003109B1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37453A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2.2. </w:t>
      </w:r>
      <w:r w:rsidR="0013473D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З</w:t>
      </w:r>
      <w:r w:rsidRPr="0037453A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адач</w:t>
      </w:r>
      <w:r w:rsidR="0013473D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и</w:t>
      </w:r>
      <w:r w:rsidRPr="0037453A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Конкурса:</w:t>
      </w:r>
    </w:p>
    <w:p w14:paraId="12288E74" w14:textId="72BB461A" w:rsidR="0013473D" w:rsidRPr="00F84D22" w:rsidRDefault="00E7521B" w:rsidP="00DD5BA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284" w:firstLine="425"/>
        <w:jc w:val="both"/>
        <w:rPr>
          <w:color w:val="282828"/>
          <w:sz w:val="28"/>
          <w:szCs w:val="28"/>
          <w:lang w:eastAsia="ru-RU"/>
        </w:rPr>
      </w:pPr>
      <w:r w:rsidRPr="00F84D22">
        <w:rPr>
          <w:color w:val="282828"/>
          <w:sz w:val="28"/>
          <w:szCs w:val="28"/>
          <w:shd w:val="clear" w:color="auto" w:fill="FFFFFF"/>
        </w:rPr>
        <w:t>р</w:t>
      </w:r>
      <w:r w:rsidR="0013473D" w:rsidRPr="00F84D22">
        <w:rPr>
          <w:color w:val="282828"/>
          <w:sz w:val="28"/>
          <w:szCs w:val="28"/>
          <w:lang w:eastAsia="ru-RU"/>
        </w:rPr>
        <w:t>азвитие творческого потенциала детей</w:t>
      </w:r>
      <w:r w:rsidR="00AA7A54" w:rsidRPr="00F84D22">
        <w:rPr>
          <w:color w:val="282828"/>
          <w:sz w:val="28"/>
          <w:szCs w:val="28"/>
          <w:lang w:eastAsia="ru-RU"/>
        </w:rPr>
        <w:t>-инвалидов</w:t>
      </w:r>
      <w:r w:rsidRPr="00F84D22">
        <w:rPr>
          <w:color w:val="282828"/>
          <w:sz w:val="28"/>
          <w:szCs w:val="28"/>
          <w:lang w:eastAsia="ru-RU"/>
        </w:rPr>
        <w:t>;</w:t>
      </w:r>
    </w:p>
    <w:p w14:paraId="17837980" w14:textId="77777777" w:rsidR="00F84D22" w:rsidRPr="00F84D22" w:rsidRDefault="00E7521B" w:rsidP="00DD5BA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color w:val="282828"/>
          <w:sz w:val="28"/>
          <w:szCs w:val="28"/>
          <w:lang w:eastAsia="ru-RU"/>
        </w:rPr>
      </w:pPr>
      <w:r w:rsidRPr="00F84D22">
        <w:rPr>
          <w:color w:val="282828"/>
          <w:sz w:val="28"/>
          <w:szCs w:val="28"/>
          <w:lang w:eastAsia="ru-RU"/>
        </w:rPr>
        <w:t>п</w:t>
      </w:r>
      <w:r w:rsidR="0013473D" w:rsidRPr="00F84D22">
        <w:rPr>
          <w:color w:val="282828"/>
          <w:sz w:val="28"/>
          <w:szCs w:val="28"/>
          <w:lang w:eastAsia="ru-RU"/>
        </w:rPr>
        <w:t>опуляриз</w:t>
      </w:r>
      <w:r w:rsidR="003109B1" w:rsidRPr="00F84D22">
        <w:rPr>
          <w:color w:val="282828"/>
          <w:sz w:val="28"/>
          <w:szCs w:val="28"/>
          <w:lang w:eastAsia="ru-RU"/>
        </w:rPr>
        <w:t>ация</w:t>
      </w:r>
      <w:r w:rsidR="0013473D" w:rsidRPr="00F84D22">
        <w:rPr>
          <w:color w:val="282828"/>
          <w:sz w:val="28"/>
          <w:szCs w:val="28"/>
          <w:lang w:eastAsia="ru-RU"/>
        </w:rPr>
        <w:t xml:space="preserve"> среди широкого круга общественности достижени</w:t>
      </w:r>
      <w:r w:rsidR="003109B1" w:rsidRPr="00F84D22">
        <w:rPr>
          <w:color w:val="282828"/>
          <w:sz w:val="28"/>
          <w:szCs w:val="28"/>
          <w:lang w:eastAsia="ru-RU"/>
        </w:rPr>
        <w:t>й</w:t>
      </w:r>
      <w:r w:rsidR="0013473D" w:rsidRPr="00F84D22">
        <w:rPr>
          <w:color w:val="282828"/>
          <w:sz w:val="28"/>
          <w:szCs w:val="28"/>
          <w:lang w:eastAsia="ru-RU"/>
        </w:rPr>
        <w:t xml:space="preserve"> творческого развития </w:t>
      </w:r>
      <w:r w:rsidR="003109B1" w:rsidRPr="00F84D22">
        <w:rPr>
          <w:color w:val="282828"/>
          <w:sz w:val="28"/>
          <w:szCs w:val="28"/>
          <w:lang w:eastAsia="ru-RU"/>
        </w:rPr>
        <w:t>детей</w:t>
      </w:r>
      <w:r w:rsidR="00AA7A54" w:rsidRPr="00F84D22">
        <w:rPr>
          <w:color w:val="282828"/>
          <w:sz w:val="28"/>
          <w:szCs w:val="28"/>
          <w:lang w:eastAsia="ru-RU"/>
        </w:rPr>
        <w:t>-инвалидов;</w:t>
      </w:r>
    </w:p>
    <w:p w14:paraId="18B53E29" w14:textId="77777777" w:rsidR="00F84D22" w:rsidRPr="00F84D22" w:rsidRDefault="00AA7A54" w:rsidP="00DD5BA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spacing w:val="1"/>
          <w:sz w:val="28"/>
          <w:szCs w:val="28"/>
        </w:rPr>
      </w:pPr>
      <w:r w:rsidRPr="00F84D22">
        <w:rPr>
          <w:spacing w:val="1"/>
          <w:sz w:val="28"/>
          <w:szCs w:val="28"/>
        </w:rPr>
        <w:t>у</w:t>
      </w:r>
      <w:r w:rsidR="00FB1671" w:rsidRPr="00F84D22">
        <w:rPr>
          <w:spacing w:val="1"/>
          <w:sz w:val="28"/>
          <w:szCs w:val="28"/>
        </w:rPr>
        <w:t>странение «</w:t>
      </w:r>
      <w:proofErr w:type="spellStart"/>
      <w:r w:rsidR="00FB1671" w:rsidRPr="00F84D22">
        <w:rPr>
          <w:spacing w:val="1"/>
          <w:sz w:val="28"/>
          <w:szCs w:val="28"/>
        </w:rPr>
        <w:t>отношенческих</w:t>
      </w:r>
      <w:proofErr w:type="spellEnd"/>
      <w:r w:rsidR="00FB1671" w:rsidRPr="00F84D22">
        <w:rPr>
          <w:spacing w:val="1"/>
          <w:sz w:val="28"/>
          <w:szCs w:val="28"/>
        </w:rPr>
        <w:t xml:space="preserve"> барьеров», мешающих интеграции </w:t>
      </w:r>
      <w:r w:rsidR="003109B1" w:rsidRPr="00F84D22">
        <w:rPr>
          <w:spacing w:val="1"/>
          <w:sz w:val="28"/>
          <w:szCs w:val="28"/>
        </w:rPr>
        <w:t xml:space="preserve">детей-инвалидов </w:t>
      </w:r>
      <w:r w:rsidR="00FB1671" w:rsidRPr="00F84D22">
        <w:rPr>
          <w:spacing w:val="1"/>
          <w:sz w:val="28"/>
          <w:szCs w:val="28"/>
        </w:rPr>
        <w:t>в общество;</w:t>
      </w:r>
    </w:p>
    <w:p w14:paraId="668784B0" w14:textId="77777777" w:rsidR="00F84D22" w:rsidRPr="00F84D22" w:rsidRDefault="00AA7A54" w:rsidP="00DD5BA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spacing w:val="1"/>
          <w:sz w:val="28"/>
          <w:szCs w:val="28"/>
        </w:rPr>
      </w:pPr>
      <w:r w:rsidRPr="00F84D22">
        <w:rPr>
          <w:spacing w:val="1"/>
          <w:sz w:val="28"/>
          <w:szCs w:val="28"/>
        </w:rPr>
        <w:t>в</w:t>
      </w:r>
      <w:r w:rsidR="00FB1671" w:rsidRPr="00F84D22">
        <w:rPr>
          <w:spacing w:val="1"/>
          <w:sz w:val="28"/>
          <w:szCs w:val="28"/>
        </w:rPr>
        <w:t xml:space="preserve">овлечение центров, объединений, общественных организаций, государственных и муниципальных учреждений и других организаций (коллективов), работающих с </w:t>
      </w:r>
      <w:r w:rsidR="00AE5D15" w:rsidRPr="00F84D22">
        <w:rPr>
          <w:spacing w:val="1"/>
          <w:sz w:val="28"/>
          <w:szCs w:val="28"/>
        </w:rPr>
        <w:t>детьми</w:t>
      </w:r>
      <w:r w:rsidRPr="00F84D22">
        <w:rPr>
          <w:spacing w:val="1"/>
          <w:sz w:val="28"/>
          <w:szCs w:val="28"/>
        </w:rPr>
        <w:t>-инвалидами</w:t>
      </w:r>
      <w:r w:rsidR="00FB1671" w:rsidRPr="00F84D22">
        <w:rPr>
          <w:spacing w:val="1"/>
          <w:sz w:val="28"/>
          <w:szCs w:val="28"/>
        </w:rPr>
        <w:t>, в активную творческую деятельность;</w:t>
      </w:r>
    </w:p>
    <w:p w14:paraId="76279739" w14:textId="77777777" w:rsidR="00F84D22" w:rsidRPr="00F84D22" w:rsidRDefault="00AA7A54" w:rsidP="00DD5BA4">
      <w:pPr>
        <w:pStyle w:val="a8"/>
        <w:numPr>
          <w:ilvl w:val="0"/>
          <w:numId w:val="16"/>
        </w:numPr>
        <w:shd w:val="clear" w:color="auto" w:fill="FFFFFF"/>
        <w:tabs>
          <w:tab w:val="left" w:pos="107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84D22">
        <w:rPr>
          <w:spacing w:val="1"/>
          <w:sz w:val="28"/>
          <w:szCs w:val="28"/>
        </w:rPr>
        <w:lastRenderedPageBreak/>
        <w:t>п</w:t>
      </w:r>
      <w:r w:rsidR="00FB1671" w:rsidRPr="00F84D22">
        <w:rPr>
          <w:spacing w:val="1"/>
          <w:sz w:val="28"/>
          <w:szCs w:val="28"/>
        </w:rPr>
        <w:t xml:space="preserve">ривлечение внимания </w:t>
      </w:r>
      <w:proofErr w:type="gramStart"/>
      <w:r w:rsidR="00FB1671" w:rsidRPr="00F84D22">
        <w:rPr>
          <w:spacing w:val="1"/>
          <w:sz w:val="28"/>
          <w:szCs w:val="28"/>
        </w:rPr>
        <w:t>бизнес-сообщества</w:t>
      </w:r>
      <w:proofErr w:type="gramEnd"/>
      <w:r w:rsidR="00FB1671" w:rsidRPr="00F84D22">
        <w:rPr>
          <w:spacing w:val="1"/>
          <w:sz w:val="28"/>
          <w:szCs w:val="28"/>
        </w:rPr>
        <w:t xml:space="preserve"> к решению социальных проблем </w:t>
      </w:r>
      <w:r w:rsidR="00AE5D15" w:rsidRPr="00F84D22">
        <w:rPr>
          <w:spacing w:val="1"/>
          <w:sz w:val="28"/>
          <w:szCs w:val="28"/>
        </w:rPr>
        <w:t>детей</w:t>
      </w:r>
      <w:r w:rsidRPr="00F84D22">
        <w:rPr>
          <w:spacing w:val="1"/>
          <w:sz w:val="28"/>
          <w:szCs w:val="28"/>
        </w:rPr>
        <w:t xml:space="preserve">-инвалидов </w:t>
      </w:r>
      <w:r w:rsidR="00FB1671" w:rsidRPr="00F84D22">
        <w:rPr>
          <w:spacing w:val="1"/>
          <w:sz w:val="28"/>
          <w:szCs w:val="28"/>
        </w:rPr>
        <w:t>совместно с органами власти;</w:t>
      </w:r>
      <w:r w:rsidR="00B367EA" w:rsidRPr="00F84D22">
        <w:rPr>
          <w:sz w:val="28"/>
          <w:szCs w:val="28"/>
        </w:rPr>
        <w:tab/>
      </w:r>
    </w:p>
    <w:p w14:paraId="21716972" w14:textId="32BC2015" w:rsidR="00B367EA" w:rsidRPr="00F84D22" w:rsidRDefault="00AA7A54" w:rsidP="00DD5BA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color w:val="282828"/>
          <w:sz w:val="28"/>
          <w:szCs w:val="28"/>
          <w:lang w:eastAsia="ru-RU"/>
        </w:rPr>
      </w:pPr>
      <w:r w:rsidRPr="00F84D22">
        <w:rPr>
          <w:sz w:val="28"/>
          <w:szCs w:val="28"/>
        </w:rPr>
        <w:t>с</w:t>
      </w:r>
      <w:r w:rsidR="00B367EA" w:rsidRPr="00F84D22">
        <w:rPr>
          <w:sz w:val="28"/>
          <w:szCs w:val="28"/>
        </w:rPr>
        <w:t>охранение и укреплени</w:t>
      </w:r>
      <w:r w:rsidR="00767924" w:rsidRPr="00F84D22">
        <w:rPr>
          <w:sz w:val="28"/>
          <w:szCs w:val="28"/>
        </w:rPr>
        <w:t>е духовно-нравственных традиций</w:t>
      </w:r>
      <w:r w:rsidR="003109B1" w:rsidRPr="00F84D22">
        <w:rPr>
          <w:spacing w:val="1"/>
          <w:sz w:val="28"/>
          <w:szCs w:val="28"/>
          <w:shd w:val="clear" w:color="auto" w:fill="FFFFFF"/>
        </w:rPr>
        <w:t>.</w:t>
      </w:r>
    </w:p>
    <w:p w14:paraId="0F69EF33" w14:textId="77777777" w:rsidR="00A10031" w:rsidRDefault="00A1003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14:paraId="78F37FA6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3. Оргкомитет и жюри Конкурса</w:t>
      </w:r>
    </w:p>
    <w:p w14:paraId="3074FA11" w14:textId="77777777" w:rsidR="00027600" w:rsidRPr="00D01645" w:rsidRDefault="00027600" w:rsidP="00027600"/>
    <w:p w14:paraId="12AA3445" w14:textId="58EAE3AD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3.1. </w:t>
      </w:r>
      <w:r w:rsidR="003109B1">
        <w:rPr>
          <w:spacing w:val="1"/>
          <w:sz w:val="28"/>
          <w:szCs w:val="28"/>
        </w:rPr>
        <w:t>В целях</w:t>
      </w:r>
      <w:r w:rsidRPr="00D01645">
        <w:rPr>
          <w:spacing w:val="1"/>
          <w:sz w:val="28"/>
          <w:szCs w:val="28"/>
        </w:rPr>
        <w:t xml:space="preserve"> подготовки и проведения Конкурса создается оргкомитет (приложение № 1) и жюри Конкурса (приложение № 2).</w:t>
      </w:r>
    </w:p>
    <w:p w14:paraId="26A40998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3.2. В функциональные обязанности оргкомитета входит:</w:t>
      </w:r>
    </w:p>
    <w:p w14:paraId="70EB95A9" w14:textId="77777777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подготовка и распространение информации о Конкурсе через средства массовой информации и сеть Интернет;</w:t>
      </w:r>
    </w:p>
    <w:p w14:paraId="68890CD8" w14:textId="77777777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осуществление приема заявок на участие в Конкурсе;</w:t>
      </w:r>
    </w:p>
    <w:p w14:paraId="6CBE9BB9" w14:textId="77777777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организация работы жюри Конкурса;</w:t>
      </w:r>
    </w:p>
    <w:p w14:paraId="6768FF91" w14:textId="507491A6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подготовка концертных помещений (площадок) для проведения Конкурса</w:t>
      </w:r>
      <w:r w:rsidR="00AC0D6E">
        <w:rPr>
          <w:spacing w:val="1"/>
          <w:sz w:val="28"/>
          <w:szCs w:val="28"/>
        </w:rPr>
        <w:t>.</w:t>
      </w:r>
    </w:p>
    <w:p w14:paraId="42214527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3.3. В функциональные обязанности жюри входит:</w:t>
      </w:r>
    </w:p>
    <w:p w14:paraId="1166BD17" w14:textId="77777777" w:rsidR="00FB1671" w:rsidRPr="00D01645" w:rsidRDefault="00FB1671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рассмотрение заявок на участие в Конкурсе;</w:t>
      </w:r>
    </w:p>
    <w:p w14:paraId="2D70DF9E" w14:textId="77777777" w:rsidR="00FB1671" w:rsidRPr="00D01645" w:rsidRDefault="00FB1671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принятие решения о допуске конкурсантов к участию в Конкурсе;</w:t>
      </w:r>
    </w:p>
    <w:p w14:paraId="5E3F7615" w14:textId="77777777" w:rsidR="0079204E" w:rsidRPr="00D01645" w:rsidRDefault="0079204E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оценка выступлений;</w:t>
      </w:r>
    </w:p>
    <w:p w14:paraId="43A1DA9F" w14:textId="77777777" w:rsidR="00FB1671" w:rsidRPr="00D01645" w:rsidRDefault="00FB1671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подведение итогов и определение лауреатов Конкурса, распределение призовых мест.</w:t>
      </w:r>
    </w:p>
    <w:p w14:paraId="334CDB2E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3.4. Организация работы жюри:</w:t>
      </w:r>
    </w:p>
    <w:p w14:paraId="26815040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членами жюри не могут быть педагоги или продюсеры участников Конкурса, лица</w:t>
      </w:r>
      <w:r w:rsidR="00DE3FCB" w:rsidRPr="00D01645">
        <w:rPr>
          <w:spacing w:val="1"/>
          <w:sz w:val="28"/>
          <w:szCs w:val="28"/>
        </w:rPr>
        <w:t>,</w:t>
      </w:r>
      <w:r w:rsidRPr="00D01645">
        <w:rPr>
          <w:spacing w:val="1"/>
          <w:sz w:val="28"/>
          <w:szCs w:val="28"/>
        </w:rPr>
        <w:t xml:space="preserve"> состоящие в трудовых и (или) близкородственных отношениях;</w:t>
      </w:r>
    </w:p>
    <w:p w14:paraId="49F0673D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заседания жюри носят закрытый характер;</w:t>
      </w:r>
    </w:p>
    <w:p w14:paraId="26B56DA6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жюри оценивает выступления участников по 10-балльной системе;</w:t>
      </w:r>
    </w:p>
    <w:p w14:paraId="193C2EA8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решение жюри окончательно и пересмотру не подлежит;</w:t>
      </w:r>
    </w:p>
    <w:p w14:paraId="34D6A319" w14:textId="11646565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жюри определяет </w:t>
      </w:r>
      <w:r w:rsidR="00C94704" w:rsidRPr="00D01645">
        <w:rPr>
          <w:spacing w:val="1"/>
          <w:sz w:val="28"/>
          <w:szCs w:val="28"/>
        </w:rPr>
        <w:t>по одному</w:t>
      </w:r>
      <w:r w:rsidRPr="00D01645">
        <w:rPr>
          <w:spacing w:val="1"/>
          <w:sz w:val="28"/>
          <w:szCs w:val="28"/>
        </w:rPr>
        <w:t xml:space="preserve"> </w:t>
      </w:r>
      <w:r w:rsidR="007E142B">
        <w:rPr>
          <w:spacing w:val="1"/>
          <w:sz w:val="28"/>
          <w:szCs w:val="28"/>
        </w:rPr>
        <w:t xml:space="preserve">лауреату </w:t>
      </w:r>
      <w:r w:rsidR="007E142B">
        <w:rPr>
          <w:spacing w:val="1"/>
          <w:sz w:val="28"/>
          <w:szCs w:val="28"/>
          <w:lang w:val="en-US"/>
        </w:rPr>
        <w:t>I</w:t>
      </w:r>
      <w:r w:rsidR="007E142B" w:rsidRPr="007E142B">
        <w:rPr>
          <w:spacing w:val="1"/>
          <w:sz w:val="28"/>
          <w:szCs w:val="28"/>
        </w:rPr>
        <w:t xml:space="preserve">, </w:t>
      </w:r>
      <w:r w:rsidR="007E142B">
        <w:rPr>
          <w:spacing w:val="1"/>
          <w:sz w:val="28"/>
          <w:szCs w:val="28"/>
          <w:lang w:val="en-US"/>
        </w:rPr>
        <w:t>II</w:t>
      </w:r>
      <w:r w:rsidR="007E142B" w:rsidRPr="007E142B">
        <w:rPr>
          <w:spacing w:val="1"/>
          <w:sz w:val="28"/>
          <w:szCs w:val="28"/>
        </w:rPr>
        <w:t xml:space="preserve">, </w:t>
      </w:r>
      <w:r w:rsidR="007E142B">
        <w:rPr>
          <w:spacing w:val="1"/>
          <w:sz w:val="28"/>
          <w:szCs w:val="28"/>
          <w:lang w:val="en-US"/>
        </w:rPr>
        <w:t>III</w:t>
      </w:r>
      <w:r w:rsidRPr="00D01645">
        <w:rPr>
          <w:spacing w:val="1"/>
          <w:sz w:val="28"/>
          <w:szCs w:val="28"/>
        </w:rPr>
        <w:t xml:space="preserve"> Конкурса</w:t>
      </w:r>
      <w:r w:rsidR="00C94704" w:rsidRPr="00D01645">
        <w:rPr>
          <w:spacing w:val="1"/>
          <w:sz w:val="28"/>
          <w:szCs w:val="28"/>
        </w:rPr>
        <w:t xml:space="preserve"> в каждой номинации в каждой возрастной группе</w:t>
      </w:r>
      <w:r w:rsidRPr="00D01645">
        <w:rPr>
          <w:spacing w:val="1"/>
          <w:sz w:val="28"/>
          <w:szCs w:val="28"/>
        </w:rPr>
        <w:t>.</w:t>
      </w:r>
    </w:p>
    <w:p w14:paraId="293BB52C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3.5. При оценке конкурсных выступлений жюри Конкурса руководствуется следующими критериями:</w:t>
      </w:r>
    </w:p>
    <w:p w14:paraId="72A23093" w14:textId="77777777" w:rsidR="00FB1671" w:rsidRPr="00D01645" w:rsidRDefault="00FB1671" w:rsidP="00BE32B9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уровень исполнительского мастерства и сценической культуры;</w:t>
      </w:r>
    </w:p>
    <w:p w14:paraId="532E5E34" w14:textId="77777777" w:rsidR="00FB1671" w:rsidRPr="00D01645" w:rsidRDefault="00FB1671" w:rsidP="00BE32B9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оригинальность художественного оформления номера программы.</w:t>
      </w:r>
    </w:p>
    <w:p w14:paraId="34E0D2D3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3.6. Оргкомитет Конкурса должен соблюдать конфиденциальность персональных данных участников Конкурса при их обработке.</w:t>
      </w:r>
    </w:p>
    <w:p w14:paraId="26603B5B" w14:textId="77777777" w:rsidR="00F112E6" w:rsidRPr="00D01645" w:rsidRDefault="00F112E6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14:paraId="3004ABA4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4. Участники Конкурса</w:t>
      </w:r>
    </w:p>
    <w:p w14:paraId="3E3974E4" w14:textId="77777777" w:rsidR="00027600" w:rsidRPr="00D01645" w:rsidRDefault="00027600" w:rsidP="00027600"/>
    <w:p w14:paraId="3D461F27" w14:textId="11A697CE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4.1. Конкурс является открытым и доступным для </w:t>
      </w:r>
      <w:r w:rsidR="00AE5D15">
        <w:rPr>
          <w:spacing w:val="1"/>
          <w:sz w:val="28"/>
          <w:szCs w:val="28"/>
        </w:rPr>
        <w:t>детей</w:t>
      </w:r>
      <w:r w:rsidR="00E83DB5">
        <w:rPr>
          <w:spacing w:val="1"/>
          <w:sz w:val="28"/>
          <w:szCs w:val="28"/>
        </w:rPr>
        <w:t>-инвалидов</w:t>
      </w:r>
      <w:r w:rsidRPr="00D01645">
        <w:rPr>
          <w:spacing w:val="1"/>
          <w:sz w:val="28"/>
          <w:szCs w:val="28"/>
        </w:rPr>
        <w:t xml:space="preserve">, занимающихся различными видами вокального искусства. </w:t>
      </w:r>
    </w:p>
    <w:p w14:paraId="4625EA38" w14:textId="4B60FAC7" w:rsidR="00FB1671" w:rsidRPr="00D01645" w:rsidRDefault="00180DE8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4.2. Возрастные</w:t>
      </w:r>
      <w:r w:rsidR="00FB1671" w:rsidRPr="00D0164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категории</w:t>
      </w:r>
      <w:r w:rsidR="00FB1671" w:rsidRPr="00D01645">
        <w:rPr>
          <w:spacing w:val="1"/>
          <w:sz w:val="28"/>
          <w:szCs w:val="28"/>
        </w:rPr>
        <w:t xml:space="preserve"> участников конкурса определяется по трем возрастным группам:</w:t>
      </w:r>
    </w:p>
    <w:p w14:paraId="37973206" w14:textId="62AED9BA" w:rsidR="00FB1671" w:rsidRPr="00D01645" w:rsidRDefault="00DD5BA4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– </w:t>
      </w:r>
      <w:r w:rsidR="00AE5D15">
        <w:rPr>
          <w:spacing w:val="1"/>
          <w:sz w:val="28"/>
          <w:szCs w:val="28"/>
        </w:rPr>
        <w:t xml:space="preserve">группа от 6 до </w:t>
      </w:r>
      <w:r w:rsidR="001D1BC3">
        <w:rPr>
          <w:spacing w:val="1"/>
          <w:sz w:val="28"/>
          <w:szCs w:val="28"/>
        </w:rPr>
        <w:t>9</w:t>
      </w:r>
      <w:r w:rsidR="00FB1671" w:rsidRPr="00D01645">
        <w:rPr>
          <w:spacing w:val="1"/>
          <w:sz w:val="28"/>
          <w:szCs w:val="28"/>
        </w:rPr>
        <w:t xml:space="preserve"> лет;</w:t>
      </w:r>
    </w:p>
    <w:p w14:paraId="3E66D530" w14:textId="52D5F87F" w:rsidR="00FB1671" w:rsidRPr="00D01645" w:rsidRDefault="00DD5BA4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–  </w:t>
      </w:r>
      <w:r w:rsidR="00FB1671" w:rsidRPr="00D01645">
        <w:rPr>
          <w:spacing w:val="1"/>
          <w:sz w:val="28"/>
          <w:szCs w:val="28"/>
        </w:rPr>
        <w:t xml:space="preserve">группа от </w:t>
      </w:r>
      <w:r w:rsidR="001D1BC3">
        <w:rPr>
          <w:spacing w:val="1"/>
          <w:sz w:val="28"/>
          <w:szCs w:val="28"/>
        </w:rPr>
        <w:t>10</w:t>
      </w:r>
      <w:r w:rsidR="00AE5D15">
        <w:rPr>
          <w:spacing w:val="1"/>
          <w:sz w:val="28"/>
          <w:szCs w:val="28"/>
        </w:rPr>
        <w:t xml:space="preserve"> до 1</w:t>
      </w:r>
      <w:r w:rsidR="001D1BC3">
        <w:rPr>
          <w:spacing w:val="1"/>
          <w:sz w:val="28"/>
          <w:szCs w:val="28"/>
        </w:rPr>
        <w:t>3</w:t>
      </w:r>
      <w:r w:rsidR="00FB1671" w:rsidRPr="00D01645">
        <w:rPr>
          <w:spacing w:val="1"/>
          <w:sz w:val="28"/>
          <w:szCs w:val="28"/>
        </w:rPr>
        <w:t xml:space="preserve"> лет;</w:t>
      </w:r>
    </w:p>
    <w:p w14:paraId="0A0D7772" w14:textId="3CF6C9F7" w:rsidR="00FB1671" w:rsidRPr="00D01645" w:rsidRDefault="00DD5BA4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–  </w:t>
      </w:r>
      <w:r w:rsidR="00FB1671" w:rsidRPr="00D01645">
        <w:rPr>
          <w:spacing w:val="1"/>
          <w:sz w:val="28"/>
          <w:szCs w:val="28"/>
        </w:rPr>
        <w:t xml:space="preserve">группа от </w:t>
      </w:r>
      <w:r w:rsidR="00AE5D15">
        <w:rPr>
          <w:spacing w:val="1"/>
          <w:sz w:val="28"/>
          <w:szCs w:val="28"/>
        </w:rPr>
        <w:t>1</w:t>
      </w:r>
      <w:r w:rsidR="001D1BC3">
        <w:rPr>
          <w:spacing w:val="1"/>
          <w:sz w:val="28"/>
          <w:szCs w:val="28"/>
        </w:rPr>
        <w:t>3</w:t>
      </w:r>
      <w:r w:rsidR="00AE5D15">
        <w:rPr>
          <w:spacing w:val="1"/>
          <w:sz w:val="28"/>
          <w:szCs w:val="28"/>
        </w:rPr>
        <w:t xml:space="preserve"> лет до 1</w:t>
      </w:r>
      <w:r w:rsidR="001D1BC3">
        <w:rPr>
          <w:spacing w:val="1"/>
          <w:sz w:val="28"/>
          <w:szCs w:val="28"/>
        </w:rPr>
        <w:t>7</w:t>
      </w:r>
      <w:r w:rsidR="00AE5D15">
        <w:rPr>
          <w:spacing w:val="1"/>
          <w:sz w:val="28"/>
          <w:szCs w:val="28"/>
        </w:rPr>
        <w:t xml:space="preserve"> лет. </w:t>
      </w:r>
    </w:p>
    <w:p w14:paraId="41ABFE32" w14:textId="77777777" w:rsidR="00FB1671" w:rsidRPr="00D01645" w:rsidRDefault="00FB1671" w:rsidP="00BE32B9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14:paraId="7E439D53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5. Условия участия и регламент проведения Конкурса</w:t>
      </w:r>
    </w:p>
    <w:p w14:paraId="02F77F34" w14:textId="77777777" w:rsidR="00027600" w:rsidRPr="00D01645" w:rsidRDefault="00027600" w:rsidP="00027600"/>
    <w:p w14:paraId="6BD79FB7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5.1. </w:t>
      </w:r>
      <w:r w:rsidRPr="00D01645">
        <w:rPr>
          <w:sz w:val="28"/>
          <w:szCs w:val="28"/>
        </w:rPr>
        <w:t>Конкурс проводится в два тура:</w:t>
      </w:r>
    </w:p>
    <w:p w14:paraId="4A1727AB" w14:textId="09F19865" w:rsidR="00FB1671" w:rsidRPr="00D01645" w:rsidRDefault="00DD5BA4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– </w:t>
      </w:r>
      <w:r w:rsidR="00FB1671" w:rsidRPr="00D01645">
        <w:rPr>
          <w:sz w:val="28"/>
          <w:szCs w:val="28"/>
        </w:rPr>
        <w:t>1 тур</w:t>
      </w:r>
      <w:r w:rsidR="001D1BC3">
        <w:rPr>
          <w:sz w:val="28"/>
          <w:szCs w:val="28"/>
        </w:rPr>
        <w:t xml:space="preserve"> </w:t>
      </w:r>
      <w:r w:rsidR="00FB1671" w:rsidRPr="00D01645">
        <w:rPr>
          <w:sz w:val="28"/>
          <w:szCs w:val="28"/>
        </w:rPr>
        <w:t xml:space="preserve">- конкурсный отбор участников </w:t>
      </w:r>
      <w:r w:rsidR="001D1BC3">
        <w:rPr>
          <w:sz w:val="28"/>
          <w:szCs w:val="28"/>
        </w:rPr>
        <w:t>К</w:t>
      </w:r>
      <w:r w:rsidR="00FB1671" w:rsidRPr="00D01645">
        <w:rPr>
          <w:sz w:val="28"/>
          <w:szCs w:val="28"/>
        </w:rPr>
        <w:t>онкурса на базе МБУК «Ансамбля танца «Славица»</w:t>
      </w:r>
      <w:r w:rsidR="00AE5D15">
        <w:rPr>
          <w:sz w:val="28"/>
          <w:szCs w:val="28"/>
        </w:rPr>
        <w:t xml:space="preserve">, </w:t>
      </w:r>
      <w:r w:rsidR="001D1BC3">
        <w:rPr>
          <w:sz w:val="28"/>
          <w:szCs w:val="28"/>
        </w:rPr>
        <w:t>либо в</w:t>
      </w:r>
      <w:r w:rsidR="00AE5D15">
        <w:rPr>
          <w:sz w:val="28"/>
          <w:szCs w:val="28"/>
        </w:rPr>
        <w:t xml:space="preserve"> специализированных учреждениях</w:t>
      </w:r>
      <w:r w:rsidR="00FB1671" w:rsidRPr="00D01645">
        <w:rPr>
          <w:sz w:val="28"/>
          <w:szCs w:val="28"/>
        </w:rPr>
        <w:t xml:space="preserve"> </w:t>
      </w:r>
      <w:r w:rsidR="00AE5D15" w:rsidRPr="00AE5D15">
        <w:rPr>
          <w:rStyle w:val="ae"/>
          <w:b w:val="0"/>
          <w:color w:val="333333"/>
          <w:sz w:val="28"/>
          <w:szCs w:val="28"/>
          <w:shd w:val="clear" w:color="auto" w:fill="FFFFFF"/>
        </w:rPr>
        <w:t>для детей</w:t>
      </w:r>
      <w:r w:rsidR="00E17518">
        <w:rPr>
          <w:rStyle w:val="ae"/>
          <w:b w:val="0"/>
          <w:color w:val="333333"/>
          <w:sz w:val="28"/>
          <w:szCs w:val="28"/>
          <w:shd w:val="clear" w:color="auto" w:fill="FFFFFF"/>
        </w:rPr>
        <w:t>-инвалидов</w:t>
      </w:r>
      <w:r w:rsidR="00AE5D15">
        <w:rPr>
          <w:sz w:val="28"/>
          <w:szCs w:val="28"/>
        </w:rPr>
        <w:t xml:space="preserve">. </w:t>
      </w:r>
      <w:r w:rsidR="00FB1671" w:rsidRPr="00D01645">
        <w:rPr>
          <w:sz w:val="28"/>
          <w:szCs w:val="28"/>
        </w:rPr>
        <w:t>Порядок выступления в 1 туре определяется жеребьевкой. Каждый участник представляет только один номер</w:t>
      </w:r>
      <w:r w:rsidR="00FB1671" w:rsidRPr="00D01645">
        <w:rPr>
          <w:spacing w:val="1"/>
          <w:sz w:val="28"/>
          <w:szCs w:val="28"/>
        </w:rPr>
        <w:t>.</w:t>
      </w:r>
      <w:r w:rsidR="00484B00">
        <w:rPr>
          <w:spacing w:val="1"/>
          <w:sz w:val="28"/>
          <w:szCs w:val="28"/>
        </w:rPr>
        <w:t xml:space="preserve"> Дата проведения будет определена после окончания приема заявок на участие в Конкурсе.</w:t>
      </w:r>
    </w:p>
    <w:p w14:paraId="7559A329" w14:textId="08FF4833" w:rsidR="00FB1671" w:rsidRPr="00D01645" w:rsidRDefault="00DD5BA4" w:rsidP="00786A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– </w:t>
      </w:r>
      <w:r w:rsidR="00FB1671" w:rsidRPr="00D01645">
        <w:rPr>
          <w:sz w:val="28"/>
          <w:szCs w:val="28"/>
        </w:rPr>
        <w:t>2 тур -</w:t>
      </w:r>
      <w:r w:rsidR="00786A0C">
        <w:rPr>
          <w:color w:val="282828"/>
          <w:sz w:val="28"/>
          <w:szCs w:val="28"/>
          <w:shd w:val="clear" w:color="auto" w:fill="FFFFFF"/>
        </w:rPr>
        <w:t xml:space="preserve"> </w:t>
      </w:r>
      <w:r w:rsidR="00E83DB5">
        <w:rPr>
          <w:color w:val="282828"/>
          <w:sz w:val="28"/>
          <w:szCs w:val="28"/>
          <w:shd w:val="clear" w:color="auto" w:fill="FFFFFF"/>
        </w:rPr>
        <w:t>Г</w:t>
      </w:r>
      <w:r w:rsidR="00FB1671" w:rsidRPr="00786A0C">
        <w:rPr>
          <w:sz w:val="28"/>
          <w:szCs w:val="28"/>
        </w:rPr>
        <w:t>ала-конце</w:t>
      </w:r>
      <w:r w:rsidR="00A10031" w:rsidRPr="00786A0C">
        <w:rPr>
          <w:sz w:val="28"/>
          <w:szCs w:val="28"/>
        </w:rPr>
        <w:t>рт Конкурса</w:t>
      </w:r>
      <w:r w:rsidR="00E83DB5">
        <w:rPr>
          <w:sz w:val="28"/>
          <w:szCs w:val="28"/>
        </w:rPr>
        <w:t>, награждение лауреатов</w:t>
      </w:r>
      <w:r w:rsidR="00786A0C">
        <w:rPr>
          <w:sz w:val="28"/>
          <w:szCs w:val="28"/>
        </w:rPr>
        <w:t>.</w:t>
      </w:r>
      <w:r w:rsidR="00484B00">
        <w:rPr>
          <w:sz w:val="28"/>
          <w:szCs w:val="28"/>
        </w:rPr>
        <w:t xml:space="preserve"> Место проведения будет определено после подведения итогов Конкурса.</w:t>
      </w:r>
    </w:p>
    <w:p w14:paraId="0AD54625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5.2. Конкурс проводится по двум номинациям:</w:t>
      </w:r>
    </w:p>
    <w:p w14:paraId="32F0C2CC" w14:textId="6FECC30C" w:rsidR="00FB1671" w:rsidRPr="00D01645" w:rsidRDefault="00DD5BA4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– </w:t>
      </w:r>
      <w:r w:rsidR="00FB1671" w:rsidRPr="00D01645">
        <w:rPr>
          <w:sz w:val="28"/>
          <w:szCs w:val="28"/>
        </w:rPr>
        <w:t>«Сольное пение»</w:t>
      </w:r>
      <w:r w:rsidR="00E17518">
        <w:rPr>
          <w:sz w:val="28"/>
          <w:szCs w:val="28"/>
        </w:rPr>
        <w:t>;</w:t>
      </w:r>
    </w:p>
    <w:p w14:paraId="596DDF47" w14:textId="52829A36" w:rsidR="00FB1671" w:rsidRPr="00D01645" w:rsidRDefault="00DD5BA4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– </w:t>
      </w:r>
      <w:r w:rsidR="00FB1671" w:rsidRPr="00D01645">
        <w:rPr>
          <w:sz w:val="28"/>
          <w:szCs w:val="28"/>
        </w:rPr>
        <w:t>«Вокальный ансамбль» (состав ансамблей не более 8 человек)</w:t>
      </w:r>
      <w:r w:rsidR="00E17518">
        <w:rPr>
          <w:sz w:val="28"/>
          <w:szCs w:val="28"/>
        </w:rPr>
        <w:t>.</w:t>
      </w:r>
    </w:p>
    <w:p w14:paraId="671B9875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Допускается использование фонограмм «минус». Не допускаются фонограммы «плюс».</w:t>
      </w:r>
    </w:p>
    <w:p w14:paraId="0C86EF3F" w14:textId="5CC62456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</w:t>
      </w:r>
      <w:r w:rsidR="00786A0C">
        <w:rPr>
          <w:sz w:val="28"/>
          <w:szCs w:val="28"/>
        </w:rPr>
        <w:t>3</w:t>
      </w:r>
      <w:r w:rsidRPr="00D01645">
        <w:rPr>
          <w:sz w:val="28"/>
          <w:szCs w:val="28"/>
        </w:rPr>
        <w:t>.</w:t>
      </w:r>
      <w:r w:rsidR="00F112E6" w:rsidRPr="00D01645">
        <w:rPr>
          <w:sz w:val="28"/>
          <w:szCs w:val="28"/>
        </w:rPr>
        <w:t xml:space="preserve"> </w:t>
      </w:r>
      <w:r w:rsidRPr="00D01645">
        <w:rPr>
          <w:sz w:val="28"/>
          <w:szCs w:val="28"/>
        </w:rPr>
        <w:t xml:space="preserve">Участие в Конкурсе </w:t>
      </w:r>
      <w:r w:rsidR="00F901E8" w:rsidRPr="00D01645">
        <w:rPr>
          <w:sz w:val="28"/>
          <w:szCs w:val="28"/>
        </w:rPr>
        <w:t>п</w:t>
      </w:r>
      <w:r w:rsidRPr="00D01645">
        <w:rPr>
          <w:sz w:val="28"/>
          <w:szCs w:val="28"/>
        </w:rPr>
        <w:t>одтверждается заявкой</w:t>
      </w:r>
      <w:r w:rsidR="00F901E8" w:rsidRPr="00D01645">
        <w:rPr>
          <w:sz w:val="28"/>
          <w:szCs w:val="28"/>
        </w:rPr>
        <w:t>, оформленной</w:t>
      </w:r>
      <w:r w:rsidRPr="00D01645">
        <w:rPr>
          <w:sz w:val="28"/>
          <w:szCs w:val="28"/>
        </w:rPr>
        <w:t xml:space="preserve"> в соответствии с Приложением № 3 к настоящему Положению.</w:t>
      </w:r>
    </w:p>
    <w:p w14:paraId="2F95084C" w14:textId="422D9DD6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</w:t>
      </w:r>
      <w:r w:rsidR="00786A0C">
        <w:rPr>
          <w:sz w:val="28"/>
          <w:szCs w:val="28"/>
        </w:rPr>
        <w:t>4</w:t>
      </w:r>
      <w:r w:rsidRPr="00D01645">
        <w:rPr>
          <w:sz w:val="28"/>
          <w:szCs w:val="28"/>
        </w:rPr>
        <w:t>. Заявка на участие в Конкурсе подписывается участником или руководителем коллектива, и предоставляется в оргкомитет в печатном или электронном виде (в цветном отсканированном виде). К заявке прилагаются 2 цифровые фотографии с изображением участника (коллектива).</w:t>
      </w:r>
    </w:p>
    <w:p w14:paraId="036C1F3C" w14:textId="68DC6325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</w:t>
      </w:r>
      <w:r w:rsidR="00786A0C">
        <w:rPr>
          <w:sz w:val="28"/>
          <w:szCs w:val="28"/>
        </w:rPr>
        <w:t>5</w:t>
      </w:r>
      <w:r w:rsidRPr="00D01645">
        <w:rPr>
          <w:sz w:val="28"/>
          <w:szCs w:val="28"/>
        </w:rPr>
        <w:t>. В случае внесения изменений в заявку, участник или руководитель коллектива безотлагательно сообщает об этом в оргкомитет Конкурса.</w:t>
      </w:r>
    </w:p>
    <w:p w14:paraId="65F6E92E" w14:textId="463F4D42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</w:t>
      </w:r>
      <w:r w:rsidR="00786A0C">
        <w:rPr>
          <w:sz w:val="28"/>
          <w:szCs w:val="28"/>
        </w:rPr>
        <w:t>6</w:t>
      </w:r>
      <w:r w:rsidRPr="00D01645">
        <w:rPr>
          <w:sz w:val="28"/>
          <w:szCs w:val="28"/>
        </w:rPr>
        <w:t xml:space="preserve">. Заявки направляются в оргкомитет Конкурса </w:t>
      </w:r>
      <w:r w:rsidR="00A10031">
        <w:rPr>
          <w:sz w:val="28"/>
          <w:szCs w:val="28"/>
        </w:rPr>
        <w:t xml:space="preserve">с </w:t>
      </w:r>
      <w:r w:rsidR="00F84D22">
        <w:rPr>
          <w:sz w:val="28"/>
          <w:szCs w:val="28"/>
        </w:rPr>
        <w:t>2</w:t>
      </w:r>
      <w:r w:rsidR="00FB7B2E">
        <w:rPr>
          <w:sz w:val="28"/>
          <w:szCs w:val="28"/>
        </w:rPr>
        <w:t>9</w:t>
      </w:r>
      <w:r w:rsidR="00A10031">
        <w:rPr>
          <w:sz w:val="28"/>
          <w:szCs w:val="28"/>
        </w:rPr>
        <w:t xml:space="preserve">.09.2025 по </w:t>
      </w:r>
      <w:r w:rsidR="00D27FDC">
        <w:rPr>
          <w:sz w:val="28"/>
          <w:szCs w:val="28"/>
        </w:rPr>
        <w:t>10</w:t>
      </w:r>
      <w:r w:rsidR="00A10031">
        <w:rPr>
          <w:sz w:val="28"/>
          <w:szCs w:val="28"/>
        </w:rPr>
        <w:t>.1</w:t>
      </w:r>
      <w:r w:rsidR="00D27FDC">
        <w:rPr>
          <w:sz w:val="28"/>
          <w:szCs w:val="28"/>
        </w:rPr>
        <w:t>1</w:t>
      </w:r>
      <w:r w:rsidR="00A10031">
        <w:rPr>
          <w:sz w:val="28"/>
          <w:szCs w:val="28"/>
        </w:rPr>
        <w:t>.2025</w:t>
      </w:r>
      <w:r w:rsidR="00DE3FCB" w:rsidRPr="00D01645">
        <w:rPr>
          <w:sz w:val="28"/>
          <w:szCs w:val="28"/>
        </w:rPr>
        <w:t xml:space="preserve"> на </w:t>
      </w:r>
      <w:r w:rsidRPr="00D01645">
        <w:rPr>
          <w:sz w:val="28"/>
          <w:szCs w:val="28"/>
        </w:rPr>
        <w:t xml:space="preserve">электронный адрес: </w:t>
      </w:r>
      <w:proofErr w:type="spellStart"/>
      <w:r w:rsidR="00DE3FCB" w:rsidRPr="00D01645">
        <w:rPr>
          <w:sz w:val="28"/>
          <w:szCs w:val="28"/>
          <w:lang w:val="en-US"/>
        </w:rPr>
        <w:t>slavitsa</w:t>
      </w:r>
      <w:proofErr w:type="spellEnd"/>
      <w:r w:rsidR="00DE3FCB" w:rsidRPr="00D01645">
        <w:rPr>
          <w:sz w:val="28"/>
          <w:szCs w:val="28"/>
        </w:rPr>
        <w:t>-15@</w:t>
      </w:r>
      <w:r w:rsidR="00DE3FCB" w:rsidRPr="00D01645">
        <w:rPr>
          <w:sz w:val="28"/>
          <w:szCs w:val="28"/>
          <w:lang w:val="en-US"/>
        </w:rPr>
        <w:t>mail</w:t>
      </w:r>
      <w:r w:rsidR="00DE3FCB" w:rsidRPr="00D01645">
        <w:rPr>
          <w:sz w:val="28"/>
          <w:szCs w:val="28"/>
        </w:rPr>
        <w:t>.</w:t>
      </w:r>
      <w:proofErr w:type="spellStart"/>
      <w:r w:rsidR="00DE3FCB" w:rsidRPr="00D01645">
        <w:rPr>
          <w:sz w:val="28"/>
          <w:szCs w:val="28"/>
          <w:lang w:val="en-US"/>
        </w:rPr>
        <w:t>ru</w:t>
      </w:r>
      <w:proofErr w:type="spellEnd"/>
      <w:r w:rsidR="0044479A">
        <w:fldChar w:fldCharType="begin"/>
      </w:r>
      <w:r w:rsidR="0044479A">
        <w:instrText xml:space="preserve"> HYPERLINK "mailto:minaeva-oyu@orel-adm.ru" </w:instrText>
      </w:r>
      <w:r w:rsidR="0044479A">
        <w:fldChar w:fldCharType="separate"/>
      </w:r>
      <w:r w:rsidR="0044479A">
        <w:fldChar w:fldCharType="end"/>
      </w:r>
      <w:r w:rsidRPr="00D01645">
        <w:rPr>
          <w:sz w:val="28"/>
          <w:szCs w:val="28"/>
        </w:rPr>
        <w:t>, тел.</w:t>
      </w:r>
      <w:r w:rsidR="00DE113D" w:rsidRPr="00D01645">
        <w:rPr>
          <w:sz w:val="28"/>
          <w:szCs w:val="28"/>
        </w:rPr>
        <w:t>: 89616235711</w:t>
      </w:r>
      <w:r w:rsidRPr="00D01645">
        <w:rPr>
          <w:sz w:val="28"/>
          <w:szCs w:val="28"/>
        </w:rPr>
        <w:t>.</w:t>
      </w:r>
    </w:p>
    <w:p w14:paraId="1496CE05" w14:textId="268B35B1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</w:t>
      </w:r>
      <w:r w:rsidR="00786A0C">
        <w:rPr>
          <w:sz w:val="28"/>
          <w:szCs w:val="28"/>
        </w:rPr>
        <w:t>7</w:t>
      </w:r>
      <w:r w:rsidRPr="00D01645">
        <w:rPr>
          <w:sz w:val="28"/>
          <w:szCs w:val="28"/>
        </w:rPr>
        <w:t>. Все расходы на пересылку заявки и материалов Конкурса, сопроводительной документации берет на себя участник Конкурса.</w:t>
      </w:r>
    </w:p>
    <w:p w14:paraId="786A52F4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1FD633D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6. Требования к материалам, представляемым на Конкурс</w:t>
      </w:r>
    </w:p>
    <w:p w14:paraId="10D4D3BC" w14:textId="77777777" w:rsidR="00027600" w:rsidRPr="00D01645" w:rsidRDefault="00027600" w:rsidP="00027600"/>
    <w:p w14:paraId="4FCB8C18" w14:textId="769B0665" w:rsidR="00027600" w:rsidRPr="00D01645" w:rsidRDefault="00027600" w:rsidP="0002760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6.1. Для участия в Конкурсе необходимо представить в оргкомитет заявку и </w:t>
      </w:r>
      <w:r w:rsidR="006955BD" w:rsidRPr="00D01645">
        <w:rPr>
          <w:spacing w:val="1"/>
          <w:sz w:val="28"/>
          <w:szCs w:val="28"/>
        </w:rPr>
        <w:t>материалы</w:t>
      </w:r>
      <w:r w:rsidRPr="00D01645">
        <w:rPr>
          <w:spacing w:val="1"/>
          <w:sz w:val="28"/>
          <w:szCs w:val="28"/>
        </w:rPr>
        <w:t>, оформленные в соответствии с требованиями настоящего Положения.</w:t>
      </w:r>
    </w:p>
    <w:p w14:paraId="6C4EFC83" w14:textId="77777777" w:rsidR="006955BD" w:rsidRPr="00D01645" w:rsidRDefault="00027600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z w:val="28"/>
          <w:szCs w:val="28"/>
        </w:rPr>
        <w:t xml:space="preserve">6.2. </w:t>
      </w:r>
      <w:r w:rsidR="006955BD" w:rsidRPr="00D01645">
        <w:rPr>
          <w:spacing w:val="1"/>
          <w:sz w:val="28"/>
          <w:szCs w:val="28"/>
        </w:rPr>
        <w:t>Музыкальное сопровождение – фонограмма «минус».</w:t>
      </w:r>
    </w:p>
    <w:p w14:paraId="2D3A190A" w14:textId="45978B43" w:rsidR="006955BD" w:rsidRPr="00D01645" w:rsidRDefault="006955BD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6.3. Фонограммы должны быть записаны на </w:t>
      </w:r>
      <w:proofErr w:type="spellStart"/>
      <w:r w:rsidRPr="00D01645">
        <w:rPr>
          <w:spacing w:val="1"/>
          <w:sz w:val="28"/>
          <w:szCs w:val="28"/>
        </w:rPr>
        <w:t>флешкарте</w:t>
      </w:r>
      <w:proofErr w:type="spellEnd"/>
      <w:r w:rsidRPr="00D01645">
        <w:rPr>
          <w:spacing w:val="1"/>
          <w:sz w:val="28"/>
          <w:szCs w:val="28"/>
        </w:rPr>
        <w:t>. На носителе указывается контактный телефон, фамилия, имя, отчество исполнителя или название творческого коллектива.</w:t>
      </w:r>
    </w:p>
    <w:p w14:paraId="28DF5A65" w14:textId="765E4859" w:rsidR="006955BD" w:rsidRPr="00D01645" w:rsidRDefault="006955BD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6.4. Время выступления каждого участника </w:t>
      </w:r>
      <w:r w:rsidR="00211746">
        <w:rPr>
          <w:spacing w:val="1"/>
          <w:sz w:val="28"/>
          <w:szCs w:val="28"/>
        </w:rPr>
        <w:t>до</w:t>
      </w:r>
      <w:r w:rsidRPr="00D01645">
        <w:rPr>
          <w:spacing w:val="1"/>
          <w:sz w:val="28"/>
          <w:szCs w:val="28"/>
        </w:rPr>
        <w:t xml:space="preserve"> 4 минут.</w:t>
      </w:r>
    </w:p>
    <w:p w14:paraId="1B9B8C4A" w14:textId="5D47897E" w:rsidR="006955BD" w:rsidRPr="00D01645" w:rsidRDefault="006955BD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lastRenderedPageBreak/>
        <w:t>6.5. Обеспечение сценическ</w:t>
      </w:r>
      <w:r w:rsidR="00211746">
        <w:rPr>
          <w:spacing w:val="1"/>
          <w:sz w:val="28"/>
          <w:szCs w:val="28"/>
        </w:rPr>
        <w:t>ого</w:t>
      </w:r>
      <w:r w:rsidRPr="00D01645">
        <w:rPr>
          <w:spacing w:val="1"/>
          <w:sz w:val="28"/>
          <w:szCs w:val="28"/>
        </w:rPr>
        <w:t xml:space="preserve"> реквизит</w:t>
      </w:r>
      <w:r w:rsidR="00211746">
        <w:rPr>
          <w:spacing w:val="1"/>
          <w:sz w:val="28"/>
          <w:szCs w:val="28"/>
        </w:rPr>
        <w:t>а</w:t>
      </w:r>
      <w:r w:rsidRPr="00D01645">
        <w:rPr>
          <w:spacing w:val="1"/>
          <w:sz w:val="28"/>
          <w:szCs w:val="28"/>
        </w:rPr>
        <w:t xml:space="preserve"> и музыкальн</w:t>
      </w:r>
      <w:r w:rsidR="00211746">
        <w:rPr>
          <w:spacing w:val="1"/>
          <w:sz w:val="28"/>
          <w:szCs w:val="28"/>
        </w:rPr>
        <w:t>ого</w:t>
      </w:r>
      <w:r w:rsidRPr="00D01645">
        <w:rPr>
          <w:spacing w:val="1"/>
          <w:sz w:val="28"/>
          <w:szCs w:val="28"/>
        </w:rPr>
        <w:t xml:space="preserve"> сопровождени</w:t>
      </w:r>
      <w:r w:rsidR="00211746">
        <w:rPr>
          <w:spacing w:val="1"/>
          <w:sz w:val="28"/>
          <w:szCs w:val="28"/>
        </w:rPr>
        <w:t>я</w:t>
      </w:r>
      <w:r w:rsidRPr="00D01645">
        <w:rPr>
          <w:spacing w:val="1"/>
          <w:sz w:val="28"/>
          <w:szCs w:val="28"/>
        </w:rPr>
        <w:t xml:space="preserve"> обязанност</w:t>
      </w:r>
      <w:r w:rsidR="00211746">
        <w:rPr>
          <w:spacing w:val="1"/>
          <w:sz w:val="28"/>
          <w:szCs w:val="28"/>
        </w:rPr>
        <w:t>ь</w:t>
      </w:r>
      <w:r w:rsidRPr="00D01645">
        <w:rPr>
          <w:spacing w:val="1"/>
          <w:sz w:val="28"/>
          <w:szCs w:val="28"/>
        </w:rPr>
        <w:t xml:space="preserve"> конкурсантов.</w:t>
      </w:r>
    </w:p>
    <w:p w14:paraId="253FB778" w14:textId="76AFF59E" w:rsidR="00F112E6" w:rsidRPr="00D01645" w:rsidRDefault="00F112E6" w:rsidP="006955BD">
      <w:pPr>
        <w:ind w:firstLine="709"/>
        <w:jc w:val="both"/>
        <w:rPr>
          <w:b/>
          <w:bCs/>
          <w:spacing w:val="1"/>
          <w:szCs w:val="28"/>
        </w:rPr>
      </w:pPr>
    </w:p>
    <w:p w14:paraId="7400E28F" w14:textId="77777777" w:rsidR="00484B00" w:rsidRPr="00484B00" w:rsidRDefault="00484B00" w:rsidP="00484B0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484B00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7. Финансовые условия</w:t>
      </w:r>
    </w:p>
    <w:p w14:paraId="61007F9C" w14:textId="77777777" w:rsidR="00484B00" w:rsidRPr="00484B00" w:rsidRDefault="00484B00" w:rsidP="00484B00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14:paraId="6B2C60A8" w14:textId="77777777" w:rsidR="00484B00" w:rsidRPr="00A159B3" w:rsidRDefault="00484B00" w:rsidP="00484B0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A159B3">
        <w:rPr>
          <w:spacing w:val="1"/>
          <w:sz w:val="28"/>
          <w:szCs w:val="28"/>
        </w:rPr>
        <w:t>7.1. Проведение Конкурса осуществляется за счет привлеченных внебюджетных средств.</w:t>
      </w:r>
    </w:p>
    <w:p w14:paraId="42DB5962" w14:textId="77777777" w:rsidR="00484B00" w:rsidRDefault="00484B00" w:rsidP="00BE32B9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14:paraId="550B6B9A" w14:textId="25B1C05B" w:rsidR="00FB1671" w:rsidRPr="00D01645" w:rsidRDefault="00484B00" w:rsidP="00BE32B9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8</w:t>
      </w:r>
      <w:r w:rsidR="00FB1671"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. Подведение итогов Конкурса и награждение победителей</w:t>
      </w:r>
    </w:p>
    <w:p w14:paraId="322BC6CB" w14:textId="77777777" w:rsidR="00FB1671" w:rsidRPr="00D01645" w:rsidRDefault="00FB1671" w:rsidP="00BE32B9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14:paraId="54761709" w14:textId="728F375E" w:rsidR="00FB1671" w:rsidRPr="00D01645" w:rsidRDefault="00484B00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FB1671" w:rsidRPr="00D01645">
        <w:rPr>
          <w:spacing w:val="1"/>
          <w:sz w:val="28"/>
          <w:szCs w:val="28"/>
        </w:rPr>
        <w:t xml:space="preserve">.1. Подведение итогов Конкурса проводится на 2 </w:t>
      </w:r>
      <w:r w:rsidR="00E83DB5">
        <w:rPr>
          <w:spacing w:val="1"/>
          <w:sz w:val="28"/>
          <w:szCs w:val="28"/>
        </w:rPr>
        <w:t>туре</w:t>
      </w:r>
      <w:r w:rsidR="00FB1671" w:rsidRPr="00D01645">
        <w:rPr>
          <w:spacing w:val="1"/>
          <w:sz w:val="28"/>
          <w:szCs w:val="28"/>
        </w:rPr>
        <w:t xml:space="preserve"> Конкурса. Заседание жюри по подведению итогов Конкурса считается правомочным, если в нем приняло участие не менее 2/3 членов жюри. Решение жюри принимается большинством голосов и оформляется протоколом.</w:t>
      </w:r>
    </w:p>
    <w:p w14:paraId="515EA470" w14:textId="2C8266A3" w:rsidR="00FB1671" w:rsidRPr="00D01645" w:rsidRDefault="00484B00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FB1671" w:rsidRPr="00D01645">
        <w:rPr>
          <w:spacing w:val="1"/>
          <w:sz w:val="28"/>
          <w:szCs w:val="28"/>
        </w:rPr>
        <w:t>.2. Все участники Конкурса награждаются памятными дипломами участников Конкурса.</w:t>
      </w:r>
    </w:p>
    <w:p w14:paraId="36D7334E" w14:textId="521E8865" w:rsidR="00FB1671" w:rsidRPr="00D01645" w:rsidRDefault="00484B00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FB1671" w:rsidRPr="00D01645">
        <w:rPr>
          <w:spacing w:val="1"/>
          <w:sz w:val="28"/>
          <w:szCs w:val="28"/>
        </w:rPr>
        <w:t xml:space="preserve">.3. </w:t>
      </w:r>
      <w:r w:rsidR="00881D44">
        <w:rPr>
          <w:spacing w:val="1"/>
          <w:sz w:val="28"/>
          <w:szCs w:val="28"/>
        </w:rPr>
        <w:t>Победители</w:t>
      </w:r>
      <w:r w:rsidR="00FB1671" w:rsidRPr="00D01645">
        <w:rPr>
          <w:spacing w:val="1"/>
          <w:sz w:val="28"/>
          <w:szCs w:val="28"/>
        </w:rPr>
        <w:t xml:space="preserve"> Конкурса</w:t>
      </w:r>
      <w:r w:rsidR="00881D44">
        <w:rPr>
          <w:spacing w:val="1"/>
          <w:sz w:val="28"/>
          <w:szCs w:val="28"/>
        </w:rPr>
        <w:t xml:space="preserve"> </w:t>
      </w:r>
      <w:r w:rsidR="00320F6E">
        <w:rPr>
          <w:spacing w:val="1"/>
          <w:sz w:val="28"/>
          <w:szCs w:val="28"/>
        </w:rPr>
        <w:t>награждаются дипломами Л</w:t>
      </w:r>
      <w:r w:rsidR="00FB1671" w:rsidRPr="00D01645">
        <w:rPr>
          <w:spacing w:val="1"/>
          <w:sz w:val="28"/>
          <w:szCs w:val="28"/>
        </w:rPr>
        <w:t>ауреата</w:t>
      </w:r>
      <w:r w:rsidR="00320F6E">
        <w:rPr>
          <w:spacing w:val="1"/>
          <w:sz w:val="28"/>
          <w:szCs w:val="28"/>
        </w:rPr>
        <w:t xml:space="preserve"> </w:t>
      </w:r>
      <w:r w:rsidR="00320F6E">
        <w:rPr>
          <w:spacing w:val="1"/>
          <w:sz w:val="28"/>
          <w:szCs w:val="28"/>
          <w:lang w:val="en-US"/>
        </w:rPr>
        <w:t>I</w:t>
      </w:r>
      <w:r w:rsidR="00320F6E">
        <w:rPr>
          <w:spacing w:val="1"/>
          <w:sz w:val="28"/>
          <w:szCs w:val="28"/>
        </w:rPr>
        <w:t xml:space="preserve">, </w:t>
      </w:r>
      <w:r w:rsidR="00320F6E">
        <w:rPr>
          <w:spacing w:val="1"/>
          <w:sz w:val="28"/>
          <w:szCs w:val="28"/>
          <w:lang w:val="en-US"/>
        </w:rPr>
        <w:t>II</w:t>
      </w:r>
      <w:r w:rsidR="00320F6E">
        <w:rPr>
          <w:spacing w:val="1"/>
          <w:sz w:val="28"/>
          <w:szCs w:val="28"/>
        </w:rPr>
        <w:t xml:space="preserve">, </w:t>
      </w:r>
      <w:r w:rsidR="00320F6E">
        <w:rPr>
          <w:spacing w:val="1"/>
          <w:sz w:val="28"/>
          <w:szCs w:val="28"/>
          <w:lang w:val="en-US"/>
        </w:rPr>
        <w:t>III</w:t>
      </w:r>
      <w:r w:rsidR="00320F6E">
        <w:rPr>
          <w:spacing w:val="1"/>
          <w:sz w:val="28"/>
          <w:szCs w:val="28"/>
        </w:rPr>
        <w:t xml:space="preserve"> степени, памятными призами. </w:t>
      </w:r>
    </w:p>
    <w:p w14:paraId="78D81046" w14:textId="1933FA26" w:rsidR="00027600" w:rsidRPr="00D01645" w:rsidRDefault="00484B00" w:rsidP="00BE32B9">
      <w:pPr>
        <w:ind w:firstLine="709"/>
        <w:jc w:val="both"/>
        <w:rPr>
          <w:color w:val="3C3B15"/>
          <w:szCs w:val="28"/>
        </w:rPr>
      </w:pPr>
      <w:r>
        <w:rPr>
          <w:spacing w:val="1"/>
          <w:szCs w:val="28"/>
        </w:rPr>
        <w:t>8</w:t>
      </w:r>
      <w:r w:rsidR="00320F6E">
        <w:rPr>
          <w:spacing w:val="1"/>
          <w:szCs w:val="28"/>
        </w:rPr>
        <w:t>.4</w:t>
      </w:r>
      <w:r w:rsidR="00FB1671" w:rsidRPr="00D01645">
        <w:rPr>
          <w:spacing w:val="1"/>
          <w:szCs w:val="28"/>
        </w:rPr>
        <w:t xml:space="preserve">. Жюри Конкурса оставляет за собой право принять решение о присуждении </w:t>
      </w:r>
      <w:r w:rsidR="00320F6E">
        <w:rPr>
          <w:spacing w:val="1"/>
          <w:szCs w:val="28"/>
        </w:rPr>
        <w:t>Гран-при Конкурса и С</w:t>
      </w:r>
      <w:r w:rsidR="00FB1671" w:rsidRPr="00D01645">
        <w:rPr>
          <w:spacing w:val="1"/>
          <w:szCs w:val="28"/>
        </w:rPr>
        <w:t>пециал</w:t>
      </w:r>
      <w:r w:rsidR="00320F6E">
        <w:rPr>
          <w:spacing w:val="1"/>
          <w:szCs w:val="28"/>
        </w:rPr>
        <w:t xml:space="preserve">ьных дипломов. </w:t>
      </w:r>
    </w:p>
    <w:p w14:paraId="13F53E93" w14:textId="77777777" w:rsidR="00027600" w:rsidRDefault="00027600" w:rsidP="00BE32B9">
      <w:pPr>
        <w:ind w:firstLine="709"/>
        <w:jc w:val="both"/>
        <w:rPr>
          <w:color w:val="3C3B15"/>
          <w:szCs w:val="28"/>
        </w:rPr>
      </w:pPr>
    </w:p>
    <w:p w14:paraId="38270038" w14:textId="77777777" w:rsidR="00881D44" w:rsidRDefault="00881D44" w:rsidP="00BE32B9">
      <w:pPr>
        <w:ind w:firstLine="709"/>
        <w:jc w:val="both"/>
        <w:rPr>
          <w:color w:val="3C3B15"/>
          <w:szCs w:val="28"/>
        </w:rPr>
      </w:pPr>
    </w:p>
    <w:p w14:paraId="78DDF6EB" w14:textId="77777777" w:rsidR="00881D44" w:rsidRPr="00D01645" w:rsidRDefault="00881D44" w:rsidP="00BE32B9">
      <w:pPr>
        <w:ind w:firstLine="709"/>
        <w:jc w:val="both"/>
        <w:rPr>
          <w:color w:val="3C3B15"/>
          <w:szCs w:val="28"/>
        </w:rPr>
      </w:pPr>
    </w:p>
    <w:p w14:paraId="38C62ACA" w14:textId="5832AC1B" w:rsidR="00027600" w:rsidRPr="00D01645" w:rsidRDefault="00027600" w:rsidP="00027600">
      <w:pPr>
        <w:pStyle w:val="ConsPlusNormal"/>
        <w:rPr>
          <w:color w:val="000000"/>
        </w:rPr>
      </w:pPr>
      <w:r w:rsidRPr="00D01645">
        <w:rPr>
          <w:color w:val="000000"/>
        </w:rPr>
        <w:t xml:space="preserve">Начальник управления </w:t>
      </w:r>
    </w:p>
    <w:p w14:paraId="5553A3DD" w14:textId="77777777" w:rsidR="00E70A71" w:rsidRDefault="00027600" w:rsidP="00027600">
      <w:pPr>
        <w:pStyle w:val="ConsPlusNormal"/>
        <w:rPr>
          <w:color w:val="000000"/>
        </w:rPr>
      </w:pPr>
      <w:r w:rsidRPr="00D01645">
        <w:rPr>
          <w:color w:val="000000"/>
        </w:rPr>
        <w:t xml:space="preserve">социальной поддержки населения, </w:t>
      </w:r>
    </w:p>
    <w:p w14:paraId="178AF287" w14:textId="04C23319" w:rsidR="00027600" w:rsidRPr="00D01645" w:rsidRDefault="00027600" w:rsidP="00027600">
      <w:pPr>
        <w:pStyle w:val="ConsPlusNormal"/>
        <w:rPr>
          <w:color w:val="000000"/>
        </w:rPr>
      </w:pPr>
      <w:r w:rsidRPr="00D01645">
        <w:rPr>
          <w:color w:val="000000"/>
        </w:rPr>
        <w:t>опеки и попечительства</w:t>
      </w:r>
    </w:p>
    <w:p w14:paraId="4886E3D5" w14:textId="3B17FCB3" w:rsidR="00027600" w:rsidRDefault="00027600" w:rsidP="00027600">
      <w:pPr>
        <w:pStyle w:val="ConsPlusNormal"/>
        <w:rPr>
          <w:color w:val="000000"/>
        </w:rPr>
      </w:pPr>
      <w:r w:rsidRPr="00D01645">
        <w:rPr>
          <w:color w:val="000000"/>
        </w:rPr>
        <w:t xml:space="preserve">администрации города Орла                                                       А.В. </w:t>
      </w:r>
      <w:proofErr w:type="spellStart"/>
      <w:r w:rsidRPr="00D01645">
        <w:rPr>
          <w:color w:val="000000"/>
        </w:rPr>
        <w:t>Шайкина</w:t>
      </w:r>
      <w:proofErr w:type="spellEnd"/>
    </w:p>
    <w:p w14:paraId="0DF1B5B0" w14:textId="77777777" w:rsidR="00E70A71" w:rsidRPr="005A0226" w:rsidRDefault="00E70A71" w:rsidP="00027600">
      <w:pPr>
        <w:pStyle w:val="ConsPlusNormal"/>
      </w:pPr>
    </w:p>
    <w:p w14:paraId="79DF4475" w14:textId="77777777" w:rsidR="00FB1671" w:rsidRPr="00FB1671" w:rsidRDefault="00FB1671" w:rsidP="00BE32B9">
      <w:pPr>
        <w:ind w:firstLine="709"/>
        <w:jc w:val="both"/>
        <w:rPr>
          <w:szCs w:val="28"/>
        </w:rPr>
      </w:pPr>
      <w:r w:rsidRPr="00FB1671">
        <w:rPr>
          <w:szCs w:val="28"/>
        </w:rPr>
        <w:br w:type="page"/>
      </w:r>
    </w:p>
    <w:p w14:paraId="055233CB" w14:textId="77777777" w:rsidR="00FB1671" w:rsidRPr="00FB1671" w:rsidRDefault="00FB1671" w:rsidP="003D72A7">
      <w:pPr>
        <w:tabs>
          <w:tab w:val="left" w:pos="4820"/>
        </w:tabs>
        <w:ind w:left="5245"/>
        <w:jc w:val="both"/>
        <w:rPr>
          <w:szCs w:val="28"/>
        </w:rPr>
      </w:pPr>
      <w:r w:rsidRPr="00FB1671">
        <w:rPr>
          <w:szCs w:val="28"/>
        </w:rPr>
        <w:lastRenderedPageBreak/>
        <w:t>Приложение № 1</w:t>
      </w:r>
    </w:p>
    <w:p w14:paraId="641B987B" w14:textId="720BCD89" w:rsidR="00A10031" w:rsidRPr="00A10031" w:rsidRDefault="00FB1671" w:rsidP="003D72A7">
      <w:pPr>
        <w:ind w:left="5245"/>
        <w:jc w:val="both"/>
        <w:rPr>
          <w:szCs w:val="28"/>
        </w:rPr>
      </w:pPr>
      <w:r w:rsidRPr="00FB1671">
        <w:rPr>
          <w:szCs w:val="28"/>
        </w:rPr>
        <w:t xml:space="preserve">к положению о проведении </w:t>
      </w:r>
      <w:r w:rsidR="003D72A7">
        <w:rPr>
          <w:szCs w:val="28"/>
        </w:rPr>
        <w:t>открытого р</w:t>
      </w:r>
      <w:r w:rsidR="003D72A7">
        <w:rPr>
          <w:spacing w:val="1"/>
          <w:szCs w:val="28"/>
          <w:shd w:val="clear" w:color="auto" w:fill="FFFFFF"/>
        </w:rPr>
        <w:t xml:space="preserve">егионального детского конкурса песни </w:t>
      </w:r>
      <w:r w:rsidR="00A10031" w:rsidRPr="00A10031">
        <w:rPr>
          <w:szCs w:val="28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="00A10031" w:rsidRPr="00A10031">
        <w:rPr>
          <w:szCs w:val="28"/>
        </w:rPr>
        <w:t>»</w:t>
      </w:r>
    </w:p>
    <w:p w14:paraId="3D99ACD1" w14:textId="482EA4CC" w:rsidR="00FB1671" w:rsidRPr="00FB1671" w:rsidRDefault="00FB1671" w:rsidP="00FB1671">
      <w:pPr>
        <w:tabs>
          <w:tab w:val="left" w:pos="4820"/>
        </w:tabs>
        <w:ind w:left="4678"/>
        <w:jc w:val="center"/>
        <w:rPr>
          <w:spacing w:val="1"/>
          <w:szCs w:val="28"/>
          <w:shd w:val="clear" w:color="auto" w:fill="FFFFFF"/>
        </w:rPr>
      </w:pPr>
    </w:p>
    <w:p w14:paraId="4B879EFF" w14:textId="77777777" w:rsidR="00FB1671" w:rsidRPr="00FB1671" w:rsidRDefault="00FB1671" w:rsidP="00FB1671">
      <w:pPr>
        <w:tabs>
          <w:tab w:val="left" w:pos="4820"/>
        </w:tabs>
        <w:ind w:left="4678"/>
        <w:jc w:val="center"/>
        <w:rPr>
          <w:szCs w:val="28"/>
        </w:rPr>
      </w:pPr>
    </w:p>
    <w:p w14:paraId="2CF03556" w14:textId="40957989" w:rsidR="00A10031" w:rsidRDefault="00FB1671" w:rsidP="00A10031">
      <w:pPr>
        <w:jc w:val="center"/>
        <w:rPr>
          <w:spacing w:val="1"/>
          <w:szCs w:val="28"/>
          <w:shd w:val="clear" w:color="auto" w:fill="FFFFFF"/>
        </w:rPr>
      </w:pPr>
      <w:r w:rsidRPr="00FB1671">
        <w:rPr>
          <w:szCs w:val="28"/>
        </w:rPr>
        <w:t xml:space="preserve">Состав оргкомитета </w:t>
      </w:r>
      <w:r w:rsidR="00211746">
        <w:rPr>
          <w:szCs w:val="28"/>
        </w:rPr>
        <w:t xml:space="preserve">открытого </w:t>
      </w:r>
      <w:r w:rsidR="003D72A7">
        <w:rPr>
          <w:szCs w:val="28"/>
        </w:rPr>
        <w:t>р</w:t>
      </w:r>
      <w:r w:rsidR="00A10031">
        <w:rPr>
          <w:spacing w:val="1"/>
          <w:szCs w:val="28"/>
          <w:shd w:val="clear" w:color="auto" w:fill="FFFFFF"/>
        </w:rPr>
        <w:t xml:space="preserve">егионального </w:t>
      </w:r>
      <w:r w:rsidR="00211746">
        <w:rPr>
          <w:spacing w:val="1"/>
          <w:szCs w:val="28"/>
          <w:shd w:val="clear" w:color="auto" w:fill="FFFFFF"/>
        </w:rPr>
        <w:t xml:space="preserve">детского </w:t>
      </w:r>
      <w:r w:rsidR="00A10031">
        <w:rPr>
          <w:spacing w:val="1"/>
          <w:szCs w:val="28"/>
          <w:shd w:val="clear" w:color="auto" w:fill="FFFFFF"/>
        </w:rPr>
        <w:t xml:space="preserve">конкурса </w:t>
      </w:r>
    </w:p>
    <w:p w14:paraId="163AEEB9" w14:textId="2135CE2D" w:rsidR="00A10031" w:rsidRDefault="00A10031" w:rsidP="00A10031">
      <w:pPr>
        <w:jc w:val="center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песни </w:t>
      </w:r>
      <w:r w:rsidRPr="00A159B3">
        <w:rPr>
          <w:spacing w:val="1"/>
          <w:szCs w:val="28"/>
          <w:shd w:val="clear" w:color="auto" w:fill="FFFFFF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Pr="00A159B3">
        <w:rPr>
          <w:spacing w:val="1"/>
          <w:szCs w:val="28"/>
          <w:shd w:val="clear" w:color="auto" w:fill="FFFFFF"/>
        </w:rPr>
        <w:t>»</w:t>
      </w:r>
    </w:p>
    <w:p w14:paraId="2CEB8B02" w14:textId="4C77D9ED" w:rsidR="00FB1671" w:rsidRDefault="00FB1671" w:rsidP="00FB1671">
      <w:pPr>
        <w:jc w:val="center"/>
        <w:rPr>
          <w:spacing w:val="1"/>
          <w:szCs w:val="28"/>
          <w:shd w:val="clear" w:color="auto" w:fill="FFFFFF"/>
        </w:rPr>
      </w:pPr>
    </w:p>
    <w:p w14:paraId="2AD66F38" w14:textId="77777777" w:rsidR="006220E5" w:rsidRPr="00FB1671" w:rsidRDefault="006220E5" w:rsidP="00FB1671">
      <w:pPr>
        <w:jc w:val="center"/>
        <w:rPr>
          <w:szCs w:val="28"/>
        </w:rPr>
      </w:pPr>
    </w:p>
    <w:p w14:paraId="6340948E" w14:textId="77777777" w:rsidR="00FB1671" w:rsidRPr="00FB1671" w:rsidRDefault="00FB1671" w:rsidP="00FB1671">
      <w:pPr>
        <w:ind w:firstLine="709"/>
        <w:rPr>
          <w:szCs w:val="28"/>
        </w:rPr>
      </w:pPr>
      <w:r w:rsidRPr="00FB1671">
        <w:rPr>
          <w:szCs w:val="28"/>
        </w:rPr>
        <w:t>Председатель оргкомитета:</w:t>
      </w:r>
    </w:p>
    <w:p w14:paraId="3F8FFAB4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Печерский Игорь Михайлович, заместитель Мэра города Орла.</w:t>
      </w:r>
    </w:p>
    <w:p w14:paraId="1191B38B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Заместители председателя оргкомитета:</w:t>
      </w:r>
    </w:p>
    <w:p w14:paraId="1DA1A168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Кирдеева</w:t>
      </w:r>
      <w:proofErr w:type="spellEnd"/>
      <w:r w:rsidRPr="00FB1671">
        <w:rPr>
          <w:sz w:val="28"/>
          <w:szCs w:val="28"/>
        </w:rPr>
        <w:t xml:space="preserve"> Наталья Александровна, директор, художественный руководитель МБУК «Ансамбля танца «Славица» (по согласованию); </w:t>
      </w:r>
    </w:p>
    <w:p w14:paraId="5CB9D850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Шайкина</w:t>
      </w:r>
      <w:proofErr w:type="spellEnd"/>
      <w:r w:rsidRPr="00FB1671">
        <w:rPr>
          <w:sz w:val="28"/>
          <w:szCs w:val="28"/>
        </w:rPr>
        <w:t xml:space="preserve"> Алла Владимировна, начальник управления социальной поддержки населения, опеки и попечительства администрации города Орла.</w:t>
      </w:r>
    </w:p>
    <w:p w14:paraId="60AC647B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097A058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Секретарь оргкомитета:</w:t>
      </w:r>
    </w:p>
    <w:p w14:paraId="63EF2BC1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Ковалева Ирина Викторовна, заместитель начальника управления социальной поддержки населения, опеки и попечительства администрации города Орла.</w:t>
      </w:r>
    </w:p>
    <w:p w14:paraId="696E7882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4E11F48F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Члены оргкомитета:</w:t>
      </w:r>
    </w:p>
    <w:p w14:paraId="0E38DBA8" w14:textId="77777777" w:rsidR="00C94704" w:rsidRPr="00FB1671" w:rsidRDefault="00C94704" w:rsidP="00C94704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Осипенко Лидия Евгеньевна</w:t>
      </w:r>
      <w:r w:rsidRPr="00FB1671">
        <w:rPr>
          <w:sz w:val="28"/>
          <w:szCs w:val="28"/>
        </w:rPr>
        <w:t xml:space="preserve">, начальник </w:t>
      </w:r>
      <w:proofErr w:type="gramStart"/>
      <w:r w:rsidRPr="00FB1671">
        <w:rPr>
          <w:sz w:val="28"/>
          <w:szCs w:val="28"/>
        </w:rPr>
        <w:t>управления культуры администрации города Орла</w:t>
      </w:r>
      <w:proofErr w:type="gramEnd"/>
      <w:r w:rsidRPr="00FB1671">
        <w:rPr>
          <w:sz w:val="28"/>
          <w:szCs w:val="28"/>
        </w:rPr>
        <w:t>;</w:t>
      </w:r>
    </w:p>
    <w:p w14:paraId="21DFE9EB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Храмченкова</w:t>
      </w:r>
      <w:proofErr w:type="spellEnd"/>
      <w:r w:rsidRPr="00FB1671">
        <w:rPr>
          <w:sz w:val="28"/>
          <w:szCs w:val="28"/>
        </w:rPr>
        <w:t xml:space="preserve"> Оксана Алексеевна, начальник управления по взаимодействию со средствами массовой информации и аналитической работе администрации города Орла;</w:t>
      </w:r>
    </w:p>
    <w:p w14:paraId="4BC9E66D" w14:textId="69166B4D" w:rsidR="00C94704" w:rsidRPr="00FB1671" w:rsidRDefault="00C94704" w:rsidP="00C94704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 xml:space="preserve">Минаева Оксана Юрьевна, </w:t>
      </w:r>
      <w:r w:rsidR="00E83DB5">
        <w:rPr>
          <w:sz w:val="28"/>
          <w:szCs w:val="28"/>
        </w:rPr>
        <w:t>консультант</w:t>
      </w:r>
      <w:r w:rsidRPr="00FB1671">
        <w:rPr>
          <w:sz w:val="28"/>
          <w:szCs w:val="28"/>
        </w:rPr>
        <w:t xml:space="preserve"> </w:t>
      </w:r>
      <w:proofErr w:type="gramStart"/>
      <w:r w:rsidRPr="00FB1671">
        <w:rPr>
          <w:sz w:val="28"/>
          <w:szCs w:val="28"/>
        </w:rPr>
        <w:t>отдела социальной поддержки граждан управления социальной поддержки</w:t>
      </w:r>
      <w:proofErr w:type="gramEnd"/>
      <w:r w:rsidRPr="00FB1671">
        <w:rPr>
          <w:sz w:val="28"/>
          <w:szCs w:val="28"/>
        </w:rPr>
        <w:t xml:space="preserve"> населения, опеки и попечительства администрации города Орла</w:t>
      </w:r>
      <w:r>
        <w:rPr>
          <w:sz w:val="28"/>
          <w:szCs w:val="28"/>
        </w:rPr>
        <w:t>.</w:t>
      </w:r>
    </w:p>
    <w:p w14:paraId="088D0C64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26210E81" w14:textId="77777777" w:rsidR="00FB1671" w:rsidRPr="00FB1671" w:rsidRDefault="00FB1671" w:rsidP="00FB1671">
      <w:pPr>
        <w:rPr>
          <w:szCs w:val="28"/>
        </w:rPr>
      </w:pPr>
      <w:r w:rsidRPr="00FB1671">
        <w:rPr>
          <w:szCs w:val="28"/>
        </w:rPr>
        <w:br w:type="page"/>
      </w:r>
    </w:p>
    <w:p w14:paraId="5D362ADA" w14:textId="77777777" w:rsidR="00FB1671" w:rsidRPr="00FB1671" w:rsidRDefault="00FB1671" w:rsidP="003D72A7">
      <w:pPr>
        <w:tabs>
          <w:tab w:val="left" w:pos="4820"/>
        </w:tabs>
        <w:ind w:left="5103"/>
        <w:jc w:val="both"/>
        <w:rPr>
          <w:szCs w:val="28"/>
        </w:rPr>
      </w:pPr>
      <w:r w:rsidRPr="00FB1671">
        <w:rPr>
          <w:szCs w:val="28"/>
        </w:rPr>
        <w:lastRenderedPageBreak/>
        <w:t>Приложение № 2</w:t>
      </w:r>
    </w:p>
    <w:p w14:paraId="10F49FE1" w14:textId="77777777" w:rsidR="00211746" w:rsidRDefault="00FB1671" w:rsidP="003D72A7">
      <w:pPr>
        <w:tabs>
          <w:tab w:val="left" w:pos="4820"/>
        </w:tabs>
        <w:ind w:left="5103"/>
        <w:jc w:val="both"/>
        <w:rPr>
          <w:szCs w:val="28"/>
        </w:rPr>
      </w:pPr>
      <w:r w:rsidRPr="00FB1671">
        <w:rPr>
          <w:szCs w:val="28"/>
        </w:rPr>
        <w:t>к положению о проведении</w:t>
      </w:r>
    </w:p>
    <w:p w14:paraId="482ED07D" w14:textId="5653AD6A" w:rsidR="003D72A7" w:rsidRPr="00A10031" w:rsidRDefault="003D72A7" w:rsidP="003D72A7">
      <w:pPr>
        <w:ind w:left="5103"/>
        <w:jc w:val="both"/>
        <w:rPr>
          <w:szCs w:val="28"/>
        </w:rPr>
      </w:pPr>
      <w:r>
        <w:rPr>
          <w:szCs w:val="28"/>
        </w:rPr>
        <w:t>открытого р</w:t>
      </w:r>
      <w:r>
        <w:rPr>
          <w:spacing w:val="1"/>
          <w:szCs w:val="28"/>
          <w:shd w:val="clear" w:color="auto" w:fill="FFFFFF"/>
        </w:rPr>
        <w:t xml:space="preserve">егионального детского конкурса песни </w:t>
      </w:r>
      <w:r w:rsidRPr="00A10031">
        <w:rPr>
          <w:szCs w:val="28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="006D59E9">
        <w:rPr>
          <w:spacing w:val="1"/>
          <w:szCs w:val="28"/>
          <w:shd w:val="clear" w:color="auto" w:fill="FFFFFF"/>
        </w:rPr>
        <w:t>!</w:t>
      </w:r>
      <w:r w:rsidRPr="00A10031">
        <w:rPr>
          <w:szCs w:val="28"/>
        </w:rPr>
        <w:t>»</w:t>
      </w:r>
    </w:p>
    <w:p w14:paraId="0216CBAF" w14:textId="794993B7" w:rsidR="00FB1671" w:rsidRPr="00FB1671" w:rsidRDefault="00FB1671" w:rsidP="003D72A7">
      <w:pPr>
        <w:tabs>
          <w:tab w:val="left" w:pos="4820"/>
        </w:tabs>
        <w:ind w:left="5103"/>
        <w:jc w:val="both"/>
        <w:rPr>
          <w:spacing w:val="1"/>
          <w:szCs w:val="28"/>
          <w:shd w:val="clear" w:color="auto" w:fill="FFFFFF"/>
        </w:rPr>
      </w:pPr>
    </w:p>
    <w:p w14:paraId="3F90ADEC" w14:textId="77777777" w:rsidR="00FB1671" w:rsidRPr="00FB1671" w:rsidRDefault="00FB1671" w:rsidP="003D72A7">
      <w:pPr>
        <w:ind w:left="5103"/>
        <w:jc w:val="both"/>
        <w:rPr>
          <w:szCs w:val="28"/>
        </w:rPr>
      </w:pPr>
    </w:p>
    <w:p w14:paraId="5E72325E" w14:textId="6E5E0328" w:rsidR="00A10031" w:rsidRDefault="00FB1671" w:rsidP="00A10031">
      <w:pPr>
        <w:jc w:val="center"/>
        <w:rPr>
          <w:spacing w:val="1"/>
          <w:szCs w:val="28"/>
          <w:shd w:val="clear" w:color="auto" w:fill="FFFFFF"/>
        </w:rPr>
      </w:pPr>
      <w:r w:rsidRPr="00FB1671">
        <w:rPr>
          <w:szCs w:val="28"/>
        </w:rPr>
        <w:t>Состав жюри</w:t>
      </w:r>
      <w:r w:rsidR="006220E5">
        <w:rPr>
          <w:szCs w:val="28"/>
        </w:rPr>
        <w:t xml:space="preserve"> </w:t>
      </w:r>
      <w:r w:rsidR="00211746">
        <w:rPr>
          <w:szCs w:val="28"/>
        </w:rPr>
        <w:t xml:space="preserve">открытого </w:t>
      </w:r>
      <w:r w:rsidR="003D72A7">
        <w:rPr>
          <w:szCs w:val="28"/>
        </w:rPr>
        <w:t>р</w:t>
      </w:r>
      <w:r w:rsidR="00A10031">
        <w:rPr>
          <w:spacing w:val="1"/>
          <w:szCs w:val="28"/>
          <w:shd w:val="clear" w:color="auto" w:fill="FFFFFF"/>
        </w:rPr>
        <w:t xml:space="preserve">егионального </w:t>
      </w:r>
      <w:r w:rsidR="00211746">
        <w:rPr>
          <w:spacing w:val="1"/>
          <w:szCs w:val="28"/>
          <w:shd w:val="clear" w:color="auto" w:fill="FFFFFF"/>
        </w:rPr>
        <w:t xml:space="preserve">детского </w:t>
      </w:r>
      <w:r w:rsidR="00A10031">
        <w:rPr>
          <w:spacing w:val="1"/>
          <w:szCs w:val="28"/>
          <w:shd w:val="clear" w:color="auto" w:fill="FFFFFF"/>
        </w:rPr>
        <w:t xml:space="preserve">конкурса </w:t>
      </w:r>
    </w:p>
    <w:p w14:paraId="5E03186A" w14:textId="164F225E" w:rsidR="00A10031" w:rsidRDefault="00A10031" w:rsidP="00A10031">
      <w:pPr>
        <w:jc w:val="center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песни </w:t>
      </w:r>
      <w:r w:rsidRPr="00A159B3">
        <w:rPr>
          <w:spacing w:val="1"/>
          <w:szCs w:val="28"/>
          <w:shd w:val="clear" w:color="auto" w:fill="FFFFFF"/>
        </w:rPr>
        <w:t>«</w:t>
      </w:r>
      <w:r w:rsidR="006D59E9">
        <w:rPr>
          <w:spacing w:val="1"/>
          <w:szCs w:val="28"/>
          <w:shd w:val="clear" w:color="auto" w:fill="FFFFFF"/>
        </w:rPr>
        <w:t>Память - погибшим, наследство - живым</w:t>
      </w:r>
      <w:r w:rsidRPr="00A159B3">
        <w:rPr>
          <w:spacing w:val="1"/>
          <w:szCs w:val="28"/>
          <w:shd w:val="clear" w:color="auto" w:fill="FFFFFF"/>
        </w:rPr>
        <w:t>»</w:t>
      </w:r>
    </w:p>
    <w:p w14:paraId="5B080D38" w14:textId="277C165A" w:rsidR="00FB1671" w:rsidRPr="00FB1671" w:rsidRDefault="00FB1671" w:rsidP="00A10031">
      <w:pPr>
        <w:jc w:val="center"/>
        <w:rPr>
          <w:szCs w:val="28"/>
        </w:rPr>
      </w:pPr>
    </w:p>
    <w:p w14:paraId="5EF004F8" w14:textId="77777777" w:rsidR="00FB1671" w:rsidRPr="00FB1671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Кирдеева</w:t>
      </w:r>
      <w:proofErr w:type="spellEnd"/>
      <w:r w:rsidRPr="00FB1671">
        <w:rPr>
          <w:sz w:val="28"/>
          <w:szCs w:val="28"/>
        </w:rPr>
        <w:t xml:space="preserve"> Наталья Александровна, директор, художественный руководитель МБУК «Ансамбля танца «Славица» – председатель жюри (по согласованию);</w:t>
      </w:r>
    </w:p>
    <w:p w14:paraId="38FB7FF3" w14:textId="77777777" w:rsidR="00FB1671" w:rsidRPr="00FB1671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Шайкина</w:t>
      </w:r>
      <w:proofErr w:type="spellEnd"/>
      <w:r w:rsidRPr="00FB1671">
        <w:rPr>
          <w:sz w:val="28"/>
          <w:szCs w:val="28"/>
        </w:rPr>
        <w:t xml:space="preserve"> Алла Владимировна, начальник управления социальной поддержки населения, опеки и попечительства администрации города Орла – сопредседатель жюри;</w:t>
      </w:r>
    </w:p>
    <w:p w14:paraId="78906CD3" w14:textId="77777777" w:rsidR="00FB1671" w:rsidRPr="00AE52F2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>Волков Владимир Алексеевич, дирижер оркестра, музыкальный руководитель МБУК «Ансамбля танца «Славица» – член жюри (по согласованию);</w:t>
      </w:r>
    </w:p>
    <w:p w14:paraId="57ABD0F7" w14:textId="77777777" w:rsidR="00FB1671" w:rsidRPr="00AE52F2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>Соколова Надежда Ивановна, репетитор по вокалу МБУК «Ансамбля танца «Славица» – член жюри (по согласованию)</w:t>
      </w:r>
    </w:p>
    <w:p w14:paraId="757C6660" w14:textId="77777777" w:rsidR="00FB1671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>Ковалева Ирина Викторовна, заместитель начальника управления социальной поддержки населения, опеки и попечительства администрации города Орла – член жюри;</w:t>
      </w:r>
    </w:p>
    <w:p w14:paraId="30F1A927" w14:textId="7762EF4B" w:rsidR="00FB1671" w:rsidRPr="00E70A71" w:rsidRDefault="00E70A71" w:rsidP="00E70A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70A71">
        <w:rPr>
          <w:rFonts w:eastAsia="Calibri"/>
          <w:sz w:val="28"/>
          <w:szCs w:val="28"/>
        </w:rPr>
        <w:t>Аксенов Алексей Иванович</w:t>
      </w:r>
      <w:r>
        <w:rPr>
          <w:rFonts w:eastAsia="Calibri"/>
          <w:sz w:val="28"/>
          <w:szCs w:val="28"/>
        </w:rPr>
        <w:t>,</w:t>
      </w:r>
      <w:r w:rsidRPr="00E70A71">
        <w:rPr>
          <w:rFonts w:eastAsia="Calibri"/>
          <w:sz w:val="28"/>
          <w:szCs w:val="28"/>
        </w:rPr>
        <w:t xml:space="preserve"> </w:t>
      </w:r>
      <w:r w:rsidRPr="00E70A71">
        <w:rPr>
          <w:rFonts w:eastAsia="Calibri"/>
          <w:color w:val="000000" w:themeColor="text1"/>
          <w:sz w:val="28"/>
          <w:szCs w:val="28"/>
        </w:rPr>
        <w:t>Лауреат Международных конкурсов, аккомпаниатор – концертмейстер</w:t>
      </w:r>
      <w:r w:rsidRPr="00E70A71">
        <w:rPr>
          <w:rFonts w:eastAsia="Calibri"/>
          <w:sz w:val="28"/>
          <w:szCs w:val="28"/>
        </w:rPr>
        <w:t xml:space="preserve"> (высшая категория) МБУК «Ансамбля танца «Славица»</w:t>
      </w:r>
      <w:r w:rsidR="00DD5BA4">
        <w:rPr>
          <w:rFonts w:eastAsia="Calibri"/>
          <w:sz w:val="28"/>
          <w:szCs w:val="28"/>
        </w:rPr>
        <w:t xml:space="preserve"> </w:t>
      </w:r>
      <w:r w:rsidRPr="00E70A71">
        <w:rPr>
          <w:rFonts w:eastAsia="Calibri"/>
          <w:sz w:val="28"/>
          <w:szCs w:val="28"/>
        </w:rPr>
        <w:t>– член жюри.</w:t>
      </w:r>
    </w:p>
    <w:p w14:paraId="7955C61A" w14:textId="2982FCBE" w:rsidR="00E70A71" w:rsidRPr="00E70A71" w:rsidRDefault="00E70A71" w:rsidP="00E70A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Автомонова</w:t>
      </w:r>
      <w:proofErr w:type="spellEnd"/>
      <w:r>
        <w:rPr>
          <w:rFonts w:eastAsia="Calibri"/>
          <w:sz w:val="28"/>
          <w:szCs w:val="28"/>
        </w:rPr>
        <w:t xml:space="preserve"> Любовь Ивановна, </w:t>
      </w:r>
      <w:r w:rsidRPr="00E70A71">
        <w:rPr>
          <w:rFonts w:eastAsia="Calibri"/>
          <w:color w:val="000000" w:themeColor="text1"/>
          <w:sz w:val="28"/>
          <w:szCs w:val="28"/>
        </w:rPr>
        <w:t xml:space="preserve">Лауреат Международных конкурсов, </w:t>
      </w:r>
      <w:r>
        <w:rPr>
          <w:rFonts w:eastAsia="Calibri"/>
          <w:color w:val="000000" w:themeColor="text1"/>
          <w:sz w:val="28"/>
          <w:szCs w:val="28"/>
        </w:rPr>
        <w:t xml:space="preserve">артистка – вокалистка </w:t>
      </w:r>
      <w:r w:rsidRPr="00E70A71">
        <w:rPr>
          <w:rFonts w:eastAsia="Calibri"/>
          <w:sz w:val="28"/>
          <w:szCs w:val="28"/>
        </w:rPr>
        <w:t>(высшая категория) МБУК «Ансамбля танца «Славица»</w:t>
      </w:r>
      <w:r w:rsidR="00DD5BA4">
        <w:rPr>
          <w:rFonts w:eastAsia="Calibri"/>
          <w:sz w:val="28"/>
          <w:szCs w:val="28"/>
        </w:rPr>
        <w:t xml:space="preserve"> </w:t>
      </w:r>
      <w:r w:rsidRPr="00E70A71">
        <w:rPr>
          <w:rFonts w:eastAsia="Calibri"/>
          <w:sz w:val="28"/>
          <w:szCs w:val="28"/>
        </w:rPr>
        <w:t>– член жюри.</w:t>
      </w:r>
    </w:p>
    <w:p w14:paraId="41F31BBA" w14:textId="77777777" w:rsidR="00FB1671" w:rsidRPr="00FB1671" w:rsidRDefault="00FB1671" w:rsidP="00FB1671">
      <w:pPr>
        <w:rPr>
          <w:szCs w:val="28"/>
        </w:rPr>
      </w:pPr>
      <w:r w:rsidRPr="00FB1671">
        <w:rPr>
          <w:szCs w:val="28"/>
        </w:rPr>
        <w:br w:type="page"/>
      </w:r>
    </w:p>
    <w:p w14:paraId="267B9141" w14:textId="77777777" w:rsidR="00FB1671" w:rsidRPr="00FB1671" w:rsidRDefault="00FB1671" w:rsidP="00C04381">
      <w:pPr>
        <w:tabs>
          <w:tab w:val="left" w:pos="4820"/>
        </w:tabs>
        <w:ind w:left="4678"/>
        <w:jc w:val="center"/>
        <w:rPr>
          <w:szCs w:val="28"/>
        </w:rPr>
      </w:pPr>
      <w:r w:rsidRPr="00FB1671">
        <w:rPr>
          <w:szCs w:val="28"/>
        </w:rPr>
        <w:lastRenderedPageBreak/>
        <w:t>Приложение № 3</w:t>
      </w:r>
    </w:p>
    <w:p w14:paraId="44C4F20D" w14:textId="5906B2B4" w:rsidR="003D72A7" w:rsidRPr="00A10031" w:rsidRDefault="00A10031" w:rsidP="003D72A7">
      <w:pPr>
        <w:ind w:left="5245"/>
        <w:jc w:val="both"/>
        <w:rPr>
          <w:szCs w:val="28"/>
        </w:rPr>
      </w:pPr>
      <w:r w:rsidRPr="00FB1671">
        <w:rPr>
          <w:szCs w:val="28"/>
        </w:rPr>
        <w:t xml:space="preserve">к положению о проведении </w:t>
      </w:r>
      <w:r w:rsidR="003D72A7">
        <w:rPr>
          <w:szCs w:val="28"/>
        </w:rPr>
        <w:t>открытого р</w:t>
      </w:r>
      <w:r w:rsidR="003D72A7">
        <w:rPr>
          <w:spacing w:val="1"/>
          <w:szCs w:val="28"/>
          <w:shd w:val="clear" w:color="auto" w:fill="FFFFFF"/>
        </w:rPr>
        <w:t xml:space="preserve">егионального детского конкурса песни </w:t>
      </w:r>
      <w:r w:rsidR="003D72A7" w:rsidRPr="00A10031">
        <w:rPr>
          <w:szCs w:val="28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живым!</w:t>
      </w:r>
      <w:r w:rsidR="003D72A7" w:rsidRPr="00A10031">
        <w:rPr>
          <w:szCs w:val="28"/>
        </w:rPr>
        <w:t>»</w:t>
      </w:r>
    </w:p>
    <w:p w14:paraId="606D32C6" w14:textId="5286A973" w:rsidR="00A10031" w:rsidRPr="00FB1671" w:rsidRDefault="00A10031" w:rsidP="003D72A7">
      <w:pPr>
        <w:tabs>
          <w:tab w:val="left" w:pos="4820"/>
        </w:tabs>
        <w:ind w:left="4678"/>
        <w:jc w:val="center"/>
        <w:rPr>
          <w:spacing w:val="1"/>
          <w:szCs w:val="28"/>
          <w:shd w:val="clear" w:color="auto" w:fill="FFFFFF"/>
        </w:rPr>
      </w:pPr>
    </w:p>
    <w:p w14:paraId="6853FB69" w14:textId="77777777" w:rsidR="00FB1671" w:rsidRPr="00FB1671" w:rsidRDefault="00FB1671" w:rsidP="003D72A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5A1015F" w14:textId="07CD2F22" w:rsidR="003D72A7" w:rsidRPr="00A10031" w:rsidRDefault="00FB1671" w:rsidP="003D72A7">
      <w:pPr>
        <w:jc w:val="center"/>
        <w:rPr>
          <w:szCs w:val="28"/>
        </w:rPr>
      </w:pPr>
      <w:r w:rsidRPr="00FB1671">
        <w:rPr>
          <w:szCs w:val="28"/>
        </w:rPr>
        <w:t xml:space="preserve">Форма заявки на участие </w:t>
      </w:r>
      <w:proofErr w:type="gramStart"/>
      <w:r w:rsidRPr="00FB1671">
        <w:rPr>
          <w:szCs w:val="28"/>
        </w:rPr>
        <w:t>в</w:t>
      </w:r>
      <w:proofErr w:type="gramEnd"/>
      <w:r w:rsidRPr="00FB1671">
        <w:rPr>
          <w:szCs w:val="28"/>
        </w:rPr>
        <w:t xml:space="preserve"> </w:t>
      </w:r>
      <w:proofErr w:type="gramStart"/>
      <w:r w:rsidR="003D72A7">
        <w:rPr>
          <w:szCs w:val="28"/>
        </w:rPr>
        <w:t>открытого</w:t>
      </w:r>
      <w:proofErr w:type="gramEnd"/>
      <w:r w:rsidR="003D72A7">
        <w:rPr>
          <w:szCs w:val="28"/>
        </w:rPr>
        <w:t xml:space="preserve"> р</w:t>
      </w:r>
      <w:r w:rsidR="003D72A7">
        <w:rPr>
          <w:spacing w:val="1"/>
          <w:szCs w:val="28"/>
          <w:shd w:val="clear" w:color="auto" w:fill="FFFFFF"/>
        </w:rPr>
        <w:t xml:space="preserve">егионального детского конкурса песни </w:t>
      </w:r>
      <w:r w:rsidR="003D72A7" w:rsidRPr="00A10031">
        <w:rPr>
          <w:szCs w:val="28"/>
        </w:rPr>
        <w:t>«</w:t>
      </w:r>
      <w:r w:rsidR="00F84D22">
        <w:rPr>
          <w:spacing w:val="1"/>
          <w:szCs w:val="28"/>
          <w:shd w:val="clear" w:color="auto" w:fill="FFFFFF"/>
        </w:rPr>
        <w:t>Память - погибшим, наследство - живым!</w:t>
      </w:r>
      <w:r w:rsidR="003D72A7" w:rsidRPr="00A10031">
        <w:rPr>
          <w:szCs w:val="28"/>
        </w:rPr>
        <w:t>»</w:t>
      </w:r>
    </w:p>
    <w:p w14:paraId="66D710D5" w14:textId="4CBE7CB7" w:rsidR="00FB1671" w:rsidRPr="00FB1671" w:rsidRDefault="00FB1671" w:rsidP="003D72A7">
      <w:pPr>
        <w:jc w:val="center"/>
        <w:rPr>
          <w:szCs w:val="28"/>
        </w:rPr>
      </w:pPr>
    </w:p>
    <w:p w14:paraId="63AD9B36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Ф.И.О. солиста или название вокального ансамбля____________________</w:t>
      </w:r>
    </w:p>
    <w:p w14:paraId="16284CAC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3122519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A25F5EB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Номинация, возрастная группа ______________________________________</w:t>
      </w:r>
    </w:p>
    <w:p w14:paraId="6D57F6EF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2A9225D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982739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Направляющее учреждение __________________________________________</w:t>
      </w:r>
    </w:p>
    <w:p w14:paraId="21257C97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6298040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129F775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Ф.И.О. руководителя, концертмейстера коллектива, солиста_______________</w:t>
      </w:r>
    </w:p>
    <w:p w14:paraId="72072608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74AFBB7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2A76A3B" w14:textId="48F8B75F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 xml:space="preserve">Серия, номер справки </w:t>
      </w:r>
      <w:r w:rsidR="0078508E">
        <w:rPr>
          <w:sz w:val="28"/>
          <w:szCs w:val="28"/>
        </w:rPr>
        <w:t>об инвалидности</w:t>
      </w:r>
      <w:r w:rsidRPr="00FB1671">
        <w:rPr>
          <w:sz w:val="28"/>
          <w:szCs w:val="28"/>
        </w:rPr>
        <w:t xml:space="preserve"> (копия прилагается) ______________</w:t>
      </w:r>
    </w:p>
    <w:p w14:paraId="5BA32F9A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E65FC71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9923831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Конкурсная программа:</w:t>
      </w:r>
    </w:p>
    <w:p w14:paraId="09829209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1 тур</w:t>
      </w:r>
    </w:p>
    <w:p w14:paraId="71291BC3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Наименование произведения (автор слов, автор музыки, автор обработки)</w:t>
      </w:r>
    </w:p>
    <w:p w14:paraId="511B0665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4D12297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Адрес (с индексом)_______________________________________________</w:t>
      </w:r>
    </w:p>
    <w:p w14:paraId="3628C2CA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C5813E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Телефон___________________________________________________________</w:t>
      </w:r>
    </w:p>
    <w:p w14:paraId="37FC1AC4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D9B929D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Руководитель организации__________________________________________</w:t>
      </w:r>
    </w:p>
    <w:p w14:paraId="345480D4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8DF1F28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2BB08B7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C4A1D63" w14:textId="77CAADDB" w:rsidR="00FB1671" w:rsidRPr="00FB1671" w:rsidRDefault="00A1003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М.П. «__»__________________2025</w:t>
      </w:r>
      <w:r w:rsidR="00FB1671" w:rsidRPr="00FB1671">
        <w:rPr>
          <w:sz w:val="28"/>
          <w:szCs w:val="28"/>
        </w:rPr>
        <w:t xml:space="preserve">г. </w:t>
      </w:r>
      <w:r w:rsidR="00FB1671" w:rsidRPr="00FB1671">
        <w:rPr>
          <w:sz w:val="28"/>
          <w:szCs w:val="28"/>
        </w:rPr>
        <w:tab/>
      </w:r>
      <w:r w:rsidR="00FB1671" w:rsidRPr="00FB1671">
        <w:rPr>
          <w:sz w:val="28"/>
          <w:szCs w:val="28"/>
        </w:rPr>
        <w:tab/>
        <w:t>Подпись___________</w:t>
      </w:r>
    </w:p>
    <w:p w14:paraId="32562EB1" w14:textId="77777777" w:rsidR="00FB1671" w:rsidRDefault="00FB1671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3570B8E9" w14:textId="77777777" w:rsidR="00A10031" w:rsidRPr="00FB1671" w:rsidRDefault="00A10031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2F49F9F8" w14:textId="77777777" w:rsidR="000625C3" w:rsidRPr="00FB1671" w:rsidRDefault="000625C3">
      <w:pPr>
        <w:rPr>
          <w:szCs w:val="28"/>
        </w:rPr>
      </w:pPr>
    </w:p>
    <w:sectPr w:rsidR="000625C3" w:rsidRPr="00FB1671" w:rsidSect="006010B2">
      <w:pgSz w:w="11906" w:h="16838"/>
      <w:pgMar w:top="993" w:right="849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DCA4" w14:textId="77777777" w:rsidR="0044479A" w:rsidRDefault="0044479A" w:rsidP="004F3342">
      <w:r>
        <w:separator/>
      </w:r>
    </w:p>
  </w:endnote>
  <w:endnote w:type="continuationSeparator" w:id="0">
    <w:p w14:paraId="7A6B88A1" w14:textId="77777777" w:rsidR="0044479A" w:rsidRDefault="0044479A" w:rsidP="004F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3DD34" w14:textId="77777777" w:rsidR="0044479A" w:rsidRDefault="0044479A" w:rsidP="004F3342">
      <w:r>
        <w:separator/>
      </w:r>
    </w:p>
  </w:footnote>
  <w:footnote w:type="continuationSeparator" w:id="0">
    <w:p w14:paraId="5144D6A0" w14:textId="77777777" w:rsidR="0044479A" w:rsidRDefault="0044479A" w:rsidP="004F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7"/>
        </w:tabs>
        <w:ind w:left="74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0525411"/>
    <w:multiLevelType w:val="hybridMultilevel"/>
    <w:tmpl w:val="CA3E448E"/>
    <w:lvl w:ilvl="0" w:tplc="C7FCB6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193C551D"/>
    <w:multiLevelType w:val="hybridMultilevel"/>
    <w:tmpl w:val="2760EF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6AB0"/>
    <w:multiLevelType w:val="hybridMultilevel"/>
    <w:tmpl w:val="57CA5F18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15431F"/>
    <w:multiLevelType w:val="hybridMultilevel"/>
    <w:tmpl w:val="91029772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84026"/>
    <w:multiLevelType w:val="multilevel"/>
    <w:tmpl w:val="76EA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03BDE"/>
    <w:multiLevelType w:val="hybridMultilevel"/>
    <w:tmpl w:val="F7588B0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574431"/>
    <w:multiLevelType w:val="hybridMultilevel"/>
    <w:tmpl w:val="8BE2F59C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781562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665D427F"/>
    <w:multiLevelType w:val="hybridMultilevel"/>
    <w:tmpl w:val="6AE661F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4E14F8"/>
    <w:multiLevelType w:val="multilevel"/>
    <w:tmpl w:val="542E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64C3E"/>
    <w:multiLevelType w:val="hybridMultilevel"/>
    <w:tmpl w:val="3118DF74"/>
    <w:lvl w:ilvl="0" w:tplc="1398F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20059"/>
    <w:multiLevelType w:val="hybridMultilevel"/>
    <w:tmpl w:val="F070A10A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2750AF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2"/>
    <w:rsid w:val="00000465"/>
    <w:rsid w:val="00006A83"/>
    <w:rsid w:val="0001646D"/>
    <w:rsid w:val="00027600"/>
    <w:rsid w:val="0005129A"/>
    <w:rsid w:val="0005397C"/>
    <w:rsid w:val="000625C3"/>
    <w:rsid w:val="000645E4"/>
    <w:rsid w:val="000C53F7"/>
    <w:rsid w:val="00122AAF"/>
    <w:rsid w:val="0013473D"/>
    <w:rsid w:val="00141DD5"/>
    <w:rsid w:val="0015627E"/>
    <w:rsid w:val="00180DE8"/>
    <w:rsid w:val="001A0722"/>
    <w:rsid w:val="001B1999"/>
    <w:rsid w:val="001D1BC3"/>
    <w:rsid w:val="001D3336"/>
    <w:rsid w:val="001F7A04"/>
    <w:rsid w:val="00203497"/>
    <w:rsid w:val="00211746"/>
    <w:rsid w:val="00232302"/>
    <w:rsid w:val="00247994"/>
    <w:rsid w:val="002818B0"/>
    <w:rsid w:val="003109B1"/>
    <w:rsid w:val="00316E33"/>
    <w:rsid w:val="00317EC0"/>
    <w:rsid w:val="00320F6E"/>
    <w:rsid w:val="0037453A"/>
    <w:rsid w:val="003A3538"/>
    <w:rsid w:val="003C4D9D"/>
    <w:rsid w:val="003D72A7"/>
    <w:rsid w:val="00414964"/>
    <w:rsid w:val="0044479A"/>
    <w:rsid w:val="0044714D"/>
    <w:rsid w:val="004804CE"/>
    <w:rsid w:val="004831BF"/>
    <w:rsid w:val="00484B00"/>
    <w:rsid w:val="0049298F"/>
    <w:rsid w:val="004A245C"/>
    <w:rsid w:val="004B1213"/>
    <w:rsid w:val="004D0DB0"/>
    <w:rsid w:val="004F3342"/>
    <w:rsid w:val="004F4EEA"/>
    <w:rsid w:val="00501721"/>
    <w:rsid w:val="005277B6"/>
    <w:rsid w:val="005303E0"/>
    <w:rsid w:val="005467A0"/>
    <w:rsid w:val="0055695A"/>
    <w:rsid w:val="00557D2C"/>
    <w:rsid w:val="00571FB8"/>
    <w:rsid w:val="005C71E4"/>
    <w:rsid w:val="005D24C1"/>
    <w:rsid w:val="005D338A"/>
    <w:rsid w:val="005F39EA"/>
    <w:rsid w:val="006010B2"/>
    <w:rsid w:val="006033DC"/>
    <w:rsid w:val="006220E5"/>
    <w:rsid w:val="00625FE8"/>
    <w:rsid w:val="00635818"/>
    <w:rsid w:val="00670919"/>
    <w:rsid w:val="00682090"/>
    <w:rsid w:val="00693451"/>
    <w:rsid w:val="006955BD"/>
    <w:rsid w:val="006D0EE1"/>
    <w:rsid w:val="006D4FB2"/>
    <w:rsid w:val="006D59E9"/>
    <w:rsid w:val="006E483C"/>
    <w:rsid w:val="006F3970"/>
    <w:rsid w:val="007120E7"/>
    <w:rsid w:val="007624FB"/>
    <w:rsid w:val="00767924"/>
    <w:rsid w:val="0078508E"/>
    <w:rsid w:val="00786A0C"/>
    <w:rsid w:val="0079204E"/>
    <w:rsid w:val="00797512"/>
    <w:rsid w:val="007A0383"/>
    <w:rsid w:val="007E142B"/>
    <w:rsid w:val="007E6C4E"/>
    <w:rsid w:val="00803A58"/>
    <w:rsid w:val="00804301"/>
    <w:rsid w:val="00812B5A"/>
    <w:rsid w:val="00861143"/>
    <w:rsid w:val="0086572F"/>
    <w:rsid w:val="00881D44"/>
    <w:rsid w:val="00883EF2"/>
    <w:rsid w:val="00884A29"/>
    <w:rsid w:val="00897B3C"/>
    <w:rsid w:val="008A16C3"/>
    <w:rsid w:val="008A2508"/>
    <w:rsid w:val="008C1731"/>
    <w:rsid w:val="008D6386"/>
    <w:rsid w:val="0090269C"/>
    <w:rsid w:val="009412F6"/>
    <w:rsid w:val="00955A77"/>
    <w:rsid w:val="009640D6"/>
    <w:rsid w:val="009B035C"/>
    <w:rsid w:val="009B5897"/>
    <w:rsid w:val="009B796B"/>
    <w:rsid w:val="009D14F6"/>
    <w:rsid w:val="00A0594B"/>
    <w:rsid w:val="00A10031"/>
    <w:rsid w:val="00A340F0"/>
    <w:rsid w:val="00A82A2A"/>
    <w:rsid w:val="00AA7A54"/>
    <w:rsid w:val="00AB3AEC"/>
    <w:rsid w:val="00AC0D6E"/>
    <w:rsid w:val="00AC3C5E"/>
    <w:rsid w:val="00AE0817"/>
    <w:rsid w:val="00AE52F2"/>
    <w:rsid w:val="00AE5D15"/>
    <w:rsid w:val="00B25C0C"/>
    <w:rsid w:val="00B367EA"/>
    <w:rsid w:val="00B620AC"/>
    <w:rsid w:val="00B9238E"/>
    <w:rsid w:val="00BB3A0E"/>
    <w:rsid w:val="00BC60ED"/>
    <w:rsid w:val="00BE32B9"/>
    <w:rsid w:val="00C04381"/>
    <w:rsid w:val="00C3738F"/>
    <w:rsid w:val="00C52F52"/>
    <w:rsid w:val="00C56B8F"/>
    <w:rsid w:val="00C60238"/>
    <w:rsid w:val="00C700D4"/>
    <w:rsid w:val="00C906DE"/>
    <w:rsid w:val="00C92889"/>
    <w:rsid w:val="00C94704"/>
    <w:rsid w:val="00CC1868"/>
    <w:rsid w:val="00CD78DE"/>
    <w:rsid w:val="00CF6B7F"/>
    <w:rsid w:val="00D01645"/>
    <w:rsid w:val="00D228C8"/>
    <w:rsid w:val="00D27FDC"/>
    <w:rsid w:val="00D40809"/>
    <w:rsid w:val="00D425DC"/>
    <w:rsid w:val="00D51F01"/>
    <w:rsid w:val="00D744AB"/>
    <w:rsid w:val="00D765C2"/>
    <w:rsid w:val="00D81297"/>
    <w:rsid w:val="00D861CB"/>
    <w:rsid w:val="00D86922"/>
    <w:rsid w:val="00DA466F"/>
    <w:rsid w:val="00DA53BB"/>
    <w:rsid w:val="00DB07DB"/>
    <w:rsid w:val="00DB7103"/>
    <w:rsid w:val="00DD1A4D"/>
    <w:rsid w:val="00DD580B"/>
    <w:rsid w:val="00DD5BA4"/>
    <w:rsid w:val="00DE113D"/>
    <w:rsid w:val="00DE1C73"/>
    <w:rsid w:val="00DE3FCB"/>
    <w:rsid w:val="00DE4313"/>
    <w:rsid w:val="00E17518"/>
    <w:rsid w:val="00E2087D"/>
    <w:rsid w:val="00E3504F"/>
    <w:rsid w:val="00E37F5F"/>
    <w:rsid w:val="00E67C5B"/>
    <w:rsid w:val="00E70A71"/>
    <w:rsid w:val="00E7521B"/>
    <w:rsid w:val="00E765B2"/>
    <w:rsid w:val="00E835B4"/>
    <w:rsid w:val="00E83DB5"/>
    <w:rsid w:val="00EE05D3"/>
    <w:rsid w:val="00F112E6"/>
    <w:rsid w:val="00F27605"/>
    <w:rsid w:val="00F30F7F"/>
    <w:rsid w:val="00F3308E"/>
    <w:rsid w:val="00F7159D"/>
    <w:rsid w:val="00F84D22"/>
    <w:rsid w:val="00F901E8"/>
    <w:rsid w:val="00F92491"/>
    <w:rsid w:val="00FB1671"/>
    <w:rsid w:val="00FB7B2E"/>
    <w:rsid w:val="00FD36A2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2"/>
    <w:pPr>
      <w:suppressAutoHyphens/>
      <w:spacing w:after="0" w:line="240" w:lineRule="auto"/>
    </w:pPr>
    <w:rPr>
      <w:rFonts w:eastAsia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5C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D765C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65C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2"/>
    <w:rPr>
      <w:rFonts w:eastAsia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65C2"/>
    <w:rPr>
      <w:rFonts w:eastAsia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65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765C2"/>
    <w:rPr>
      <w:rFonts w:eastAsia="Times New Roman"/>
      <w:b/>
      <w:bCs/>
      <w:color w:val="3366FF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D765C2"/>
    <w:pPr>
      <w:spacing w:after="120" w:line="480" w:lineRule="auto"/>
    </w:pPr>
    <w:rPr>
      <w:sz w:val="24"/>
    </w:rPr>
  </w:style>
  <w:style w:type="paragraph" w:styleId="a3">
    <w:name w:val="No Spacing"/>
    <w:uiPriority w:val="1"/>
    <w:qFormat/>
    <w:rsid w:val="00D765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D3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6">
    <w:name w:val="Body Text Indent"/>
    <w:basedOn w:val="a"/>
    <w:link w:val="a7"/>
    <w:rsid w:val="005D338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338A"/>
    <w:rPr>
      <w:rFonts w:eastAsia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122AA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22AAF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F3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342"/>
    <w:rPr>
      <w:rFonts w:eastAsia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F3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342"/>
    <w:rPr>
      <w:rFonts w:eastAsia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8C1731"/>
    <w:rPr>
      <w:color w:val="0000FF" w:themeColor="hyperlink"/>
      <w:u w:val="single"/>
    </w:rPr>
  </w:style>
  <w:style w:type="paragraph" w:customStyle="1" w:styleId="6">
    <w:name w:val="Основной текст (6)"/>
    <w:basedOn w:val="a"/>
    <w:rsid w:val="00BC60ED"/>
    <w:pPr>
      <w:widowControl w:val="0"/>
      <w:shd w:val="clear" w:color="auto" w:fill="FFFFFF"/>
      <w:spacing w:before="120" w:after="360" w:line="240" w:lineRule="atLeast"/>
      <w:jc w:val="center"/>
    </w:pPr>
    <w:rPr>
      <w:rFonts w:eastAsia="Arial Unicode MS"/>
      <w:szCs w:val="28"/>
    </w:rPr>
  </w:style>
  <w:style w:type="paragraph" w:styleId="21">
    <w:name w:val="Body Text Indent 2"/>
    <w:basedOn w:val="a"/>
    <w:link w:val="23"/>
    <w:uiPriority w:val="99"/>
    <w:semiHidden/>
    <w:unhideWhenUsed/>
    <w:rsid w:val="00BC60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BC60ED"/>
    <w:rPr>
      <w:rFonts w:eastAsia="Times New Roman"/>
      <w:sz w:val="28"/>
      <w:szCs w:val="24"/>
      <w:lang w:eastAsia="ar-SA"/>
    </w:rPr>
  </w:style>
  <w:style w:type="paragraph" w:customStyle="1" w:styleId="ConsPlusNormal">
    <w:name w:val="ConsPlusNormal"/>
    <w:rsid w:val="00027600"/>
    <w:pPr>
      <w:suppressAutoHyphens/>
      <w:autoSpaceDE w:val="0"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AE5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2"/>
    <w:pPr>
      <w:suppressAutoHyphens/>
      <w:spacing w:after="0" w:line="240" w:lineRule="auto"/>
    </w:pPr>
    <w:rPr>
      <w:rFonts w:eastAsia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5C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D765C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65C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2"/>
    <w:rPr>
      <w:rFonts w:eastAsia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65C2"/>
    <w:rPr>
      <w:rFonts w:eastAsia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65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765C2"/>
    <w:rPr>
      <w:rFonts w:eastAsia="Times New Roman"/>
      <w:b/>
      <w:bCs/>
      <w:color w:val="3366FF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D765C2"/>
    <w:pPr>
      <w:spacing w:after="120" w:line="480" w:lineRule="auto"/>
    </w:pPr>
    <w:rPr>
      <w:sz w:val="24"/>
    </w:rPr>
  </w:style>
  <w:style w:type="paragraph" w:styleId="a3">
    <w:name w:val="No Spacing"/>
    <w:uiPriority w:val="1"/>
    <w:qFormat/>
    <w:rsid w:val="00D765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D3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6">
    <w:name w:val="Body Text Indent"/>
    <w:basedOn w:val="a"/>
    <w:link w:val="a7"/>
    <w:rsid w:val="005D338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338A"/>
    <w:rPr>
      <w:rFonts w:eastAsia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122AA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22AAF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F3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342"/>
    <w:rPr>
      <w:rFonts w:eastAsia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F3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342"/>
    <w:rPr>
      <w:rFonts w:eastAsia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8C1731"/>
    <w:rPr>
      <w:color w:val="0000FF" w:themeColor="hyperlink"/>
      <w:u w:val="single"/>
    </w:rPr>
  </w:style>
  <w:style w:type="paragraph" w:customStyle="1" w:styleId="6">
    <w:name w:val="Основной текст (6)"/>
    <w:basedOn w:val="a"/>
    <w:rsid w:val="00BC60ED"/>
    <w:pPr>
      <w:widowControl w:val="0"/>
      <w:shd w:val="clear" w:color="auto" w:fill="FFFFFF"/>
      <w:spacing w:before="120" w:after="360" w:line="240" w:lineRule="atLeast"/>
      <w:jc w:val="center"/>
    </w:pPr>
    <w:rPr>
      <w:rFonts w:eastAsia="Arial Unicode MS"/>
      <w:szCs w:val="28"/>
    </w:rPr>
  </w:style>
  <w:style w:type="paragraph" w:styleId="21">
    <w:name w:val="Body Text Indent 2"/>
    <w:basedOn w:val="a"/>
    <w:link w:val="23"/>
    <w:uiPriority w:val="99"/>
    <w:semiHidden/>
    <w:unhideWhenUsed/>
    <w:rsid w:val="00BC60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BC60ED"/>
    <w:rPr>
      <w:rFonts w:eastAsia="Times New Roman"/>
      <w:sz w:val="28"/>
      <w:szCs w:val="24"/>
      <w:lang w:eastAsia="ar-SA"/>
    </w:rPr>
  </w:style>
  <w:style w:type="paragraph" w:customStyle="1" w:styleId="ConsPlusNormal">
    <w:name w:val="ConsPlusNormal"/>
    <w:rsid w:val="00027600"/>
    <w:pPr>
      <w:suppressAutoHyphens/>
      <w:autoSpaceDE w:val="0"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AE5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Ковалёва</dc:creator>
  <cp:lastModifiedBy>Глаголева Наталия Николаевна</cp:lastModifiedBy>
  <cp:revision>5</cp:revision>
  <cp:lastPrinted>2025-09-10T11:24:00Z</cp:lastPrinted>
  <dcterms:created xsi:type="dcterms:W3CDTF">2025-09-19T08:56:00Z</dcterms:created>
  <dcterms:modified xsi:type="dcterms:W3CDTF">2025-10-17T08:46:00Z</dcterms:modified>
</cp:coreProperties>
</file>