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E873F" w14:textId="364B46EB" w:rsidR="00D765C2" w:rsidRDefault="00D765C2" w:rsidP="00D765C2">
      <w:pPr>
        <w:tabs>
          <w:tab w:val="left" w:pos="2694"/>
        </w:tabs>
        <w:jc w:val="center"/>
        <w:rPr>
          <w:sz w:val="12"/>
        </w:rPr>
      </w:pPr>
    </w:p>
    <w:p w14:paraId="16372FBD" w14:textId="77777777" w:rsidR="00D765C2" w:rsidRDefault="00D765C2" w:rsidP="00D765C2">
      <w:pPr>
        <w:jc w:val="center"/>
        <w:rPr>
          <w:sz w:val="12"/>
        </w:rPr>
      </w:pPr>
    </w:p>
    <w:p w14:paraId="5E2F33CF" w14:textId="77777777" w:rsidR="00D765C2" w:rsidRDefault="00D765C2" w:rsidP="00D765C2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14:paraId="53E37759" w14:textId="77777777" w:rsidR="00D765C2" w:rsidRDefault="00D765C2" w:rsidP="00D765C2">
      <w:pPr>
        <w:spacing w:line="240" w:lineRule="exact"/>
        <w:jc w:val="center"/>
        <w:rPr>
          <w:caps/>
          <w:sz w:val="24"/>
        </w:rPr>
      </w:pPr>
      <w:r>
        <w:rPr>
          <w:caps/>
          <w:sz w:val="24"/>
        </w:rPr>
        <w:t>орловская область</w:t>
      </w:r>
    </w:p>
    <w:p w14:paraId="5866616E" w14:textId="77777777" w:rsidR="00D765C2" w:rsidRDefault="00D765C2" w:rsidP="00D765C2">
      <w:pPr>
        <w:spacing w:line="240" w:lineRule="exact"/>
        <w:jc w:val="center"/>
        <w:rPr>
          <w:spacing w:val="30"/>
          <w:sz w:val="40"/>
        </w:rPr>
      </w:pPr>
      <w:r>
        <w:rPr>
          <w:caps/>
          <w:sz w:val="24"/>
        </w:rPr>
        <w:t>муниципальное образование «Город орЁл»</w:t>
      </w:r>
    </w:p>
    <w:p w14:paraId="6AB49977" w14:textId="77777777" w:rsidR="00D765C2" w:rsidRDefault="00D765C2" w:rsidP="00D765C2">
      <w:pPr>
        <w:pStyle w:val="1"/>
        <w:rPr>
          <w:sz w:val="2"/>
        </w:rPr>
      </w:pPr>
      <w:r>
        <w:rPr>
          <w:b w:val="0"/>
          <w:spacing w:val="30"/>
          <w:sz w:val="40"/>
        </w:rPr>
        <w:t>Администрация города Орла</w:t>
      </w:r>
    </w:p>
    <w:p w14:paraId="2D7068A3" w14:textId="77777777" w:rsidR="00D765C2" w:rsidRDefault="00D765C2" w:rsidP="00D765C2">
      <w:pPr>
        <w:rPr>
          <w:b/>
          <w:sz w:val="2"/>
        </w:rPr>
      </w:pPr>
    </w:p>
    <w:p w14:paraId="4C6AF919" w14:textId="77777777" w:rsidR="00D765C2" w:rsidRDefault="00D765C2" w:rsidP="00D765C2">
      <w:pPr>
        <w:pStyle w:val="3"/>
        <w:rPr>
          <w:spacing w:val="40"/>
          <w:sz w:val="24"/>
        </w:rPr>
      </w:pPr>
    </w:p>
    <w:p w14:paraId="3EE323A7" w14:textId="77777777" w:rsidR="00D765C2" w:rsidRDefault="00D765C2" w:rsidP="00D765C2">
      <w:pPr>
        <w:pStyle w:val="4"/>
      </w:pPr>
      <w:r>
        <w:rPr>
          <w:caps/>
          <w:color w:val="auto"/>
          <w:sz w:val="32"/>
        </w:rPr>
        <w:t>постановление</w:t>
      </w:r>
    </w:p>
    <w:p w14:paraId="2ADB82E7" w14:textId="1F95DE09" w:rsidR="00D765C2" w:rsidRDefault="00CF0D74" w:rsidP="00D765C2">
      <w:pPr>
        <w:tabs>
          <w:tab w:val="center" w:pos="4680"/>
          <w:tab w:val="left" w:pos="4956"/>
          <w:tab w:val="left" w:pos="6040"/>
        </w:tabs>
        <w:jc w:val="both"/>
      </w:pPr>
      <w:r>
        <w:t>11 октября 2024</w:t>
      </w:r>
      <w:r w:rsidR="00D765C2">
        <w:tab/>
        <w:t xml:space="preserve">      </w:t>
      </w:r>
      <w:r w:rsidR="00D765C2">
        <w:tab/>
        <w:t xml:space="preserve">                     №</w:t>
      </w:r>
      <w:r>
        <w:t>4966</w:t>
      </w:r>
    </w:p>
    <w:p w14:paraId="4239AB77" w14:textId="77777777" w:rsidR="00D765C2" w:rsidRDefault="00D765C2" w:rsidP="00D765C2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>
        <w:t>Орёл</w:t>
      </w:r>
    </w:p>
    <w:p w14:paraId="3973BC03" w14:textId="77777777" w:rsidR="00D765C2" w:rsidRDefault="00D765C2" w:rsidP="00D765C2">
      <w:pPr>
        <w:rPr>
          <w:sz w:val="12"/>
        </w:rPr>
      </w:pPr>
    </w:p>
    <w:p w14:paraId="28009961" w14:textId="77777777" w:rsidR="00D765C2" w:rsidRDefault="00D765C2" w:rsidP="00D765C2">
      <w:pPr>
        <w:rPr>
          <w:sz w:val="12"/>
        </w:rPr>
      </w:pPr>
    </w:p>
    <w:p w14:paraId="3A08F35C" w14:textId="77777777" w:rsidR="00D765C2" w:rsidRDefault="00D765C2" w:rsidP="00D765C2">
      <w:pPr>
        <w:rPr>
          <w:sz w:val="12"/>
        </w:rPr>
      </w:pPr>
    </w:p>
    <w:p w14:paraId="046CD117" w14:textId="77777777" w:rsidR="00D765C2" w:rsidRDefault="00D765C2" w:rsidP="00D765C2">
      <w:pPr>
        <w:rPr>
          <w:sz w:val="12"/>
        </w:rPr>
      </w:pPr>
    </w:p>
    <w:p w14:paraId="5FDB5CB3" w14:textId="77777777" w:rsidR="00FD36A2" w:rsidRDefault="00DB7103" w:rsidP="009B035C">
      <w:pPr>
        <w:jc w:val="center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>О</w:t>
      </w:r>
      <w:r w:rsidR="00955A77">
        <w:rPr>
          <w:spacing w:val="1"/>
          <w:szCs w:val="28"/>
          <w:shd w:val="clear" w:color="auto" w:fill="FFFFFF"/>
        </w:rPr>
        <w:t xml:space="preserve">б открытом городском </w:t>
      </w:r>
      <w:r>
        <w:rPr>
          <w:spacing w:val="1"/>
          <w:szCs w:val="28"/>
          <w:shd w:val="clear" w:color="auto" w:fill="FFFFFF"/>
        </w:rPr>
        <w:t>конкурс</w:t>
      </w:r>
      <w:r w:rsidR="00955A77">
        <w:rPr>
          <w:spacing w:val="1"/>
          <w:szCs w:val="28"/>
          <w:shd w:val="clear" w:color="auto" w:fill="FFFFFF"/>
        </w:rPr>
        <w:t xml:space="preserve">е </w:t>
      </w:r>
    </w:p>
    <w:p w14:paraId="63C906FB" w14:textId="5B4E2481" w:rsidR="00DB7103" w:rsidRDefault="00955A77" w:rsidP="009B035C">
      <w:pPr>
        <w:jc w:val="center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>патриотической песни</w:t>
      </w:r>
      <w:r w:rsidR="00DB7103">
        <w:rPr>
          <w:spacing w:val="1"/>
          <w:szCs w:val="28"/>
          <w:shd w:val="clear" w:color="auto" w:fill="FFFFFF"/>
        </w:rPr>
        <w:t xml:space="preserve"> </w:t>
      </w:r>
      <w:r w:rsidRPr="00A159B3">
        <w:rPr>
          <w:spacing w:val="1"/>
          <w:szCs w:val="28"/>
          <w:shd w:val="clear" w:color="auto" w:fill="FFFFFF"/>
        </w:rPr>
        <w:t>«</w:t>
      </w:r>
      <w:r>
        <w:rPr>
          <w:spacing w:val="1"/>
          <w:szCs w:val="28"/>
          <w:shd w:val="clear" w:color="auto" w:fill="FFFFFF"/>
        </w:rPr>
        <w:t>Память сердца</w:t>
      </w:r>
      <w:r w:rsidRPr="00A159B3">
        <w:rPr>
          <w:spacing w:val="1"/>
          <w:szCs w:val="28"/>
          <w:shd w:val="clear" w:color="auto" w:fill="FFFFFF"/>
        </w:rPr>
        <w:t>»</w:t>
      </w:r>
    </w:p>
    <w:p w14:paraId="7E3927B0" w14:textId="77777777" w:rsidR="00F112E6" w:rsidRDefault="00F112E6" w:rsidP="009B035C">
      <w:pPr>
        <w:jc w:val="center"/>
      </w:pPr>
    </w:p>
    <w:p w14:paraId="6861E2C7" w14:textId="3132213B" w:rsidR="005277B6" w:rsidRDefault="00D765C2" w:rsidP="00D765C2">
      <w:pPr>
        <w:ind w:firstLine="900"/>
        <w:jc w:val="both"/>
        <w:rPr>
          <w:spacing w:val="1"/>
          <w:szCs w:val="28"/>
        </w:rPr>
      </w:pPr>
      <w:r>
        <w:t xml:space="preserve">В целях </w:t>
      </w:r>
      <w:r w:rsidRPr="00A159B3">
        <w:rPr>
          <w:spacing w:val="1"/>
          <w:szCs w:val="28"/>
        </w:rPr>
        <w:t>социальной интеграции инвалидов</w:t>
      </w:r>
      <w:r w:rsidR="000645E4">
        <w:rPr>
          <w:spacing w:val="1"/>
          <w:szCs w:val="28"/>
        </w:rPr>
        <w:t xml:space="preserve"> в общество</w:t>
      </w:r>
      <w:r w:rsidRPr="00A159B3">
        <w:rPr>
          <w:spacing w:val="1"/>
          <w:szCs w:val="28"/>
        </w:rPr>
        <w:t xml:space="preserve">, </w:t>
      </w:r>
      <w:r w:rsidR="0001646D" w:rsidRPr="00BD36F4">
        <w:rPr>
          <w:szCs w:val="28"/>
        </w:rPr>
        <w:t>привлечени</w:t>
      </w:r>
      <w:r w:rsidR="0001646D">
        <w:rPr>
          <w:szCs w:val="28"/>
        </w:rPr>
        <w:t>я внимания</w:t>
      </w:r>
      <w:r w:rsidR="0001646D" w:rsidRPr="00BD36F4">
        <w:rPr>
          <w:szCs w:val="28"/>
        </w:rPr>
        <w:t xml:space="preserve"> общества к проблемам людей с </w:t>
      </w:r>
      <w:r w:rsidR="0001646D">
        <w:rPr>
          <w:szCs w:val="28"/>
        </w:rPr>
        <w:t xml:space="preserve">ограниченными возможностями здоровья, </w:t>
      </w:r>
      <w:r w:rsidR="00D86922">
        <w:rPr>
          <w:szCs w:val="28"/>
        </w:rPr>
        <w:t>воспитан</w:t>
      </w:r>
      <w:r w:rsidR="00D86922" w:rsidRPr="00BD36F4">
        <w:rPr>
          <w:szCs w:val="28"/>
        </w:rPr>
        <w:t>и</w:t>
      </w:r>
      <w:r w:rsidR="00D86922">
        <w:rPr>
          <w:szCs w:val="28"/>
        </w:rPr>
        <w:t xml:space="preserve">я </w:t>
      </w:r>
      <w:r w:rsidR="00D86922" w:rsidRPr="00BD36F4">
        <w:rPr>
          <w:szCs w:val="28"/>
        </w:rPr>
        <w:t>патриотичной и социально</w:t>
      </w:r>
      <w:r w:rsidR="00203497">
        <w:rPr>
          <w:szCs w:val="28"/>
        </w:rPr>
        <w:t xml:space="preserve"> -</w:t>
      </w:r>
      <w:r w:rsidR="00D86922" w:rsidRPr="00BD36F4">
        <w:rPr>
          <w:szCs w:val="28"/>
        </w:rPr>
        <w:t xml:space="preserve"> ответственной личности</w:t>
      </w:r>
      <w:r w:rsidR="00D86922">
        <w:rPr>
          <w:szCs w:val="28"/>
        </w:rPr>
        <w:t xml:space="preserve">, </w:t>
      </w:r>
      <w:r w:rsidR="0001646D" w:rsidRPr="00C80360">
        <w:rPr>
          <w:szCs w:val="28"/>
        </w:rPr>
        <w:t>сохранения</w:t>
      </w:r>
      <w:r w:rsidR="00E37F5F">
        <w:rPr>
          <w:szCs w:val="28"/>
        </w:rPr>
        <w:t xml:space="preserve"> исторической памяти</w:t>
      </w:r>
      <w:r w:rsidR="00203497">
        <w:rPr>
          <w:szCs w:val="28"/>
        </w:rPr>
        <w:t xml:space="preserve"> русского народа</w:t>
      </w:r>
      <w:r w:rsidR="00E37F5F">
        <w:rPr>
          <w:szCs w:val="28"/>
        </w:rPr>
        <w:t xml:space="preserve">, </w:t>
      </w:r>
      <w:r w:rsidR="0001646D" w:rsidRPr="00C80360">
        <w:rPr>
          <w:szCs w:val="28"/>
        </w:rPr>
        <w:t>укрепления</w:t>
      </w:r>
      <w:r w:rsidR="00E37F5F">
        <w:rPr>
          <w:szCs w:val="28"/>
        </w:rPr>
        <w:t xml:space="preserve"> </w:t>
      </w:r>
      <w:r w:rsidR="0001646D" w:rsidRPr="00C80360">
        <w:rPr>
          <w:szCs w:val="28"/>
        </w:rPr>
        <w:t xml:space="preserve"> духовно-нравственных</w:t>
      </w:r>
      <w:r w:rsidR="00E37F5F">
        <w:rPr>
          <w:szCs w:val="28"/>
        </w:rPr>
        <w:t xml:space="preserve"> национальных</w:t>
      </w:r>
      <w:r w:rsidR="0001646D" w:rsidRPr="00C80360">
        <w:rPr>
          <w:szCs w:val="28"/>
        </w:rPr>
        <w:t xml:space="preserve"> традиций</w:t>
      </w:r>
      <w:r w:rsidR="0001646D">
        <w:rPr>
          <w:szCs w:val="28"/>
        </w:rPr>
        <w:t>,</w:t>
      </w:r>
      <w:r w:rsidR="006D4FB2">
        <w:rPr>
          <w:szCs w:val="28"/>
        </w:rPr>
        <w:t xml:space="preserve"> отдавая долг уважения защитникам Отечества,</w:t>
      </w:r>
      <w:r w:rsidR="00E37F5F">
        <w:rPr>
          <w:szCs w:val="28"/>
        </w:rPr>
        <w:t xml:space="preserve"> </w:t>
      </w:r>
      <w:r w:rsidR="0001646D" w:rsidRPr="0001646D">
        <w:rPr>
          <w:szCs w:val="28"/>
        </w:rPr>
        <w:t xml:space="preserve"> </w:t>
      </w:r>
      <w:r w:rsidR="005277B6">
        <w:t xml:space="preserve">а также в связи с проведением Всероссийской декады инвалидов </w:t>
      </w:r>
      <w:r w:rsidR="005277B6">
        <w:rPr>
          <w:b/>
          <w:bCs/>
          <w:szCs w:val="28"/>
        </w:rPr>
        <w:t>администрация города Орла постановляет:</w:t>
      </w:r>
    </w:p>
    <w:p w14:paraId="0E45D86B" w14:textId="70F8D951" w:rsidR="005277B6" w:rsidRDefault="00D765C2" w:rsidP="00BC60ED">
      <w:pPr>
        <w:tabs>
          <w:tab w:val="left" w:pos="0"/>
        </w:tabs>
        <w:ind w:firstLine="709"/>
        <w:jc w:val="both"/>
      </w:pPr>
      <w:r>
        <w:t xml:space="preserve">1. Провести </w:t>
      </w:r>
      <w:r w:rsidR="004F3342">
        <w:t xml:space="preserve">с </w:t>
      </w:r>
      <w:r w:rsidR="008A2508">
        <w:t>14</w:t>
      </w:r>
      <w:r w:rsidR="004F3342">
        <w:t>.</w:t>
      </w:r>
      <w:r w:rsidR="008A2508">
        <w:t>10</w:t>
      </w:r>
      <w:r w:rsidR="004F3342">
        <w:t>.20</w:t>
      </w:r>
      <w:r w:rsidR="008A2508">
        <w:t>24</w:t>
      </w:r>
      <w:r w:rsidR="004F3342">
        <w:t xml:space="preserve"> по </w:t>
      </w:r>
      <w:r w:rsidR="008A2508">
        <w:t>03</w:t>
      </w:r>
      <w:r w:rsidR="004F3342">
        <w:t>.12.20</w:t>
      </w:r>
      <w:r w:rsidR="008A2508">
        <w:t>24</w:t>
      </w:r>
      <w:r>
        <w:t xml:space="preserve"> в городе Орле </w:t>
      </w:r>
      <w:r w:rsidR="00955A77">
        <w:rPr>
          <w:spacing w:val="1"/>
          <w:szCs w:val="28"/>
          <w:shd w:val="clear" w:color="auto" w:fill="FFFFFF"/>
        </w:rPr>
        <w:t xml:space="preserve">открытый городской </w:t>
      </w:r>
      <w:r w:rsidR="00861143">
        <w:rPr>
          <w:spacing w:val="1"/>
          <w:szCs w:val="28"/>
          <w:shd w:val="clear" w:color="auto" w:fill="FFFFFF"/>
        </w:rPr>
        <w:t>конкурс патриотической песни</w:t>
      </w:r>
      <w:r w:rsidR="00861143" w:rsidRPr="00A159B3">
        <w:rPr>
          <w:spacing w:val="1"/>
          <w:szCs w:val="28"/>
          <w:shd w:val="clear" w:color="auto" w:fill="FFFFFF"/>
        </w:rPr>
        <w:t xml:space="preserve"> «</w:t>
      </w:r>
      <w:r w:rsidR="00861143">
        <w:rPr>
          <w:spacing w:val="1"/>
          <w:szCs w:val="28"/>
          <w:shd w:val="clear" w:color="auto" w:fill="FFFFFF"/>
        </w:rPr>
        <w:t>Память сердца</w:t>
      </w:r>
      <w:r w:rsidR="00861143" w:rsidRPr="00A159B3">
        <w:rPr>
          <w:spacing w:val="1"/>
          <w:szCs w:val="28"/>
          <w:shd w:val="clear" w:color="auto" w:fill="FFFFFF"/>
        </w:rPr>
        <w:t>»</w:t>
      </w:r>
      <w:r w:rsidR="004F4EEA">
        <w:t>.</w:t>
      </w:r>
      <w:r w:rsidR="005277B6">
        <w:t xml:space="preserve"> </w:t>
      </w:r>
    </w:p>
    <w:p w14:paraId="288C3878" w14:textId="6B73EC1E" w:rsidR="00D765C2" w:rsidRDefault="00D765C2" w:rsidP="00BC60ED">
      <w:pPr>
        <w:tabs>
          <w:tab w:val="left" w:pos="0"/>
        </w:tabs>
        <w:ind w:firstLine="709"/>
        <w:jc w:val="both"/>
        <w:rPr>
          <w:szCs w:val="28"/>
        </w:rPr>
      </w:pPr>
      <w:r>
        <w:t xml:space="preserve">2. Утвердить </w:t>
      </w:r>
      <w:r w:rsidR="005277B6">
        <w:t>порядок проведения</w:t>
      </w:r>
      <w:r w:rsidR="00955A77">
        <w:t xml:space="preserve"> открытого городского</w:t>
      </w:r>
      <w:r w:rsidR="005277B6">
        <w:t xml:space="preserve"> </w:t>
      </w:r>
      <w:r w:rsidR="00861143">
        <w:rPr>
          <w:spacing w:val="1"/>
          <w:szCs w:val="28"/>
          <w:shd w:val="clear" w:color="auto" w:fill="FFFFFF"/>
        </w:rPr>
        <w:t>конкурса патриотической песни</w:t>
      </w:r>
      <w:r w:rsidR="00861143" w:rsidRPr="00A159B3">
        <w:rPr>
          <w:spacing w:val="1"/>
          <w:szCs w:val="28"/>
          <w:shd w:val="clear" w:color="auto" w:fill="FFFFFF"/>
        </w:rPr>
        <w:t xml:space="preserve"> «</w:t>
      </w:r>
      <w:r w:rsidR="00861143">
        <w:rPr>
          <w:spacing w:val="1"/>
          <w:szCs w:val="28"/>
          <w:shd w:val="clear" w:color="auto" w:fill="FFFFFF"/>
        </w:rPr>
        <w:t>Память сердца</w:t>
      </w:r>
      <w:r w:rsidR="00861143" w:rsidRPr="00A159B3">
        <w:rPr>
          <w:spacing w:val="1"/>
          <w:szCs w:val="28"/>
          <w:shd w:val="clear" w:color="auto" w:fill="FFFFFF"/>
        </w:rPr>
        <w:t>»</w:t>
      </w:r>
      <w:r w:rsidR="00955A77">
        <w:rPr>
          <w:spacing w:val="1"/>
          <w:szCs w:val="28"/>
          <w:shd w:val="clear" w:color="auto" w:fill="FFFFFF"/>
        </w:rPr>
        <w:t xml:space="preserve"> </w:t>
      </w:r>
      <w:r>
        <w:t>(приложение №1).</w:t>
      </w:r>
    </w:p>
    <w:p w14:paraId="265F24E5" w14:textId="3F963538" w:rsidR="00BC60ED" w:rsidRPr="00F112E6" w:rsidRDefault="00D765C2" w:rsidP="00BC60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A77" w:rsidRPr="00955A77">
        <w:rPr>
          <w:rFonts w:ascii="Times New Roman" w:hAnsi="Times New Roman" w:cs="Times New Roman"/>
          <w:bCs/>
          <w:sz w:val="28"/>
          <w:szCs w:val="28"/>
        </w:rPr>
        <w:t>открытого городского</w:t>
      </w:r>
      <w:r w:rsidR="0095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43" w:rsidRPr="0086114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конкурса патриотической песни «Память сердца»</w:t>
      </w:r>
      <w:r w:rsidR="00955A7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F112E6">
        <w:rPr>
          <w:rFonts w:ascii="Times New Roman" w:hAnsi="Times New Roman" w:cs="Times New Roman"/>
          <w:sz w:val="28"/>
          <w:szCs w:val="28"/>
        </w:rPr>
        <w:t>(приложение №2).</w:t>
      </w:r>
    </w:p>
    <w:p w14:paraId="2B171BBE" w14:textId="30E0ABB8" w:rsidR="00B620AC" w:rsidRDefault="00BC60ED" w:rsidP="00B620AC">
      <w:pPr>
        <w:pStyle w:val="6"/>
        <w:shd w:val="clear" w:color="auto" w:fill="auto"/>
        <w:tabs>
          <w:tab w:val="left" w:pos="1837"/>
          <w:tab w:val="right" w:pos="5547"/>
          <w:tab w:val="center" w:pos="6458"/>
          <w:tab w:val="left" w:pos="7443"/>
        </w:tabs>
        <w:spacing w:before="0" w:after="0" w:line="240" w:lineRule="auto"/>
        <w:ind w:right="71" w:firstLine="709"/>
        <w:jc w:val="both"/>
        <w:rPr>
          <w:rFonts w:eastAsia="Times New Roman"/>
          <w:lang w:eastAsia="ru-RU"/>
        </w:rPr>
      </w:pPr>
      <w:r>
        <w:t xml:space="preserve">4. </w:t>
      </w:r>
      <w:r w:rsidR="00B620AC" w:rsidRPr="00850371">
        <w:rPr>
          <w:rFonts w:eastAsia="Times New Roman"/>
          <w:lang w:eastAsia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FD36A2">
        <w:rPr>
          <w:rFonts w:eastAsia="Times New Roman"/>
          <w:lang w:eastAsia="ru-RU"/>
        </w:rPr>
        <w:t xml:space="preserve">                       </w:t>
      </w:r>
      <w:r w:rsidR="00557D2C">
        <w:rPr>
          <w:rFonts w:eastAsia="Times New Roman"/>
          <w:lang w:eastAsia="ru-RU"/>
        </w:rPr>
        <w:t xml:space="preserve">(О.А. </w:t>
      </w:r>
      <w:proofErr w:type="spellStart"/>
      <w:r w:rsidR="00557D2C">
        <w:rPr>
          <w:rFonts w:eastAsia="Times New Roman"/>
          <w:lang w:eastAsia="ru-RU"/>
        </w:rPr>
        <w:t>Храмченкова</w:t>
      </w:r>
      <w:proofErr w:type="spellEnd"/>
      <w:r w:rsidR="00557D2C">
        <w:rPr>
          <w:rFonts w:eastAsia="Times New Roman"/>
          <w:lang w:eastAsia="ru-RU"/>
        </w:rPr>
        <w:t xml:space="preserve">) </w:t>
      </w:r>
      <w:r w:rsidR="00B620AC" w:rsidRPr="00850371">
        <w:rPr>
          <w:rFonts w:eastAsia="Times New Roman"/>
          <w:lang w:eastAsia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3090047E" w14:textId="362885C4" w:rsidR="00BC60ED" w:rsidRPr="00B620AC" w:rsidRDefault="00BC60ED" w:rsidP="00B620A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62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6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Мэра города Орла И.М. Печерского.</w:t>
      </w:r>
    </w:p>
    <w:p w14:paraId="20091FA8" w14:textId="77777777" w:rsidR="00D765C2" w:rsidRDefault="00D765C2" w:rsidP="00D765C2">
      <w:pPr>
        <w:ind w:firstLine="720"/>
        <w:jc w:val="both"/>
      </w:pPr>
    </w:p>
    <w:p w14:paraId="1BBEBD6F" w14:textId="77777777" w:rsidR="00D765C2" w:rsidRDefault="00D765C2" w:rsidP="00D765C2">
      <w:pPr>
        <w:ind w:firstLine="720"/>
        <w:jc w:val="both"/>
      </w:pPr>
    </w:p>
    <w:p w14:paraId="7F761679" w14:textId="0A9DA6D4" w:rsidR="00BC60ED" w:rsidRDefault="00BC60ED" w:rsidP="00BC60ED">
      <w:pPr>
        <w:pStyle w:val="21"/>
        <w:tabs>
          <w:tab w:val="left" w:pos="5264"/>
        </w:tabs>
        <w:ind w:left="0"/>
        <w:rPr>
          <w:sz w:val="27"/>
          <w:szCs w:val="27"/>
        </w:rPr>
      </w:pPr>
      <w:r>
        <w:rPr>
          <w:szCs w:val="28"/>
        </w:rPr>
        <w:t>Мэр города Орла</w:t>
      </w:r>
      <w:r w:rsidRPr="007A309D">
        <w:rPr>
          <w:szCs w:val="28"/>
        </w:rPr>
        <w:tab/>
        <w:t xml:space="preserve">                         </w:t>
      </w:r>
      <w:r>
        <w:rPr>
          <w:szCs w:val="28"/>
        </w:rPr>
        <w:t xml:space="preserve">    </w:t>
      </w:r>
      <w:r w:rsidRPr="007A309D">
        <w:rPr>
          <w:szCs w:val="28"/>
        </w:rPr>
        <w:t xml:space="preserve">   </w:t>
      </w:r>
      <w:r>
        <w:rPr>
          <w:szCs w:val="28"/>
        </w:rPr>
        <w:t xml:space="preserve">Ю.Н. </w:t>
      </w:r>
      <w:proofErr w:type="spellStart"/>
      <w:r>
        <w:rPr>
          <w:szCs w:val="28"/>
        </w:rPr>
        <w:t>Парахин</w:t>
      </w:r>
      <w:proofErr w:type="spellEnd"/>
    </w:p>
    <w:p w14:paraId="4174AA6E" w14:textId="77777777" w:rsidR="00BC60ED" w:rsidRDefault="00BC60ED" w:rsidP="00BC60ED">
      <w:pPr>
        <w:pStyle w:val="21"/>
        <w:tabs>
          <w:tab w:val="left" w:pos="5264"/>
        </w:tabs>
        <w:rPr>
          <w:sz w:val="27"/>
          <w:szCs w:val="27"/>
        </w:rPr>
      </w:pPr>
    </w:p>
    <w:p w14:paraId="4B69C912" w14:textId="77777777" w:rsidR="005303E0" w:rsidRDefault="005303E0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1D282E0A" w14:textId="77777777" w:rsidR="004916A4" w:rsidRDefault="004916A4" w:rsidP="00682090">
      <w:pPr>
        <w:ind w:left="4962"/>
        <w:rPr>
          <w:szCs w:val="28"/>
        </w:rPr>
      </w:pPr>
    </w:p>
    <w:p w14:paraId="297AF09A" w14:textId="77777777" w:rsidR="004916A4" w:rsidRDefault="004916A4" w:rsidP="00682090">
      <w:pPr>
        <w:ind w:left="4962"/>
        <w:rPr>
          <w:szCs w:val="28"/>
        </w:rPr>
      </w:pPr>
    </w:p>
    <w:p w14:paraId="6C6D1BE9" w14:textId="77777777" w:rsidR="004916A4" w:rsidRDefault="004916A4" w:rsidP="00682090">
      <w:pPr>
        <w:ind w:left="4962"/>
        <w:rPr>
          <w:szCs w:val="28"/>
        </w:rPr>
      </w:pPr>
    </w:p>
    <w:p w14:paraId="6B2B4E54" w14:textId="77777777" w:rsidR="005D338A" w:rsidRDefault="005D338A" w:rsidP="005D338A">
      <w:pPr>
        <w:pStyle w:val="1"/>
        <w:ind w:left="4140" w:firstLine="0"/>
        <w:rPr>
          <w:szCs w:val="28"/>
        </w:rPr>
      </w:pPr>
      <w:bookmarkStart w:id="0" w:name="_GoBack"/>
      <w:bookmarkEnd w:id="0"/>
      <w:r>
        <w:rPr>
          <w:b w:val="0"/>
          <w:szCs w:val="28"/>
        </w:rPr>
        <w:t>Приложение № 1</w:t>
      </w:r>
    </w:p>
    <w:p w14:paraId="7768DC4E" w14:textId="77777777" w:rsidR="00141DD5" w:rsidRDefault="005D338A" w:rsidP="005D338A">
      <w:pPr>
        <w:ind w:left="3828" w:firstLine="48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14:paraId="0CD89CD7" w14:textId="77777777" w:rsidR="005D338A" w:rsidRDefault="005D338A" w:rsidP="005D338A">
      <w:pPr>
        <w:ind w:left="3828" w:firstLine="48"/>
        <w:jc w:val="center"/>
        <w:rPr>
          <w:szCs w:val="28"/>
        </w:rPr>
      </w:pPr>
      <w:r>
        <w:rPr>
          <w:szCs w:val="28"/>
        </w:rPr>
        <w:t>города Орла</w:t>
      </w:r>
    </w:p>
    <w:p w14:paraId="6D05AB5C" w14:textId="312396A6" w:rsidR="005D338A" w:rsidRDefault="004F3342" w:rsidP="005277B6">
      <w:pPr>
        <w:ind w:left="4140"/>
        <w:jc w:val="center"/>
        <w:rPr>
          <w:szCs w:val="28"/>
        </w:rPr>
      </w:pPr>
      <w:r>
        <w:rPr>
          <w:szCs w:val="28"/>
        </w:rPr>
        <w:t>от «</w:t>
      </w:r>
      <w:r w:rsidR="00CF0D74">
        <w:rPr>
          <w:szCs w:val="28"/>
        </w:rPr>
        <w:t>11</w:t>
      </w:r>
      <w:r>
        <w:rPr>
          <w:szCs w:val="28"/>
        </w:rPr>
        <w:t xml:space="preserve">» </w:t>
      </w:r>
      <w:r w:rsidR="00CF0D74">
        <w:rPr>
          <w:szCs w:val="28"/>
        </w:rPr>
        <w:t xml:space="preserve">октября </w:t>
      </w:r>
      <w:r>
        <w:rPr>
          <w:szCs w:val="28"/>
        </w:rPr>
        <w:t>202</w:t>
      </w:r>
      <w:r w:rsidR="005C71E4">
        <w:rPr>
          <w:szCs w:val="28"/>
        </w:rPr>
        <w:t>4</w:t>
      </w:r>
      <w:r w:rsidR="005D338A">
        <w:rPr>
          <w:szCs w:val="28"/>
        </w:rPr>
        <w:t xml:space="preserve"> № </w:t>
      </w:r>
      <w:r w:rsidR="00CF0D74">
        <w:rPr>
          <w:szCs w:val="28"/>
        </w:rPr>
        <w:t>4966</w:t>
      </w:r>
    </w:p>
    <w:p w14:paraId="7A9BB224" w14:textId="77777777" w:rsidR="00F112E6" w:rsidRDefault="00F112E6" w:rsidP="005277B6">
      <w:pPr>
        <w:ind w:left="4140"/>
        <w:jc w:val="center"/>
        <w:rPr>
          <w:szCs w:val="28"/>
        </w:rPr>
      </w:pPr>
    </w:p>
    <w:p w14:paraId="0D8BDEAA" w14:textId="77777777" w:rsidR="005D338A" w:rsidRDefault="005D338A" w:rsidP="00F112E6">
      <w:pPr>
        <w:pStyle w:val="8"/>
        <w:keepNext w:val="0"/>
        <w:keepLines w:val="0"/>
        <w:numPr>
          <w:ilvl w:val="6"/>
          <w:numId w:val="1"/>
        </w:numPr>
        <w:spacing w:before="0"/>
        <w:jc w:val="center"/>
        <w:rPr>
          <w:i/>
          <w:sz w:val="28"/>
          <w:szCs w:val="28"/>
        </w:rPr>
      </w:pPr>
    </w:p>
    <w:p w14:paraId="49E9C526" w14:textId="35999510" w:rsidR="005D338A" w:rsidRDefault="005277B6" w:rsidP="006D0EE1">
      <w:pPr>
        <w:jc w:val="center"/>
        <w:rPr>
          <w:spacing w:val="1"/>
          <w:szCs w:val="28"/>
          <w:shd w:val="clear" w:color="auto" w:fill="FFFFFF"/>
        </w:rPr>
      </w:pPr>
      <w:r>
        <w:t>Порядок проведения</w:t>
      </w:r>
      <w:r w:rsidR="00955A77">
        <w:t xml:space="preserve"> открытого городского</w:t>
      </w:r>
      <w:r>
        <w:t xml:space="preserve"> </w:t>
      </w:r>
      <w:r w:rsidR="006D0EE1">
        <w:rPr>
          <w:spacing w:val="1"/>
          <w:szCs w:val="28"/>
          <w:shd w:val="clear" w:color="auto" w:fill="FFFFFF"/>
        </w:rPr>
        <w:t>конкурса патриотической песни</w:t>
      </w:r>
      <w:r w:rsidR="006D0EE1" w:rsidRPr="00A159B3">
        <w:rPr>
          <w:spacing w:val="1"/>
          <w:szCs w:val="28"/>
          <w:shd w:val="clear" w:color="auto" w:fill="FFFFFF"/>
        </w:rPr>
        <w:t xml:space="preserve"> «</w:t>
      </w:r>
      <w:r w:rsidR="006D0EE1">
        <w:rPr>
          <w:spacing w:val="1"/>
          <w:szCs w:val="28"/>
          <w:shd w:val="clear" w:color="auto" w:fill="FFFFFF"/>
        </w:rPr>
        <w:t>Память сердца</w:t>
      </w:r>
      <w:r w:rsidR="006D0EE1" w:rsidRPr="00A159B3">
        <w:rPr>
          <w:spacing w:val="1"/>
          <w:szCs w:val="28"/>
          <w:shd w:val="clear" w:color="auto" w:fill="FFFFFF"/>
        </w:rPr>
        <w:t>»</w:t>
      </w:r>
    </w:p>
    <w:p w14:paraId="283D0EC9" w14:textId="77777777" w:rsidR="006D0EE1" w:rsidRDefault="006D0EE1" w:rsidP="006D0EE1">
      <w:pPr>
        <w:jc w:val="center"/>
      </w:pPr>
    </w:p>
    <w:tbl>
      <w:tblPr>
        <w:tblW w:w="9674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72"/>
        <w:gridCol w:w="2439"/>
        <w:gridCol w:w="1559"/>
        <w:gridCol w:w="2977"/>
        <w:gridCol w:w="2127"/>
      </w:tblGrid>
      <w:tr w:rsidR="005D338A" w14:paraId="1B1171AD" w14:textId="77777777" w:rsidTr="00D0164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CEF8A" w14:textId="77777777" w:rsidR="005D338A" w:rsidRDefault="005D338A" w:rsidP="00797512">
            <w:pPr>
              <w:jc w:val="center"/>
            </w:pPr>
            <w:r>
              <w:t>№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E55A6" w14:textId="77777777" w:rsidR="005D338A" w:rsidRDefault="005D338A" w:rsidP="0079751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BD4F" w14:textId="77777777" w:rsidR="005D338A" w:rsidRDefault="005D338A" w:rsidP="00797512">
            <w:pPr>
              <w:jc w:val="center"/>
            </w:pPr>
            <w:r>
              <w:t>Дата и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7138" w14:textId="77777777" w:rsidR="005D338A" w:rsidRDefault="005D338A" w:rsidP="00797512">
            <w:pPr>
              <w:jc w:val="center"/>
            </w:pPr>
            <w: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2BF1" w14:textId="77777777" w:rsidR="005D338A" w:rsidRDefault="005D338A" w:rsidP="00797512">
            <w:pPr>
              <w:jc w:val="center"/>
            </w:pPr>
            <w:r>
              <w:t>Ответственный</w:t>
            </w:r>
          </w:p>
        </w:tc>
      </w:tr>
      <w:tr w:rsidR="005D338A" w14:paraId="4383EA33" w14:textId="77777777" w:rsidTr="00D01645">
        <w:trPr>
          <w:trHeight w:val="12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CB60" w14:textId="77777777" w:rsidR="005D338A" w:rsidRPr="00797512" w:rsidRDefault="004F3342" w:rsidP="00797512">
            <w:pPr>
              <w:jc w:val="center"/>
            </w:pPr>
            <w:r>
              <w:t>1</w:t>
            </w:r>
            <w:r w:rsidR="00797512"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0C6F7" w14:textId="64F058E3" w:rsidR="004F3342" w:rsidRPr="005277B6" w:rsidRDefault="005303E0" w:rsidP="005277B6">
            <w:pPr>
              <w:rPr>
                <w:spacing w:val="1"/>
                <w:szCs w:val="28"/>
                <w:shd w:val="clear" w:color="auto" w:fill="FFFFFF"/>
              </w:rPr>
            </w:pPr>
            <w:r>
              <w:rPr>
                <w:spacing w:val="1"/>
                <w:szCs w:val="28"/>
                <w:shd w:val="clear" w:color="auto" w:fill="FFFFFF"/>
              </w:rPr>
              <w:t>Прием</w:t>
            </w:r>
            <w:r w:rsidR="004F3342">
              <w:rPr>
                <w:spacing w:val="1"/>
                <w:szCs w:val="28"/>
                <w:shd w:val="clear" w:color="auto" w:fill="FFFFFF"/>
              </w:rPr>
              <w:t xml:space="preserve"> заявок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C832" w14:textId="77777777" w:rsidR="005D338A" w:rsidRDefault="006D0EE1" w:rsidP="00B367EA">
            <w:pPr>
              <w:jc w:val="center"/>
            </w:pPr>
            <w:r>
              <w:t>14</w:t>
            </w:r>
            <w:r w:rsidR="00E835B4">
              <w:t>.</w:t>
            </w:r>
            <w:r>
              <w:t>10</w:t>
            </w:r>
            <w:r w:rsidR="00E835B4">
              <w:t>.20</w:t>
            </w:r>
            <w:r>
              <w:t>24</w:t>
            </w:r>
            <w:r w:rsidR="00E835B4">
              <w:t>-</w:t>
            </w:r>
            <w:r w:rsidR="00884A29">
              <w:t>22</w:t>
            </w:r>
            <w:r w:rsidR="00E835B4">
              <w:t>.11</w:t>
            </w:r>
            <w:r w:rsidR="004F3342">
              <w:t>.20</w:t>
            </w:r>
            <w:r w:rsidR="00884A29"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1787" w14:textId="77777777" w:rsidR="005D338A" w:rsidRDefault="005D338A" w:rsidP="00B367EA">
            <w:pPr>
              <w:jc w:val="center"/>
            </w:pPr>
            <w:r>
              <w:t>МБУК «</w:t>
            </w:r>
            <w:r w:rsidR="00122AAF">
              <w:t>Ансамбль танца «Славица»</w:t>
            </w:r>
          </w:p>
          <w:p w14:paraId="5F518F80" w14:textId="77777777" w:rsidR="0090269C" w:rsidRPr="0090269C" w:rsidRDefault="0090269C" w:rsidP="00B367EA">
            <w:pPr>
              <w:jc w:val="center"/>
            </w:pPr>
            <w:proofErr w:type="spellStart"/>
            <w:r>
              <w:rPr>
                <w:lang w:val="en-US"/>
              </w:rPr>
              <w:t>slavitsa</w:t>
            </w:r>
            <w:proofErr w:type="spellEnd"/>
            <w:r w:rsidRPr="00E835B4">
              <w:t>-15@</w:t>
            </w:r>
            <w:r>
              <w:rPr>
                <w:lang w:val="en-US"/>
              </w:rPr>
              <w:t>mail</w:t>
            </w:r>
            <w:r w:rsidRPr="00E835B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0C46" w14:textId="77777777" w:rsidR="00122AAF" w:rsidRDefault="00122AAF" w:rsidP="00B367EA">
            <w:pPr>
              <w:jc w:val="center"/>
            </w:pPr>
            <w:proofErr w:type="spellStart"/>
            <w:r>
              <w:t>Кирдеева</w:t>
            </w:r>
            <w:proofErr w:type="spellEnd"/>
            <w:r>
              <w:t xml:space="preserve"> Н.А.</w:t>
            </w:r>
          </w:p>
          <w:p w14:paraId="7F859A78" w14:textId="7857A470" w:rsidR="005D338A" w:rsidRDefault="005D338A" w:rsidP="00B367EA">
            <w:pPr>
              <w:jc w:val="center"/>
            </w:pPr>
            <w:proofErr w:type="spellStart"/>
            <w:r>
              <w:t>Шайкина</w:t>
            </w:r>
            <w:proofErr w:type="spellEnd"/>
            <w:r>
              <w:t xml:space="preserve"> А.В.</w:t>
            </w:r>
          </w:p>
        </w:tc>
      </w:tr>
      <w:tr w:rsidR="00E835B4" w14:paraId="12E853D9" w14:textId="77777777" w:rsidTr="00D0164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8311" w14:textId="77777777" w:rsidR="00E835B4" w:rsidRPr="00797512" w:rsidRDefault="00E835B4" w:rsidP="005277B6">
            <w:pPr>
              <w:jc w:val="center"/>
            </w:pPr>
            <w:r>
              <w:t>2.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A0BF" w14:textId="3142A63E" w:rsidR="00E835B4" w:rsidRPr="00E835B4" w:rsidRDefault="005303E0" w:rsidP="006010B2">
            <w:pPr>
              <w:rPr>
                <w:spacing w:val="1"/>
                <w:szCs w:val="28"/>
                <w:shd w:val="clear" w:color="auto" w:fill="FFFFFF"/>
              </w:rPr>
            </w:pPr>
            <w:r>
              <w:rPr>
                <w:spacing w:val="1"/>
                <w:szCs w:val="28"/>
                <w:shd w:val="clear" w:color="auto" w:fill="FFFFFF"/>
              </w:rPr>
              <w:t>Конкурсный просмотр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A74CF" w14:textId="40805CEC" w:rsidR="00E835B4" w:rsidRDefault="00884A29" w:rsidP="00884A29">
            <w:pPr>
              <w:jc w:val="center"/>
            </w:pPr>
            <w:r>
              <w:t>2</w:t>
            </w:r>
            <w:r w:rsidR="00D01645">
              <w:t>6</w:t>
            </w:r>
            <w:r w:rsidR="00E835B4">
              <w:t>.1</w:t>
            </w:r>
            <w:r>
              <w:t>1</w:t>
            </w:r>
            <w:r w:rsidR="00E835B4">
              <w:t>.20</w:t>
            </w:r>
            <w: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A68D" w14:textId="0A05AB86" w:rsidR="00E835B4" w:rsidRPr="0090269C" w:rsidRDefault="00E835B4" w:rsidP="006010B2">
            <w:pPr>
              <w:jc w:val="center"/>
            </w:pPr>
            <w:r>
              <w:t>МБУК «Ансамбль танца «Славица»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4731" w14:textId="77777777" w:rsidR="00E835B4" w:rsidRDefault="00E835B4" w:rsidP="005277B6">
            <w:pPr>
              <w:jc w:val="center"/>
            </w:pPr>
            <w:proofErr w:type="spellStart"/>
            <w:r>
              <w:t>Кирдеева</w:t>
            </w:r>
            <w:proofErr w:type="spellEnd"/>
            <w:r>
              <w:t xml:space="preserve"> Н.А.</w:t>
            </w:r>
          </w:p>
          <w:p w14:paraId="1F0B632C" w14:textId="5AC31B93" w:rsidR="00E835B4" w:rsidRDefault="00E835B4" w:rsidP="006010B2">
            <w:pPr>
              <w:jc w:val="center"/>
            </w:pPr>
            <w:proofErr w:type="spellStart"/>
            <w:r>
              <w:t>Шайкина</w:t>
            </w:r>
            <w:proofErr w:type="spellEnd"/>
            <w:r>
              <w:t xml:space="preserve"> А.В.</w:t>
            </w:r>
          </w:p>
        </w:tc>
      </w:tr>
      <w:tr w:rsidR="005277B6" w14:paraId="7A1FE8A4" w14:textId="77777777" w:rsidTr="00D0164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5C88" w14:textId="77777777" w:rsidR="005277B6" w:rsidRPr="00797512" w:rsidRDefault="005277B6" w:rsidP="005277B6">
            <w:pPr>
              <w:jc w:val="center"/>
            </w:pPr>
            <w:r>
              <w:t>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6705" w14:textId="4D299F43" w:rsidR="005277B6" w:rsidRPr="00E835B4" w:rsidRDefault="005277B6" w:rsidP="00B367EA">
            <w:pPr>
              <w:rPr>
                <w:spacing w:val="1"/>
                <w:szCs w:val="28"/>
                <w:shd w:val="clear" w:color="auto" w:fill="FFFFFF"/>
              </w:rPr>
            </w:pPr>
            <w:r>
              <w:rPr>
                <w:spacing w:val="1"/>
                <w:szCs w:val="28"/>
                <w:shd w:val="clear" w:color="auto" w:fill="FFFFFF"/>
              </w:rPr>
              <w:t xml:space="preserve">Награждение победителей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61897" w14:textId="77777777" w:rsidR="005277B6" w:rsidRDefault="00884A29" w:rsidP="00884A29">
            <w:pPr>
              <w:jc w:val="center"/>
            </w:pPr>
            <w:r>
              <w:t>03</w:t>
            </w:r>
            <w:r w:rsidR="005277B6">
              <w:t>.12.202</w:t>
            </w: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1061" w14:textId="77777777" w:rsidR="005277B6" w:rsidRDefault="005277B6" w:rsidP="005277B6">
            <w:pPr>
              <w:jc w:val="center"/>
            </w:pPr>
            <w:r>
              <w:t>Администрация города Орла</w:t>
            </w:r>
          </w:p>
          <w:p w14:paraId="46332391" w14:textId="77777777" w:rsidR="005277B6" w:rsidRPr="0090269C" w:rsidRDefault="005277B6" w:rsidP="005277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52B6" w14:textId="77777777" w:rsidR="005277B6" w:rsidRDefault="005277B6" w:rsidP="005277B6">
            <w:pPr>
              <w:jc w:val="center"/>
            </w:pPr>
            <w:proofErr w:type="spellStart"/>
            <w:r>
              <w:t>Кирдеева</w:t>
            </w:r>
            <w:proofErr w:type="spellEnd"/>
            <w:r>
              <w:t xml:space="preserve"> Н.А.</w:t>
            </w:r>
          </w:p>
          <w:p w14:paraId="15B9CC36" w14:textId="77777777" w:rsidR="005277B6" w:rsidRDefault="005277B6" w:rsidP="005277B6">
            <w:pPr>
              <w:jc w:val="center"/>
            </w:pPr>
            <w:proofErr w:type="spellStart"/>
            <w:r>
              <w:t>Шайкина</w:t>
            </w:r>
            <w:proofErr w:type="spellEnd"/>
            <w:r>
              <w:t xml:space="preserve"> А.В.</w:t>
            </w:r>
          </w:p>
          <w:p w14:paraId="13DC0105" w14:textId="77777777" w:rsidR="005277B6" w:rsidRDefault="005277B6" w:rsidP="005277B6">
            <w:pPr>
              <w:jc w:val="center"/>
            </w:pPr>
          </w:p>
        </w:tc>
      </w:tr>
    </w:tbl>
    <w:p w14:paraId="352CD4E3" w14:textId="77777777" w:rsidR="00884A29" w:rsidRDefault="00884A29" w:rsidP="00884A29"/>
    <w:p w14:paraId="13EFE54E" w14:textId="77777777" w:rsidR="00884A29" w:rsidRDefault="00884A29" w:rsidP="00884A29"/>
    <w:p w14:paraId="753C96D5" w14:textId="77777777" w:rsidR="00884A29" w:rsidRDefault="00884A29" w:rsidP="00884A29"/>
    <w:p w14:paraId="5080EBDE" w14:textId="1491E698" w:rsidR="00D01645" w:rsidRPr="0039575F" w:rsidRDefault="00D01645" w:rsidP="00D01645">
      <w:pPr>
        <w:pStyle w:val="ConsPlusNormal"/>
        <w:rPr>
          <w:color w:val="000000"/>
        </w:rPr>
      </w:pPr>
      <w:r>
        <w:rPr>
          <w:color w:val="000000"/>
        </w:rPr>
        <w:t xml:space="preserve">          </w:t>
      </w:r>
      <w:r w:rsidRPr="0039575F">
        <w:rPr>
          <w:color w:val="000000"/>
        </w:rPr>
        <w:t xml:space="preserve">Начальник управления </w:t>
      </w:r>
    </w:p>
    <w:p w14:paraId="7CE59144" w14:textId="77777777" w:rsidR="00D01645" w:rsidRPr="0039575F" w:rsidRDefault="00D01645" w:rsidP="00D01645">
      <w:pPr>
        <w:pStyle w:val="ConsPlusNormal"/>
        <w:rPr>
          <w:color w:val="000000"/>
        </w:rPr>
      </w:pPr>
      <w:r w:rsidRPr="0039575F">
        <w:rPr>
          <w:color w:val="000000"/>
        </w:rPr>
        <w:t xml:space="preserve">социальной поддержки населения, </w:t>
      </w:r>
    </w:p>
    <w:p w14:paraId="0E02D3F1" w14:textId="58E104BC" w:rsidR="00D01645" w:rsidRPr="0039575F" w:rsidRDefault="00D01645" w:rsidP="00D01645">
      <w:pPr>
        <w:pStyle w:val="ConsPlusNormal"/>
        <w:rPr>
          <w:color w:val="000000"/>
        </w:rPr>
      </w:pPr>
      <w:r w:rsidRPr="0039575F">
        <w:rPr>
          <w:color w:val="000000"/>
        </w:rPr>
        <w:t xml:space="preserve">   </w:t>
      </w:r>
      <w:r>
        <w:rPr>
          <w:color w:val="000000"/>
        </w:rPr>
        <w:t xml:space="preserve">     </w:t>
      </w:r>
      <w:r w:rsidRPr="0039575F">
        <w:rPr>
          <w:color w:val="000000"/>
        </w:rPr>
        <w:t>опеки и попечительства</w:t>
      </w:r>
    </w:p>
    <w:p w14:paraId="1D89904E" w14:textId="656DC2E1" w:rsidR="00D01645" w:rsidRPr="005A0226" w:rsidRDefault="00D01645" w:rsidP="00D01645">
      <w:pPr>
        <w:pStyle w:val="ConsPlusNormal"/>
      </w:pPr>
      <w:r w:rsidRPr="0039575F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39575F">
        <w:rPr>
          <w:color w:val="000000"/>
        </w:rPr>
        <w:t xml:space="preserve">администрации города Орла             </w:t>
      </w:r>
      <w:r>
        <w:rPr>
          <w:color w:val="000000"/>
        </w:rPr>
        <w:t xml:space="preserve">   </w:t>
      </w:r>
      <w:r w:rsidRPr="0039575F">
        <w:rPr>
          <w:color w:val="000000"/>
        </w:rPr>
        <w:t xml:space="preserve">                                     А.В. </w:t>
      </w:r>
      <w:proofErr w:type="spellStart"/>
      <w:r w:rsidRPr="0039575F">
        <w:rPr>
          <w:color w:val="000000"/>
        </w:rPr>
        <w:t>Шайкина</w:t>
      </w:r>
      <w:proofErr w:type="spellEnd"/>
    </w:p>
    <w:p w14:paraId="351DF902" w14:textId="77777777" w:rsidR="005D338A" w:rsidRDefault="005D338A" w:rsidP="005D338A"/>
    <w:p w14:paraId="59E69D5D" w14:textId="77777777" w:rsidR="005D338A" w:rsidRDefault="005D338A" w:rsidP="005D338A"/>
    <w:p w14:paraId="7F2FD83E" w14:textId="77777777" w:rsidR="005D338A" w:rsidRDefault="005D338A" w:rsidP="005D338A"/>
    <w:p w14:paraId="6987AC18" w14:textId="77777777" w:rsidR="005D338A" w:rsidRDefault="005D338A" w:rsidP="005D338A"/>
    <w:p w14:paraId="14E21260" w14:textId="77777777" w:rsidR="005277B6" w:rsidRDefault="005277B6" w:rsidP="005D338A"/>
    <w:p w14:paraId="3FE7B7CE" w14:textId="77777777" w:rsidR="005277B6" w:rsidRDefault="005277B6" w:rsidP="005D338A"/>
    <w:p w14:paraId="378325E4" w14:textId="77777777" w:rsidR="005277B6" w:rsidRDefault="005277B6" w:rsidP="005D338A"/>
    <w:p w14:paraId="40D9C0AC" w14:textId="77777777" w:rsidR="005277B6" w:rsidRDefault="005277B6" w:rsidP="005D338A"/>
    <w:p w14:paraId="7CC14E0A" w14:textId="77777777" w:rsidR="005277B6" w:rsidRDefault="005277B6" w:rsidP="005D338A"/>
    <w:p w14:paraId="6F9687DE" w14:textId="77777777" w:rsidR="00122AAF" w:rsidRDefault="00122AAF"/>
    <w:p w14:paraId="4F14E55B" w14:textId="77777777" w:rsidR="00141DD5" w:rsidRDefault="00141DD5" w:rsidP="00122AAF">
      <w:pPr>
        <w:pStyle w:val="1"/>
        <w:ind w:left="4140" w:firstLine="0"/>
        <w:rPr>
          <w:b w:val="0"/>
          <w:szCs w:val="28"/>
        </w:rPr>
      </w:pPr>
    </w:p>
    <w:p w14:paraId="6FAFB0E4" w14:textId="77777777" w:rsidR="00141DD5" w:rsidRPr="00141DD5" w:rsidRDefault="00141DD5" w:rsidP="00141DD5"/>
    <w:p w14:paraId="28C699C1" w14:textId="66054E96" w:rsidR="00141DD5" w:rsidRPr="0001646D" w:rsidRDefault="0001646D" w:rsidP="0001646D">
      <w:pPr>
        <w:suppressAutoHyphens w:val="0"/>
        <w:spacing w:after="200" w:line="276" w:lineRule="auto"/>
        <w:rPr>
          <w:bCs/>
          <w:szCs w:val="28"/>
        </w:rPr>
      </w:pPr>
      <w:r>
        <w:rPr>
          <w:b/>
          <w:szCs w:val="28"/>
        </w:rPr>
        <w:br w:type="page"/>
      </w:r>
    </w:p>
    <w:p w14:paraId="31C1703D" w14:textId="77777777" w:rsidR="00122AAF" w:rsidRDefault="00122AAF" w:rsidP="00122AAF">
      <w:pPr>
        <w:pStyle w:val="1"/>
        <w:ind w:left="4140" w:firstLine="0"/>
        <w:rPr>
          <w:szCs w:val="28"/>
        </w:rPr>
      </w:pPr>
      <w:r>
        <w:rPr>
          <w:b w:val="0"/>
          <w:szCs w:val="28"/>
        </w:rPr>
        <w:lastRenderedPageBreak/>
        <w:t>Приложение № 2</w:t>
      </w:r>
    </w:p>
    <w:p w14:paraId="64FB98F1" w14:textId="77777777" w:rsidR="00141DD5" w:rsidRDefault="00122AAF" w:rsidP="00122AAF">
      <w:pPr>
        <w:ind w:left="3828" w:firstLine="48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14:paraId="23274C04" w14:textId="77777777" w:rsidR="00122AAF" w:rsidRDefault="00122AAF" w:rsidP="00122AAF">
      <w:pPr>
        <w:ind w:left="3828" w:firstLine="48"/>
        <w:jc w:val="center"/>
        <w:rPr>
          <w:szCs w:val="28"/>
        </w:rPr>
      </w:pPr>
      <w:r>
        <w:rPr>
          <w:szCs w:val="28"/>
        </w:rPr>
        <w:t>города Орла</w:t>
      </w:r>
    </w:p>
    <w:p w14:paraId="359BEF99" w14:textId="228732BF" w:rsidR="00122AAF" w:rsidRDefault="00122AAF" w:rsidP="00122AAF">
      <w:pPr>
        <w:ind w:left="4140"/>
        <w:jc w:val="center"/>
        <w:rPr>
          <w:szCs w:val="28"/>
        </w:rPr>
      </w:pPr>
      <w:r>
        <w:rPr>
          <w:szCs w:val="28"/>
        </w:rPr>
        <w:t>от «</w:t>
      </w:r>
      <w:r w:rsidR="00CF0D74">
        <w:rPr>
          <w:szCs w:val="28"/>
        </w:rPr>
        <w:t>11</w:t>
      </w:r>
      <w:r>
        <w:rPr>
          <w:szCs w:val="28"/>
        </w:rPr>
        <w:t xml:space="preserve">» </w:t>
      </w:r>
      <w:r w:rsidR="00CF0D74">
        <w:rPr>
          <w:szCs w:val="28"/>
        </w:rPr>
        <w:t xml:space="preserve">октября </w:t>
      </w:r>
      <w:r>
        <w:rPr>
          <w:szCs w:val="28"/>
        </w:rPr>
        <w:t>20</w:t>
      </w:r>
      <w:r w:rsidR="004F3342">
        <w:rPr>
          <w:szCs w:val="28"/>
        </w:rPr>
        <w:t>2</w:t>
      </w:r>
      <w:r w:rsidR="0001646D">
        <w:rPr>
          <w:szCs w:val="28"/>
        </w:rPr>
        <w:t>4</w:t>
      </w:r>
      <w:r>
        <w:rPr>
          <w:szCs w:val="28"/>
        </w:rPr>
        <w:t xml:space="preserve"> №</w:t>
      </w:r>
      <w:r w:rsidR="00CF0D74">
        <w:rPr>
          <w:szCs w:val="28"/>
        </w:rPr>
        <w:t>4966</w:t>
      </w:r>
    </w:p>
    <w:p w14:paraId="3A4398A0" w14:textId="77777777" w:rsidR="00122AAF" w:rsidRDefault="00122AAF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6D554843" w14:textId="77777777" w:rsidR="0001646D" w:rsidRDefault="0001646D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06286748" w14:textId="77777777" w:rsidR="005303E0" w:rsidRPr="00D01645" w:rsidRDefault="0001646D" w:rsidP="00122AAF">
      <w:pPr>
        <w:shd w:val="clear" w:color="auto" w:fill="FFFFFF"/>
        <w:jc w:val="center"/>
        <w:textAlignment w:val="baseline"/>
        <w:outlineLvl w:val="2"/>
        <w:rPr>
          <w:szCs w:val="28"/>
        </w:rPr>
      </w:pPr>
      <w:r w:rsidRPr="00D01645">
        <w:rPr>
          <w:szCs w:val="28"/>
        </w:rPr>
        <w:t xml:space="preserve">Положение </w:t>
      </w:r>
    </w:p>
    <w:p w14:paraId="60F214A8" w14:textId="6DF90B03" w:rsidR="0001646D" w:rsidRPr="00D01645" w:rsidRDefault="0001646D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  <w:r w:rsidRPr="00D01645">
        <w:rPr>
          <w:szCs w:val="28"/>
        </w:rPr>
        <w:t>о проведении</w:t>
      </w:r>
      <w:r w:rsidRPr="00D01645">
        <w:rPr>
          <w:b/>
          <w:szCs w:val="28"/>
        </w:rPr>
        <w:t xml:space="preserve"> </w:t>
      </w:r>
      <w:r w:rsidR="005303E0" w:rsidRPr="00D01645">
        <w:rPr>
          <w:bCs/>
          <w:szCs w:val="28"/>
        </w:rPr>
        <w:t>открытого городского</w:t>
      </w:r>
      <w:r w:rsidR="005303E0" w:rsidRPr="00D01645">
        <w:rPr>
          <w:b/>
          <w:szCs w:val="28"/>
        </w:rPr>
        <w:t xml:space="preserve"> </w:t>
      </w:r>
      <w:r w:rsidRPr="00D01645">
        <w:rPr>
          <w:spacing w:val="1"/>
          <w:szCs w:val="28"/>
          <w:shd w:val="clear" w:color="auto" w:fill="FFFFFF"/>
        </w:rPr>
        <w:t>конкурса патриотической песни «Память сердца»</w:t>
      </w:r>
    </w:p>
    <w:p w14:paraId="62D17AFD" w14:textId="77777777" w:rsidR="0001646D" w:rsidRPr="00D01645" w:rsidRDefault="0001646D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4E42F602" w14:textId="77777777" w:rsidR="00FB1671" w:rsidRPr="00D01645" w:rsidRDefault="00FB1671" w:rsidP="00027600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  <w:r w:rsidRPr="00D01645">
        <w:rPr>
          <w:spacing w:val="1"/>
          <w:szCs w:val="28"/>
          <w:lang w:eastAsia="ru-RU"/>
        </w:rPr>
        <w:t>1. Общие положения</w:t>
      </w:r>
    </w:p>
    <w:p w14:paraId="79E49A4B" w14:textId="77777777" w:rsidR="00027600" w:rsidRPr="00D01645" w:rsidRDefault="00027600" w:rsidP="00027600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52001AD8" w14:textId="1B7D6415" w:rsidR="00FB1671" w:rsidRPr="00D01645" w:rsidRDefault="00FB1671" w:rsidP="00FB1671">
      <w:pPr>
        <w:ind w:firstLine="709"/>
        <w:jc w:val="both"/>
        <w:rPr>
          <w:spacing w:val="1"/>
          <w:szCs w:val="28"/>
          <w:shd w:val="clear" w:color="auto" w:fill="FFFFFF"/>
        </w:rPr>
      </w:pPr>
      <w:r w:rsidRPr="00D01645">
        <w:rPr>
          <w:szCs w:val="28"/>
        </w:rPr>
        <w:t>1.1. Настоящее Положение</w:t>
      </w:r>
      <w:r w:rsidR="005303E0" w:rsidRPr="00D01645">
        <w:rPr>
          <w:szCs w:val="28"/>
        </w:rPr>
        <w:t xml:space="preserve"> о проведении открытого городского конкурса патриотической песни «Память сердца»</w:t>
      </w:r>
      <w:r w:rsidRPr="00D01645">
        <w:rPr>
          <w:szCs w:val="28"/>
        </w:rPr>
        <w:t xml:space="preserve"> (далее – Положение) </w:t>
      </w:r>
      <w:r w:rsidRPr="00D01645">
        <w:rPr>
          <w:spacing w:val="1"/>
          <w:szCs w:val="28"/>
          <w:shd w:val="clear" w:color="auto" w:fill="FFFFFF"/>
        </w:rPr>
        <w:t xml:space="preserve">устанавливает порядок организации и проведения </w:t>
      </w:r>
      <w:r w:rsidR="005303E0" w:rsidRPr="00D01645">
        <w:rPr>
          <w:spacing w:val="1"/>
          <w:szCs w:val="28"/>
          <w:shd w:val="clear" w:color="auto" w:fill="FFFFFF"/>
        </w:rPr>
        <w:t xml:space="preserve">открытого городского </w:t>
      </w:r>
      <w:r w:rsidRPr="00D01645">
        <w:rPr>
          <w:spacing w:val="1"/>
          <w:szCs w:val="28"/>
          <w:shd w:val="clear" w:color="auto" w:fill="FFFFFF"/>
        </w:rPr>
        <w:t>конкурса патриотической песни «Память сердца» (далее – Конкурс).</w:t>
      </w:r>
    </w:p>
    <w:p w14:paraId="6912A403" w14:textId="036F8856" w:rsidR="00FB1671" w:rsidRPr="00D01645" w:rsidRDefault="00FB1671" w:rsidP="00FB1671">
      <w:pPr>
        <w:ind w:firstLine="709"/>
        <w:jc w:val="both"/>
        <w:rPr>
          <w:spacing w:val="1"/>
          <w:szCs w:val="28"/>
          <w:shd w:val="clear" w:color="auto" w:fill="FFFFFF"/>
        </w:rPr>
      </w:pPr>
      <w:r w:rsidRPr="00D01645">
        <w:rPr>
          <w:spacing w:val="1"/>
          <w:szCs w:val="28"/>
          <w:shd w:val="clear" w:color="auto" w:fill="FFFFFF"/>
        </w:rPr>
        <w:t>1.2. Конкурс проводится среди людей с ограниченными возможностями здоровья</w:t>
      </w:r>
      <w:r w:rsidR="00F901E8" w:rsidRPr="00D01645">
        <w:rPr>
          <w:spacing w:val="1"/>
          <w:szCs w:val="28"/>
          <w:shd w:val="clear" w:color="auto" w:fill="FFFFFF"/>
        </w:rPr>
        <w:t xml:space="preserve">, </w:t>
      </w:r>
      <w:r w:rsidR="00F901E8" w:rsidRPr="00D01645">
        <w:rPr>
          <w:szCs w:val="28"/>
        </w:rPr>
        <w:t>зарегистрированных и проживающих на территории города Орла и Орловской области</w:t>
      </w:r>
      <w:r w:rsidRPr="00D01645">
        <w:rPr>
          <w:spacing w:val="1"/>
          <w:szCs w:val="28"/>
          <w:shd w:val="clear" w:color="auto" w:fill="FFFFFF"/>
        </w:rPr>
        <w:t xml:space="preserve"> (далее – люди с ОВЗ).</w:t>
      </w:r>
    </w:p>
    <w:p w14:paraId="0B2AF53D" w14:textId="77777777" w:rsidR="00FB1671" w:rsidRPr="00D01645" w:rsidRDefault="00FB1671" w:rsidP="00FB1671">
      <w:pPr>
        <w:ind w:firstLine="709"/>
        <w:jc w:val="both"/>
        <w:rPr>
          <w:spacing w:val="1"/>
          <w:szCs w:val="28"/>
          <w:shd w:val="clear" w:color="auto" w:fill="FFFFFF"/>
        </w:rPr>
      </w:pPr>
      <w:r w:rsidRPr="00D01645">
        <w:rPr>
          <w:spacing w:val="1"/>
          <w:szCs w:val="28"/>
          <w:shd w:val="clear" w:color="auto" w:fill="FFFFFF"/>
        </w:rPr>
        <w:t xml:space="preserve">1.3. Организаторами Конкурса являются управление социальной поддержки населения, опеки и попечительства администрации города Орла, </w:t>
      </w:r>
      <w:r w:rsidRPr="00D01645">
        <w:rPr>
          <w:szCs w:val="28"/>
        </w:rPr>
        <w:t xml:space="preserve">МБУК «Ансамбль танца «Славица» при содействии </w:t>
      </w:r>
      <w:proofErr w:type="gramStart"/>
      <w:r w:rsidRPr="00D01645">
        <w:rPr>
          <w:szCs w:val="28"/>
        </w:rPr>
        <w:t>управления культуры администрации города Орла</w:t>
      </w:r>
      <w:proofErr w:type="gramEnd"/>
      <w:r w:rsidRPr="00D01645">
        <w:rPr>
          <w:szCs w:val="28"/>
        </w:rPr>
        <w:t>.</w:t>
      </w:r>
    </w:p>
    <w:p w14:paraId="0A0ED917" w14:textId="77777777" w:rsidR="00FB1671" w:rsidRPr="00D01645" w:rsidRDefault="00FB1671" w:rsidP="00FB1671">
      <w:pPr>
        <w:pStyle w:val="3"/>
        <w:shd w:val="clear" w:color="auto" w:fill="FFFFFF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1.4. Конкурсный период устанавливается с 14.10.2024 по 3.12.2024.</w:t>
      </w:r>
    </w:p>
    <w:p w14:paraId="76AAF61C" w14:textId="77777777" w:rsidR="00FB1671" w:rsidRPr="00D01645" w:rsidRDefault="00FB1671" w:rsidP="00FB1671">
      <w:pPr>
        <w:ind w:firstLine="709"/>
        <w:jc w:val="both"/>
        <w:rPr>
          <w:spacing w:val="1"/>
          <w:szCs w:val="28"/>
          <w:shd w:val="clear" w:color="auto" w:fill="FFFFFF"/>
        </w:rPr>
      </w:pPr>
    </w:p>
    <w:p w14:paraId="17B07733" w14:textId="77777777" w:rsidR="00FB1671" w:rsidRPr="00D01645" w:rsidRDefault="00FB1671" w:rsidP="00027600">
      <w:pPr>
        <w:ind w:firstLine="709"/>
        <w:jc w:val="center"/>
        <w:rPr>
          <w:spacing w:val="1"/>
          <w:szCs w:val="28"/>
        </w:rPr>
      </w:pPr>
      <w:r w:rsidRPr="00D01645">
        <w:rPr>
          <w:spacing w:val="1"/>
          <w:szCs w:val="28"/>
        </w:rPr>
        <w:t>2. Основные цели и задачи Конкурса</w:t>
      </w:r>
    </w:p>
    <w:p w14:paraId="67D9B013" w14:textId="77777777" w:rsidR="00027600" w:rsidRPr="00D01645" w:rsidRDefault="00027600" w:rsidP="00027600">
      <w:pPr>
        <w:ind w:firstLine="709"/>
        <w:jc w:val="center"/>
        <w:rPr>
          <w:spacing w:val="1"/>
          <w:szCs w:val="28"/>
          <w:shd w:val="clear" w:color="auto" w:fill="FFFFFF"/>
        </w:rPr>
      </w:pPr>
    </w:p>
    <w:p w14:paraId="2544ACDC" w14:textId="4A43F7C4" w:rsidR="00FB1671" w:rsidRPr="00D01645" w:rsidRDefault="00FB1671" w:rsidP="00BE32B9">
      <w:pPr>
        <w:pStyle w:val="3"/>
        <w:shd w:val="clear" w:color="auto" w:fill="FFFFFF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  <w:shd w:val="clear" w:color="auto" w:fill="FFFFFF"/>
        </w:rPr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2.1. Конкурс проводится в целях </w:t>
      </w:r>
      <w:r w:rsidR="006010B2"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социальной интеграции инвалидов в общество, </w:t>
      </w:r>
      <w:r w:rsidR="006010B2" w:rsidRPr="00D01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привлечения внимания общества к проблемам людей с ограниченными возможностями здоровья, </w:t>
      </w:r>
      <w:r w:rsidR="00203497" w:rsidRPr="00203497">
        <w:rPr>
          <w:rFonts w:ascii="Times New Roman" w:hAnsi="Times New Roman" w:cs="Times New Roman"/>
          <w:b w:val="0"/>
          <w:sz w:val="28"/>
          <w:szCs w:val="28"/>
        </w:rPr>
        <w:t xml:space="preserve">воспитания патриотичной и социально - ответственной личности, сохранения исторической памяти русского народа, укрепления  духовно-нравственных национальных традиций,  </w:t>
      </w:r>
      <w:r w:rsidR="006010B2" w:rsidRPr="00203497">
        <w:rPr>
          <w:rFonts w:ascii="Times New Roman" w:hAnsi="Times New Roman" w:cs="Times New Roman"/>
          <w:b w:val="0"/>
          <w:bCs w:val="0"/>
          <w:sz w:val="28"/>
          <w:szCs w:val="28"/>
        </w:rPr>
        <w:t>отдавая долг уважения и</w:t>
      </w:r>
      <w:r w:rsidR="006010B2" w:rsidRPr="00D01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признательности</w:t>
      </w:r>
      <w:r w:rsidR="004929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защитникам Отечества.</w:t>
      </w:r>
      <w:r w:rsidR="006010B2" w:rsidRPr="00D01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6A8333C" w14:textId="77777777" w:rsidR="00FB1671" w:rsidRPr="00D01645" w:rsidRDefault="00FB1671" w:rsidP="00BE32B9">
      <w:pPr>
        <w:pStyle w:val="3"/>
        <w:shd w:val="clear" w:color="auto" w:fill="FFFFFF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>2.2. Основными задачами Конкурса являются:</w:t>
      </w:r>
    </w:p>
    <w:p w14:paraId="0DC2714C" w14:textId="77777777" w:rsidR="00FB1671" w:rsidRPr="00D01645" w:rsidRDefault="00FB1671" w:rsidP="00BE32B9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выявление новых талантов среди лиц с ОВЗ;</w:t>
      </w:r>
    </w:p>
    <w:p w14:paraId="306930A1" w14:textId="77777777" w:rsidR="00FB1671" w:rsidRPr="00D01645" w:rsidRDefault="00FB1671" w:rsidP="00BE32B9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>привлечение людей с ОВЗ к занятиям различными видами искусства в целях их социальной адаптации и интеграции в общество;</w:t>
      </w:r>
    </w:p>
    <w:p w14:paraId="706E6164" w14:textId="77777777" w:rsidR="00FB1671" w:rsidRPr="00D01645" w:rsidRDefault="00FB1671" w:rsidP="00BE32B9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совершенствование профессионального мастерства лиц с ОВЗ в вокальном пении; </w:t>
      </w:r>
    </w:p>
    <w:p w14:paraId="4DA7D817" w14:textId="696A4709" w:rsidR="00B367EA" w:rsidRPr="00D01645" w:rsidRDefault="00B367EA" w:rsidP="00B367EA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>повышение информированности населения города Орла и привлечение внимания общества к проблемам людей с ОВЗ;</w:t>
      </w:r>
    </w:p>
    <w:p w14:paraId="559B2D64" w14:textId="77777777" w:rsidR="00FB1671" w:rsidRPr="00D01645" w:rsidRDefault="00FB1671" w:rsidP="00BE32B9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>устранение «</w:t>
      </w:r>
      <w:proofErr w:type="spellStart"/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>отношенческих</w:t>
      </w:r>
      <w:proofErr w:type="spellEnd"/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барьеров», мешающих интеграции инвалидов в общество;</w:t>
      </w:r>
    </w:p>
    <w:p w14:paraId="7219FE3C" w14:textId="77777777" w:rsidR="00FB1671" w:rsidRPr="00D01645" w:rsidRDefault="00FB1671" w:rsidP="00BE32B9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вовлечение клубов, центров, объединений, общественных организаций, государственных и муниципальных учреждений и других </w:t>
      </w: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lastRenderedPageBreak/>
        <w:t>организаций (коллективов), работающих с людьми с ОВЗ, в активную творческую деятельность;</w:t>
      </w:r>
    </w:p>
    <w:p w14:paraId="7EB8053A" w14:textId="77777777" w:rsidR="00FB1671" w:rsidRPr="00D01645" w:rsidRDefault="00FB1671" w:rsidP="00BE32B9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>привлечение общественных деятелей, деятелей культуры и искусства к оказанию помощи инвалидам в реализации талантов в различных видах художественно-творческой деятельности;</w:t>
      </w:r>
    </w:p>
    <w:p w14:paraId="53BCE169" w14:textId="7510B6E5" w:rsidR="00B367EA" w:rsidRPr="00D01645" w:rsidRDefault="00FB1671" w:rsidP="00B367EA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</w:pPr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привлечение внимания </w:t>
      </w:r>
      <w:proofErr w:type="gramStart"/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>бизнес-сообщества</w:t>
      </w:r>
      <w:proofErr w:type="gramEnd"/>
      <w:r w:rsidRPr="00D01645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к решению социальных проблем лиц с ОВЗ совместно с органами власти;</w:t>
      </w:r>
      <w:r w:rsidR="00B367EA" w:rsidRPr="00D01645">
        <w:tab/>
      </w:r>
    </w:p>
    <w:p w14:paraId="21716972" w14:textId="6584A95E" w:rsidR="00B367EA" w:rsidRPr="00D01645" w:rsidRDefault="00B367EA" w:rsidP="00B367EA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z w:val="28"/>
          <w:szCs w:val="28"/>
        </w:rPr>
        <w:t>сохранение и укреплени</w:t>
      </w:r>
      <w:r w:rsidR="00767924">
        <w:rPr>
          <w:rFonts w:ascii="Times New Roman" w:hAnsi="Times New Roman" w:cs="Times New Roman"/>
          <w:b w:val="0"/>
          <w:bCs w:val="0"/>
          <w:sz w:val="28"/>
          <w:szCs w:val="28"/>
        </w:rPr>
        <w:t>е духовно-нравственных традиций</w:t>
      </w:r>
      <w:r w:rsidRPr="00D01645">
        <w:rPr>
          <w:rFonts w:ascii="Times New Roman" w:hAnsi="Times New Roman" w:cs="Times New Roman"/>
          <w:b w:val="0"/>
          <w:spacing w:val="1"/>
          <w:sz w:val="28"/>
          <w:szCs w:val="28"/>
          <w:shd w:val="clear" w:color="auto" w:fill="FFFFFF"/>
        </w:rPr>
        <w:t>;</w:t>
      </w:r>
    </w:p>
    <w:p w14:paraId="50E84031" w14:textId="0DBD9D14" w:rsidR="00FB1671" w:rsidRPr="00D01645" w:rsidRDefault="00D86922" w:rsidP="00BE32B9">
      <w:pPr>
        <w:pStyle w:val="3"/>
        <w:keepNext w:val="0"/>
        <w:numPr>
          <w:ilvl w:val="0"/>
          <w:numId w:val="3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z w:val="28"/>
          <w:szCs w:val="28"/>
        </w:rPr>
        <w:t>воспитани</w:t>
      </w:r>
      <w:r w:rsidR="005303E0" w:rsidRPr="00D01645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D01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патриотичной и социально ответственной личности.</w:t>
      </w:r>
    </w:p>
    <w:p w14:paraId="6E958756" w14:textId="77777777" w:rsidR="00D86922" w:rsidRPr="00D01645" w:rsidRDefault="00D86922" w:rsidP="00D86922"/>
    <w:p w14:paraId="78F37FA6" w14:textId="77777777" w:rsidR="00FB1671" w:rsidRPr="00D01645" w:rsidRDefault="00FB1671" w:rsidP="00027600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3. Оргкомитет и жюри Конкурса</w:t>
      </w:r>
    </w:p>
    <w:p w14:paraId="3074FA11" w14:textId="77777777" w:rsidR="00027600" w:rsidRPr="00D01645" w:rsidRDefault="00027600" w:rsidP="00027600"/>
    <w:p w14:paraId="12AA3445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3.1. Для подготовки и проведения Конкурса создается оргкомитет (приложение № 1) и жюри Конкурса (приложение № 2).</w:t>
      </w:r>
    </w:p>
    <w:p w14:paraId="26A40998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3.2. В функциональные обязанности оргкомитета входит:</w:t>
      </w:r>
    </w:p>
    <w:p w14:paraId="70EB95A9" w14:textId="77777777" w:rsidR="00FB1671" w:rsidRPr="00D01645" w:rsidRDefault="00FB1671" w:rsidP="00BE32B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подготовка и распространение информации о Конкурсе через средства массовой информации и сеть Интернет;</w:t>
      </w:r>
    </w:p>
    <w:p w14:paraId="68890CD8" w14:textId="77777777" w:rsidR="00FB1671" w:rsidRPr="00D01645" w:rsidRDefault="00FB1671" w:rsidP="00BE32B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осуществление приема заявок на участие в Конкурсе;</w:t>
      </w:r>
    </w:p>
    <w:p w14:paraId="6CBE9BB9" w14:textId="77777777" w:rsidR="00FB1671" w:rsidRPr="00D01645" w:rsidRDefault="00FB1671" w:rsidP="00BE32B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организация работы жюри Конкурса;</w:t>
      </w:r>
    </w:p>
    <w:p w14:paraId="6768FF91" w14:textId="77777777" w:rsidR="00FB1671" w:rsidRPr="00D01645" w:rsidRDefault="00FB1671" w:rsidP="00BE32B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подготовка концертных помещений (площадок) для проведения Конкурса;</w:t>
      </w:r>
    </w:p>
    <w:p w14:paraId="42214527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3.3. В функциональные обязанности жюри входит:</w:t>
      </w:r>
    </w:p>
    <w:p w14:paraId="1166BD17" w14:textId="77777777" w:rsidR="00FB1671" w:rsidRPr="00D01645" w:rsidRDefault="00FB1671" w:rsidP="00BE32B9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рассмотрение заявок на участие в Конкурсе;</w:t>
      </w:r>
    </w:p>
    <w:p w14:paraId="2D70DF9E" w14:textId="77777777" w:rsidR="00FB1671" w:rsidRPr="00D01645" w:rsidRDefault="00FB1671" w:rsidP="00BE32B9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принятие решения о допуске конкурсантов к участию в Конкурсе;</w:t>
      </w:r>
    </w:p>
    <w:p w14:paraId="5E3F7615" w14:textId="77777777" w:rsidR="0079204E" w:rsidRPr="00D01645" w:rsidRDefault="0079204E" w:rsidP="00BE32B9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оценка выступлений;</w:t>
      </w:r>
    </w:p>
    <w:p w14:paraId="43A1DA9F" w14:textId="77777777" w:rsidR="00FB1671" w:rsidRPr="00D01645" w:rsidRDefault="00FB1671" w:rsidP="00BE32B9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подведение итогов и определение лауреатов Конкурса, распределение призовых мест.</w:t>
      </w:r>
    </w:p>
    <w:p w14:paraId="334CDB2E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3.4. Организация работы жюри:</w:t>
      </w:r>
    </w:p>
    <w:p w14:paraId="26815040" w14:textId="77777777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членами жюри не могут быть педагоги или продюсеры участников Конкурса, лица</w:t>
      </w:r>
      <w:r w:rsidR="00DE3FCB" w:rsidRPr="00D01645">
        <w:rPr>
          <w:spacing w:val="1"/>
          <w:sz w:val="28"/>
          <w:szCs w:val="28"/>
        </w:rPr>
        <w:t>,</w:t>
      </w:r>
      <w:r w:rsidRPr="00D01645">
        <w:rPr>
          <w:spacing w:val="1"/>
          <w:sz w:val="28"/>
          <w:szCs w:val="28"/>
        </w:rPr>
        <w:t xml:space="preserve"> состоящие в трудовых и (или) близкородственных отношениях;</w:t>
      </w:r>
    </w:p>
    <w:p w14:paraId="49F0673D" w14:textId="77777777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заседания жюри носят закрытый характер;</w:t>
      </w:r>
    </w:p>
    <w:p w14:paraId="26B56DA6" w14:textId="77777777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жюри оценивает выступления участников по 10-балльной системе;</w:t>
      </w:r>
    </w:p>
    <w:p w14:paraId="193C2EA8" w14:textId="77777777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решение жюри окончательно и пересмотру не подлежит;</w:t>
      </w:r>
    </w:p>
    <w:p w14:paraId="34D6A319" w14:textId="0366F06E" w:rsidR="00FB1671" w:rsidRPr="00D01645" w:rsidRDefault="00FB1671" w:rsidP="00BE32B9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жюри определяет </w:t>
      </w:r>
      <w:r w:rsidR="00C94704" w:rsidRPr="00D01645">
        <w:rPr>
          <w:spacing w:val="1"/>
          <w:sz w:val="28"/>
          <w:szCs w:val="28"/>
        </w:rPr>
        <w:t>по одному</w:t>
      </w:r>
      <w:r w:rsidRPr="00D01645">
        <w:rPr>
          <w:spacing w:val="1"/>
          <w:sz w:val="28"/>
          <w:szCs w:val="28"/>
        </w:rPr>
        <w:t xml:space="preserve"> </w:t>
      </w:r>
      <w:r w:rsidR="00C94704" w:rsidRPr="00D01645">
        <w:rPr>
          <w:spacing w:val="1"/>
          <w:sz w:val="28"/>
          <w:szCs w:val="28"/>
        </w:rPr>
        <w:t>победителю</w:t>
      </w:r>
      <w:r w:rsidRPr="00D01645">
        <w:rPr>
          <w:spacing w:val="1"/>
          <w:sz w:val="28"/>
          <w:szCs w:val="28"/>
        </w:rPr>
        <w:t xml:space="preserve"> Конкурса</w:t>
      </w:r>
      <w:r w:rsidR="00C94704" w:rsidRPr="00D01645">
        <w:rPr>
          <w:spacing w:val="1"/>
          <w:sz w:val="28"/>
          <w:szCs w:val="28"/>
        </w:rPr>
        <w:t xml:space="preserve"> в каждой номинации в каждой возрастной группе</w:t>
      </w:r>
      <w:r w:rsidRPr="00D01645">
        <w:rPr>
          <w:spacing w:val="1"/>
          <w:sz w:val="28"/>
          <w:szCs w:val="28"/>
        </w:rPr>
        <w:t>.</w:t>
      </w:r>
    </w:p>
    <w:p w14:paraId="293BB52C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3.5. При оценке конкурсных выступлений жюри Конкурса руководствуется следующими критериями:</w:t>
      </w:r>
    </w:p>
    <w:p w14:paraId="72A23093" w14:textId="77777777" w:rsidR="00FB1671" w:rsidRPr="00D01645" w:rsidRDefault="00FB1671" w:rsidP="00BE32B9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уровень исполнительского мастерства и сценической культуры;</w:t>
      </w:r>
    </w:p>
    <w:p w14:paraId="532E5E34" w14:textId="77777777" w:rsidR="00FB1671" w:rsidRPr="00D01645" w:rsidRDefault="00FB1671" w:rsidP="00BE32B9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оригинальность художественного оформления номера программы.</w:t>
      </w:r>
    </w:p>
    <w:p w14:paraId="34E0D2D3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lastRenderedPageBreak/>
        <w:t>3.6. Оргкомитет Конкурса должен соблюдать конфиденциальность персональных данных участников Конкурса при их обработке.</w:t>
      </w:r>
    </w:p>
    <w:p w14:paraId="26603B5B" w14:textId="77777777" w:rsidR="00F112E6" w:rsidRPr="00D01645" w:rsidRDefault="00F112E6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14:paraId="3004ABA4" w14:textId="77777777" w:rsidR="00FB1671" w:rsidRPr="00D01645" w:rsidRDefault="00FB1671" w:rsidP="00027600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4. Участники Конкурса</w:t>
      </w:r>
    </w:p>
    <w:p w14:paraId="3E3974E4" w14:textId="77777777" w:rsidR="00027600" w:rsidRPr="00D01645" w:rsidRDefault="00027600" w:rsidP="00027600"/>
    <w:p w14:paraId="3D461F27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4.1. Конкурс является открытым и доступным для людей с ограниченными возможностями здоровья, занимающихся различными видами вокального искусства. </w:t>
      </w:r>
    </w:p>
    <w:p w14:paraId="4625EA38" w14:textId="4B60FAC7" w:rsidR="00FB1671" w:rsidRPr="00D01645" w:rsidRDefault="00180DE8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 Возрастные</w:t>
      </w:r>
      <w:r w:rsidR="00FB1671" w:rsidRPr="00D0164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категории</w:t>
      </w:r>
      <w:r w:rsidR="00FB1671" w:rsidRPr="00D01645">
        <w:rPr>
          <w:spacing w:val="1"/>
          <w:sz w:val="28"/>
          <w:szCs w:val="28"/>
        </w:rPr>
        <w:t xml:space="preserve"> участников конкурса определяется по трем возрастным группам:</w:t>
      </w:r>
    </w:p>
    <w:p w14:paraId="37973206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- группа от 16 до 25 лет;</w:t>
      </w:r>
    </w:p>
    <w:p w14:paraId="3E66D530" w14:textId="1CB3F152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- группа от </w:t>
      </w:r>
      <w:r w:rsidR="00180DE8">
        <w:rPr>
          <w:spacing w:val="1"/>
          <w:sz w:val="28"/>
          <w:szCs w:val="28"/>
        </w:rPr>
        <w:t>26</w:t>
      </w:r>
      <w:r w:rsidRPr="00D01645">
        <w:rPr>
          <w:spacing w:val="1"/>
          <w:sz w:val="28"/>
          <w:szCs w:val="28"/>
        </w:rPr>
        <w:t xml:space="preserve"> до 40 лет;</w:t>
      </w:r>
    </w:p>
    <w:p w14:paraId="0A0D7772" w14:textId="3158028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- группа от </w:t>
      </w:r>
      <w:r w:rsidR="00180DE8">
        <w:rPr>
          <w:spacing w:val="1"/>
          <w:sz w:val="28"/>
          <w:szCs w:val="28"/>
        </w:rPr>
        <w:t>41</w:t>
      </w:r>
      <w:r w:rsidRPr="00D01645">
        <w:rPr>
          <w:spacing w:val="1"/>
          <w:sz w:val="28"/>
          <w:szCs w:val="28"/>
        </w:rPr>
        <w:t xml:space="preserve"> </w:t>
      </w:r>
      <w:r w:rsidR="00DF5CAE">
        <w:rPr>
          <w:spacing w:val="1"/>
          <w:sz w:val="28"/>
          <w:szCs w:val="28"/>
        </w:rPr>
        <w:t>года</w:t>
      </w:r>
      <w:r w:rsidRPr="00D01645">
        <w:rPr>
          <w:spacing w:val="1"/>
          <w:sz w:val="28"/>
          <w:szCs w:val="28"/>
        </w:rPr>
        <w:t xml:space="preserve"> и старше.</w:t>
      </w:r>
    </w:p>
    <w:p w14:paraId="41ABFE32" w14:textId="77777777" w:rsidR="00FB1671" w:rsidRPr="00D01645" w:rsidRDefault="00FB1671" w:rsidP="00BE32B9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14:paraId="7E439D53" w14:textId="77777777" w:rsidR="00FB1671" w:rsidRPr="00D01645" w:rsidRDefault="00FB1671" w:rsidP="00027600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5. Условия участия и регламент проведения Конкурса</w:t>
      </w:r>
    </w:p>
    <w:p w14:paraId="02F77F34" w14:textId="77777777" w:rsidR="00027600" w:rsidRPr="00D01645" w:rsidRDefault="00027600" w:rsidP="00027600"/>
    <w:p w14:paraId="6BD79FB7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5.1. </w:t>
      </w:r>
      <w:r w:rsidRPr="00D01645">
        <w:rPr>
          <w:sz w:val="28"/>
          <w:szCs w:val="28"/>
        </w:rPr>
        <w:t>Конкурс проводится в два тура:</w:t>
      </w:r>
    </w:p>
    <w:p w14:paraId="4A1727AB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z w:val="28"/>
          <w:szCs w:val="28"/>
        </w:rPr>
        <w:t>- 1 тур - конкурсный отбор участников конкурса, который будет проходить на базе МБУК «Ансамбля танца «Славица» 26 ноября 2024 года, с 10-00. Порядок выступления в 1 туре определяется жеребьевкой. Каждый участник представляет только один номер</w:t>
      </w:r>
      <w:r w:rsidRPr="00D01645">
        <w:rPr>
          <w:spacing w:val="1"/>
          <w:sz w:val="28"/>
          <w:szCs w:val="28"/>
        </w:rPr>
        <w:t>.</w:t>
      </w:r>
    </w:p>
    <w:p w14:paraId="7559A329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- 2 тур - заключительный, гала-концерт Конкурса, который состоится 3 декабря 2024 года, в большом зале администрации города Орла.</w:t>
      </w:r>
    </w:p>
    <w:p w14:paraId="0AD54625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5.2. Конкурс проводится по двум номинациям:</w:t>
      </w:r>
    </w:p>
    <w:p w14:paraId="32F0C2CC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- «Сольное пение» (Состав аккомпанирующей группы не более 5-ти человек)</w:t>
      </w:r>
    </w:p>
    <w:p w14:paraId="596DDF47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 xml:space="preserve">- «Вокальный ансамбль» (состав ансамблей не более 8 человек, состав аккомпанирующей группы не более 5-ти человек) </w:t>
      </w:r>
    </w:p>
    <w:p w14:paraId="671B9875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Допускается использование фонограмм «минус». Не допускаются фонограммы «плюс».</w:t>
      </w:r>
    </w:p>
    <w:p w14:paraId="28B4AF66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5.3. Программные требования:</w:t>
      </w:r>
    </w:p>
    <w:p w14:paraId="2324BFA3" w14:textId="6587C12E" w:rsidR="00D81297" w:rsidRDefault="00D81297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Конкурсная программа участников должна состоять из одного произведения, в котором должны </w:t>
      </w:r>
      <w:r w:rsidR="00E765B2">
        <w:rPr>
          <w:sz w:val="28"/>
          <w:szCs w:val="28"/>
        </w:rPr>
        <w:t xml:space="preserve">прозвучать народные или авторские песни о России, о военном периоде 1941-1945 </w:t>
      </w:r>
      <w:proofErr w:type="spellStart"/>
      <w:r w:rsidR="00E765B2">
        <w:rPr>
          <w:sz w:val="28"/>
          <w:szCs w:val="28"/>
        </w:rPr>
        <w:t>г.г</w:t>
      </w:r>
      <w:proofErr w:type="spellEnd"/>
      <w:r w:rsidR="00E765B2">
        <w:rPr>
          <w:sz w:val="28"/>
          <w:szCs w:val="28"/>
        </w:rPr>
        <w:t xml:space="preserve">., послевоенного периода, а также песни современных авторов, посвященные </w:t>
      </w:r>
      <w:r>
        <w:rPr>
          <w:sz w:val="28"/>
          <w:szCs w:val="28"/>
        </w:rPr>
        <w:t>специальной военной операции.</w:t>
      </w:r>
    </w:p>
    <w:p w14:paraId="0C86EF3F" w14:textId="04B261EF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5.4.</w:t>
      </w:r>
      <w:r w:rsidR="00F112E6" w:rsidRPr="00D01645">
        <w:rPr>
          <w:sz w:val="28"/>
          <w:szCs w:val="28"/>
        </w:rPr>
        <w:t xml:space="preserve"> </w:t>
      </w:r>
      <w:r w:rsidRPr="00D01645">
        <w:rPr>
          <w:sz w:val="28"/>
          <w:szCs w:val="28"/>
        </w:rPr>
        <w:t xml:space="preserve">Участие в Конкурсе </w:t>
      </w:r>
      <w:r w:rsidR="00F901E8" w:rsidRPr="00D01645">
        <w:rPr>
          <w:sz w:val="28"/>
          <w:szCs w:val="28"/>
        </w:rPr>
        <w:t>п</w:t>
      </w:r>
      <w:r w:rsidRPr="00D01645">
        <w:rPr>
          <w:sz w:val="28"/>
          <w:szCs w:val="28"/>
        </w:rPr>
        <w:t>одтверждается заявкой</w:t>
      </w:r>
      <w:r w:rsidR="00F901E8" w:rsidRPr="00D01645">
        <w:rPr>
          <w:sz w:val="28"/>
          <w:szCs w:val="28"/>
        </w:rPr>
        <w:t>, оформленной</w:t>
      </w:r>
      <w:r w:rsidRPr="00D01645">
        <w:rPr>
          <w:sz w:val="28"/>
          <w:szCs w:val="28"/>
        </w:rPr>
        <w:t xml:space="preserve"> в соответствии с Приложением № 3 к настоящему Положению.</w:t>
      </w:r>
    </w:p>
    <w:p w14:paraId="2F95084C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5.5. Заявка на участие в Конкурсе подписывается участником или руководителем коллектива, и предоставляется в оргкомитет в печатном или электронном виде (в цветном отсканированном виде). К заявке прилагаются 2 цифровые фотографии с изображением участника (коллектива).</w:t>
      </w:r>
    </w:p>
    <w:p w14:paraId="036C1F3C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5.6. В случае внесения изменений в заявку, участник или руководитель коллектива безотлагательно сообщает об этом в оргкомитет Конкурса.</w:t>
      </w:r>
    </w:p>
    <w:p w14:paraId="65F6E92E" w14:textId="0FD580CC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 xml:space="preserve">5.7. Заявки направляются в оргкомитет Конкурса </w:t>
      </w:r>
      <w:r w:rsidR="00DE3FCB" w:rsidRPr="00D01645">
        <w:rPr>
          <w:sz w:val="28"/>
          <w:szCs w:val="28"/>
        </w:rPr>
        <w:t>с 1</w:t>
      </w:r>
      <w:r w:rsidR="003C4D9D" w:rsidRPr="00D01645">
        <w:rPr>
          <w:sz w:val="28"/>
          <w:szCs w:val="28"/>
        </w:rPr>
        <w:t>4</w:t>
      </w:r>
      <w:r w:rsidR="00DE3FCB" w:rsidRPr="00D01645">
        <w:rPr>
          <w:sz w:val="28"/>
          <w:szCs w:val="28"/>
        </w:rPr>
        <w:t xml:space="preserve">.10.2024 по 22.11.2024 на </w:t>
      </w:r>
      <w:r w:rsidRPr="00D01645">
        <w:rPr>
          <w:sz w:val="28"/>
          <w:szCs w:val="28"/>
        </w:rPr>
        <w:t xml:space="preserve">электронный адрес: </w:t>
      </w:r>
      <w:proofErr w:type="spellStart"/>
      <w:r w:rsidR="00DE3FCB" w:rsidRPr="00D01645">
        <w:rPr>
          <w:sz w:val="28"/>
          <w:szCs w:val="28"/>
          <w:lang w:val="en-US"/>
        </w:rPr>
        <w:t>slavitsa</w:t>
      </w:r>
      <w:proofErr w:type="spellEnd"/>
      <w:r w:rsidR="00DE3FCB" w:rsidRPr="00D01645">
        <w:rPr>
          <w:sz w:val="28"/>
          <w:szCs w:val="28"/>
        </w:rPr>
        <w:t>-15@</w:t>
      </w:r>
      <w:r w:rsidR="00DE3FCB" w:rsidRPr="00D01645">
        <w:rPr>
          <w:sz w:val="28"/>
          <w:szCs w:val="28"/>
          <w:lang w:val="en-US"/>
        </w:rPr>
        <w:t>mail</w:t>
      </w:r>
      <w:r w:rsidR="00DE3FCB" w:rsidRPr="00D01645">
        <w:rPr>
          <w:sz w:val="28"/>
          <w:szCs w:val="28"/>
        </w:rPr>
        <w:t>.</w:t>
      </w:r>
      <w:proofErr w:type="spellStart"/>
      <w:r w:rsidR="00DE3FCB" w:rsidRPr="00D01645">
        <w:rPr>
          <w:sz w:val="28"/>
          <w:szCs w:val="28"/>
          <w:lang w:val="en-US"/>
        </w:rPr>
        <w:t>ru</w:t>
      </w:r>
      <w:proofErr w:type="spellEnd"/>
      <w:r w:rsidR="009F253A">
        <w:fldChar w:fldCharType="begin"/>
      </w:r>
      <w:r w:rsidR="009F253A">
        <w:instrText xml:space="preserve"> HYPERLINK "mailto:minaeva-oyu@orel-adm.ru" </w:instrText>
      </w:r>
      <w:r w:rsidR="009F253A">
        <w:fldChar w:fldCharType="end"/>
      </w:r>
      <w:r w:rsidRPr="00D01645">
        <w:rPr>
          <w:sz w:val="28"/>
          <w:szCs w:val="28"/>
        </w:rPr>
        <w:t>, тел.</w:t>
      </w:r>
      <w:r w:rsidR="00DE113D" w:rsidRPr="00D01645">
        <w:rPr>
          <w:sz w:val="28"/>
          <w:szCs w:val="28"/>
        </w:rPr>
        <w:t>: 89616235711</w:t>
      </w:r>
      <w:r w:rsidRPr="00D01645">
        <w:rPr>
          <w:sz w:val="28"/>
          <w:szCs w:val="28"/>
        </w:rPr>
        <w:t>.</w:t>
      </w:r>
    </w:p>
    <w:p w14:paraId="4C5C863E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lastRenderedPageBreak/>
        <w:t xml:space="preserve">5.8. Заявки на участие в Конкурсе, поданные позднее установленного </w:t>
      </w:r>
      <w:r w:rsidRPr="00D01645">
        <w:rPr>
          <w:sz w:val="28"/>
          <w:szCs w:val="28"/>
        </w:rPr>
        <w:br/>
        <w:t>п. 5.7 настоящего Положения срока, не рассматриваются.</w:t>
      </w:r>
    </w:p>
    <w:p w14:paraId="1496CE05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1645">
        <w:rPr>
          <w:sz w:val="28"/>
          <w:szCs w:val="28"/>
        </w:rPr>
        <w:t>5.9. Все расходы на пересылку заявки и материалов Конкурса, сопроводительной документации берет на себя участник Конкурса.</w:t>
      </w:r>
    </w:p>
    <w:p w14:paraId="786A52F4" w14:textId="77777777" w:rsidR="00FB1671" w:rsidRPr="00D01645" w:rsidRDefault="00FB1671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1FD633D" w14:textId="77777777" w:rsidR="00FB1671" w:rsidRPr="00D01645" w:rsidRDefault="00FB1671" w:rsidP="00027600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6. Требования к материалам, представляемым на Конкурс</w:t>
      </w:r>
    </w:p>
    <w:p w14:paraId="10D4D3BC" w14:textId="77777777" w:rsidR="00027600" w:rsidRPr="00D01645" w:rsidRDefault="00027600" w:rsidP="00027600"/>
    <w:p w14:paraId="4FCB8C18" w14:textId="769B0665" w:rsidR="00027600" w:rsidRPr="00D01645" w:rsidRDefault="00027600" w:rsidP="0002760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6.1. Для участия в Конкурсе необходимо представить в оргкомитет заявку и </w:t>
      </w:r>
      <w:r w:rsidR="006955BD" w:rsidRPr="00D01645">
        <w:rPr>
          <w:spacing w:val="1"/>
          <w:sz w:val="28"/>
          <w:szCs w:val="28"/>
        </w:rPr>
        <w:t>материалы</w:t>
      </w:r>
      <w:r w:rsidRPr="00D01645">
        <w:rPr>
          <w:spacing w:val="1"/>
          <w:sz w:val="28"/>
          <w:szCs w:val="28"/>
        </w:rPr>
        <w:t>, оформленные в соответствии с требованиями настоящего Положения.</w:t>
      </w:r>
    </w:p>
    <w:p w14:paraId="6C4EFC83" w14:textId="77777777" w:rsidR="006955BD" w:rsidRPr="00D01645" w:rsidRDefault="00027600" w:rsidP="006955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z w:val="28"/>
          <w:szCs w:val="28"/>
        </w:rPr>
        <w:t xml:space="preserve">6.2. </w:t>
      </w:r>
      <w:r w:rsidR="006955BD" w:rsidRPr="00D01645">
        <w:rPr>
          <w:spacing w:val="1"/>
          <w:sz w:val="28"/>
          <w:szCs w:val="28"/>
        </w:rPr>
        <w:t>Музыкальное сопровождение – фонограмма «минус».</w:t>
      </w:r>
    </w:p>
    <w:p w14:paraId="2D3A190A" w14:textId="77777777" w:rsidR="006955BD" w:rsidRPr="00D01645" w:rsidRDefault="006955BD" w:rsidP="006955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6.3. Фонограммы должны быть записаны на </w:t>
      </w:r>
      <w:proofErr w:type="spellStart"/>
      <w:r w:rsidRPr="00D01645">
        <w:rPr>
          <w:spacing w:val="1"/>
          <w:sz w:val="28"/>
          <w:szCs w:val="28"/>
        </w:rPr>
        <w:t>флешкарте</w:t>
      </w:r>
      <w:proofErr w:type="spellEnd"/>
      <w:r w:rsidRPr="00D01645">
        <w:rPr>
          <w:spacing w:val="1"/>
          <w:sz w:val="28"/>
          <w:szCs w:val="28"/>
        </w:rPr>
        <w:t>. На каждом носителе указывается контактный телефон, фамилия, имя, отчество исполнителя или название творческого коллектива.</w:t>
      </w:r>
    </w:p>
    <w:p w14:paraId="28DF5A65" w14:textId="77777777" w:rsidR="006955BD" w:rsidRPr="00D01645" w:rsidRDefault="006955BD" w:rsidP="006955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6.4. Время выступления каждого участника не должно превышать 4 минуты.</w:t>
      </w:r>
    </w:p>
    <w:p w14:paraId="1B9B8C4A" w14:textId="77777777" w:rsidR="006955BD" w:rsidRPr="00D01645" w:rsidRDefault="006955BD" w:rsidP="006955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6.5. Обеспечение необходимым сценическим реквизитом и музыкальным сопровождением для выступления входит в обязанности конкурсантов.</w:t>
      </w:r>
    </w:p>
    <w:p w14:paraId="3961C42E" w14:textId="6D4AD11A" w:rsidR="006955BD" w:rsidRPr="00D01645" w:rsidRDefault="006955BD" w:rsidP="006955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 xml:space="preserve">6.6. Принятые материалы не рецензируются и не возвращаются. Организатор Конкурса вправе не принимать конкурсные работы, если они не соответствуют условиям настоящего Положения, о чем должны быть </w:t>
      </w:r>
      <w:r w:rsidR="00DF5CAE" w:rsidRPr="00D01645">
        <w:rPr>
          <w:spacing w:val="1"/>
          <w:sz w:val="28"/>
          <w:szCs w:val="28"/>
        </w:rPr>
        <w:t xml:space="preserve">проинформированы </w:t>
      </w:r>
      <w:r w:rsidRPr="00D01645">
        <w:rPr>
          <w:spacing w:val="1"/>
          <w:sz w:val="28"/>
          <w:szCs w:val="28"/>
        </w:rPr>
        <w:t>участники Конкурса в течение четырех рабочих дней со дня предоставления заявки</w:t>
      </w:r>
      <w:r w:rsidR="00DF5CAE">
        <w:rPr>
          <w:spacing w:val="1"/>
          <w:sz w:val="28"/>
          <w:szCs w:val="28"/>
        </w:rPr>
        <w:t xml:space="preserve"> </w:t>
      </w:r>
      <w:r w:rsidR="00DF5CAE" w:rsidRPr="00D01645">
        <w:rPr>
          <w:spacing w:val="1"/>
          <w:sz w:val="28"/>
          <w:szCs w:val="28"/>
        </w:rPr>
        <w:t>в письменной форме</w:t>
      </w:r>
      <w:r w:rsidRPr="00D01645">
        <w:rPr>
          <w:spacing w:val="1"/>
          <w:sz w:val="28"/>
          <w:szCs w:val="28"/>
        </w:rPr>
        <w:t>.</w:t>
      </w:r>
    </w:p>
    <w:p w14:paraId="253FB778" w14:textId="76AFF59E" w:rsidR="00F112E6" w:rsidRPr="00D01645" w:rsidRDefault="00F112E6" w:rsidP="006955BD">
      <w:pPr>
        <w:ind w:firstLine="709"/>
        <w:jc w:val="both"/>
        <w:rPr>
          <w:b/>
          <w:bCs/>
          <w:spacing w:val="1"/>
          <w:szCs w:val="28"/>
        </w:rPr>
      </w:pPr>
    </w:p>
    <w:p w14:paraId="550B6B9A" w14:textId="0AB0BE53" w:rsidR="00FB1671" w:rsidRPr="00D01645" w:rsidRDefault="00C56B8F" w:rsidP="00BE32B9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7</w:t>
      </w:r>
      <w:r w:rsidR="00FB1671" w:rsidRPr="00D01645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. Подведение итогов Конкурса и награждение победителей</w:t>
      </w:r>
    </w:p>
    <w:p w14:paraId="322BC6CB" w14:textId="77777777" w:rsidR="00FB1671" w:rsidRPr="00D01645" w:rsidRDefault="00FB1671" w:rsidP="00BE32B9">
      <w:pPr>
        <w:pStyle w:val="3"/>
        <w:shd w:val="clear" w:color="auto" w:fill="FFFFFF"/>
        <w:spacing w:before="0" w:after="0"/>
        <w:ind w:left="0" w:firstLine="709"/>
        <w:jc w:val="center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14:paraId="54761709" w14:textId="4FA0ECE3" w:rsidR="00FB1671" w:rsidRPr="00D01645" w:rsidRDefault="00C56B8F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7</w:t>
      </w:r>
      <w:r w:rsidR="00FB1671" w:rsidRPr="00D01645">
        <w:rPr>
          <w:spacing w:val="1"/>
          <w:sz w:val="28"/>
          <w:szCs w:val="28"/>
        </w:rPr>
        <w:t>.1. Подведение итогов Конкурса проводится на 2 этапе Конкурса. Заседание жюри по подведению итогов Конкурса считается правомочным, если в нем приняло участие не менее 2/3 членов жюри. Решение жюри принимается большинством голосов и оформляется протоколом.</w:t>
      </w:r>
    </w:p>
    <w:p w14:paraId="515EA470" w14:textId="57DC31AE" w:rsidR="00FB1671" w:rsidRPr="00D01645" w:rsidRDefault="00C56B8F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7</w:t>
      </w:r>
      <w:r w:rsidR="00FB1671" w:rsidRPr="00D01645">
        <w:rPr>
          <w:spacing w:val="1"/>
          <w:sz w:val="28"/>
          <w:szCs w:val="28"/>
        </w:rPr>
        <w:t>.2. Все участники Конкурса награждаются памятными дипломами участников Конкурса.</w:t>
      </w:r>
    </w:p>
    <w:p w14:paraId="36D7334E" w14:textId="138F4B19" w:rsidR="00FB1671" w:rsidRPr="00D01645" w:rsidRDefault="00C56B8F" w:rsidP="00BE32B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D01645">
        <w:rPr>
          <w:spacing w:val="1"/>
          <w:sz w:val="28"/>
          <w:szCs w:val="28"/>
        </w:rPr>
        <w:t>7</w:t>
      </w:r>
      <w:r w:rsidR="00FB1671" w:rsidRPr="00D01645">
        <w:rPr>
          <w:spacing w:val="1"/>
          <w:sz w:val="28"/>
          <w:szCs w:val="28"/>
        </w:rPr>
        <w:t>.3. Участники Конкурса, отобранные жюри для участия в гала</w:t>
      </w:r>
      <w:r w:rsidR="00320F6E">
        <w:rPr>
          <w:spacing w:val="1"/>
          <w:sz w:val="28"/>
          <w:szCs w:val="28"/>
        </w:rPr>
        <w:t>-концерте, награждаются дипломами Л</w:t>
      </w:r>
      <w:r w:rsidR="00FB1671" w:rsidRPr="00D01645">
        <w:rPr>
          <w:spacing w:val="1"/>
          <w:sz w:val="28"/>
          <w:szCs w:val="28"/>
        </w:rPr>
        <w:t>ауреата</w:t>
      </w:r>
      <w:r w:rsidR="00320F6E">
        <w:rPr>
          <w:spacing w:val="1"/>
          <w:sz w:val="28"/>
          <w:szCs w:val="28"/>
        </w:rPr>
        <w:t xml:space="preserve"> </w:t>
      </w:r>
      <w:r w:rsidR="00320F6E">
        <w:rPr>
          <w:spacing w:val="1"/>
          <w:sz w:val="28"/>
          <w:szCs w:val="28"/>
          <w:lang w:val="en-US"/>
        </w:rPr>
        <w:t>I</w:t>
      </w:r>
      <w:r w:rsidR="00320F6E">
        <w:rPr>
          <w:spacing w:val="1"/>
          <w:sz w:val="28"/>
          <w:szCs w:val="28"/>
        </w:rPr>
        <w:t xml:space="preserve">, </w:t>
      </w:r>
      <w:r w:rsidR="00320F6E">
        <w:rPr>
          <w:spacing w:val="1"/>
          <w:sz w:val="28"/>
          <w:szCs w:val="28"/>
          <w:lang w:val="en-US"/>
        </w:rPr>
        <w:t>II</w:t>
      </w:r>
      <w:r w:rsidR="00320F6E">
        <w:rPr>
          <w:spacing w:val="1"/>
          <w:sz w:val="28"/>
          <w:szCs w:val="28"/>
        </w:rPr>
        <w:t>,</w:t>
      </w:r>
      <w:r w:rsidR="00DF5CAE">
        <w:rPr>
          <w:spacing w:val="1"/>
          <w:sz w:val="28"/>
          <w:szCs w:val="28"/>
        </w:rPr>
        <w:t xml:space="preserve"> </w:t>
      </w:r>
      <w:r w:rsidR="00320F6E">
        <w:rPr>
          <w:spacing w:val="1"/>
          <w:sz w:val="28"/>
          <w:szCs w:val="28"/>
          <w:lang w:val="en-US"/>
        </w:rPr>
        <w:t>III</w:t>
      </w:r>
      <w:r w:rsidR="00320F6E">
        <w:rPr>
          <w:spacing w:val="1"/>
          <w:sz w:val="28"/>
          <w:szCs w:val="28"/>
        </w:rPr>
        <w:t xml:space="preserve"> степени, а также кубками и памятными призами. </w:t>
      </w:r>
    </w:p>
    <w:p w14:paraId="78D81046" w14:textId="6EB88E96" w:rsidR="00027600" w:rsidRPr="00D01645" w:rsidRDefault="00C56B8F" w:rsidP="00BE32B9">
      <w:pPr>
        <w:ind w:firstLine="709"/>
        <w:jc w:val="both"/>
        <w:rPr>
          <w:color w:val="3C3B15"/>
          <w:szCs w:val="28"/>
        </w:rPr>
      </w:pPr>
      <w:r w:rsidRPr="00D01645">
        <w:rPr>
          <w:spacing w:val="1"/>
          <w:szCs w:val="28"/>
        </w:rPr>
        <w:t>7</w:t>
      </w:r>
      <w:r w:rsidR="00320F6E">
        <w:rPr>
          <w:spacing w:val="1"/>
          <w:szCs w:val="28"/>
        </w:rPr>
        <w:t>.4</w:t>
      </w:r>
      <w:r w:rsidR="00FB1671" w:rsidRPr="00D01645">
        <w:rPr>
          <w:spacing w:val="1"/>
          <w:szCs w:val="28"/>
        </w:rPr>
        <w:t xml:space="preserve">. Жюри Конкурса оставляет за собой право принять решение о присуждении </w:t>
      </w:r>
      <w:r w:rsidR="00320F6E">
        <w:rPr>
          <w:spacing w:val="1"/>
          <w:szCs w:val="28"/>
        </w:rPr>
        <w:t>Гран-при Конкурса и С</w:t>
      </w:r>
      <w:r w:rsidR="00FB1671" w:rsidRPr="00D01645">
        <w:rPr>
          <w:spacing w:val="1"/>
          <w:szCs w:val="28"/>
        </w:rPr>
        <w:t>пециал</w:t>
      </w:r>
      <w:r w:rsidR="00320F6E">
        <w:rPr>
          <w:spacing w:val="1"/>
          <w:szCs w:val="28"/>
        </w:rPr>
        <w:t xml:space="preserve">ьных дипломов. </w:t>
      </w:r>
    </w:p>
    <w:p w14:paraId="13F53E93" w14:textId="77777777" w:rsidR="00027600" w:rsidRPr="00D01645" w:rsidRDefault="00027600" w:rsidP="00BE32B9">
      <w:pPr>
        <w:ind w:firstLine="709"/>
        <w:jc w:val="both"/>
        <w:rPr>
          <w:color w:val="3C3B15"/>
          <w:szCs w:val="28"/>
        </w:rPr>
      </w:pPr>
    </w:p>
    <w:p w14:paraId="59CDE354" w14:textId="77777777" w:rsidR="004916A4" w:rsidRDefault="00027600" w:rsidP="00027600">
      <w:pPr>
        <w:pStyle w:val="ConsPlusNormal"/>
        <w:rPr>
          <w:color w:val="000000"/>
        </w:rPr>
      </w:pPr>
      <w:r w:rsidRPr="00D01645">
        <w:rPr>
          <w:color w:val="000000"/>
        </w:rPr>
        <w:t xml:space="preserve">          </w:t>
      </w:r>
    </w:p>
    <w:p w14:paraId="38C62ACA" w14:textId="1310ECF0" w:rsidR="00027600" w:rsidRPr="00D01645" w:rsidRDefault="004916A4" w:rsidP="00027600">
      <w:pPr>
        <w:pStyle w:val="ConsPlusNormal"/>
        <w:rPr>
          <w:color w:val="000000"/>
        </w:rPr>
      </w:pPr>
      <w:r>
        <w:rPr>
          <w:color w:val="000000"/>
        </w:rPr>
        <w:t xml:space="preserve">          </w:t>
      </w:r>
      <w:r w:rsidR="00027600" w:rsidRPr="00D01645">
        <w:rPr>
          <w:color w:val="000000"/>
        </w:rPr>
        <w:t xml:space="preserve">Начальник управления </w:t>
      </w:r>
    </w:p>
    <w:p w14:paraId="25646532" w14:textId="77777777" w:rsidR="00027600" w:rsidRPr="00D01645" w:rsidRDefault="00027600" w:rsidP="00027600">
      <w:pPr>
        <w:pStyle w:val="ConsPlusNormal"/>
        <w:rPr>
          <w:color w:val="000000"/>
        </w:rPr>
      </w:pPr>
      <w:r w:rsidRPr="00D01645">
        <w:rPr>
          <w:color w:val="000000"/>
        </w:rPr>
        <w:t xml:space="preserve">социальной поддержки населения, </w:t>
      </w:r>
    </w:p>
    <w:p w14:paraId="178AF287" w14:textId="77777777" w:rsidR="00027600" w:rsidRPr="00D01645" w:rsidRDefault="00027600" w:rsidP="00027600">
      <w:pPr>
        <w:pStyle w:val="ConsPlusNormal"/>
        <w:rPr>
          <w:color w:val="000000"/>
        </w:rPr>
      </w:pPr>
      <w:r w:rsidRPr="00D01645">
        <w:rPr>
          <w:color w:val="000000"/>
        </w:rPr>
        <w:t xml:space="preserve">         опеки и попечительства</w:t>
      </w:r>
    </w:p>
    <w:p w14:paraId="4886E3D5" w14:textId="77777777" w:rsidR="00027600" w:rsidRPr="005A0226" w:rsidRDefault="00027600" w:rsidP="00027600">
      <w:pPr>
        <w:pStyle w:val="ConsPlusNormal"/>
      </w:pPr>
      <w:r w:rsidRPr="00D01645">
        <w:rPr>
          <w:color w:val="000000"/>
        </w:rPr>
        <w:t xml:space="preserve">     администрации города Орла                                                       А.В. </w:t>
      </w:r>
      <w:proofErr w:type="spellStart"/>
      <w:r w:rsidRPr="00D01645">
        <w:rPr>
          <w:color w:val="000000"/>
        </w:rPr>
        <w:t>Шайкина</w:t>
      </w:r>
      <w:proofErr w:type="spellEnd"/>
    </w:p>
    <w:p w14:paraId="79DF4475" w14:textId="77777777" w:rsidR="00FB1671" w:rsidRPr="00FB1671" w:rsidRDefault="00FB1671" w:rsidP="00BE32B9">
      <w:pPr>
        <w:ind w:firstLine="709"/>
        <w:jc w:val="both"/>
        <w:rPr>
          <w:szCs w:val="28"/>
        </w:rPr>
      </w:pPr>
      <w:r w:rsidRPr="00FB1671">
        <w:rPr>
          <w:szCs w:val="28"/>
        </w:rPr>
        <w:br w:type="page"/>
      </w:r>
    </w:p>
    <w:p w14:paraId="055233CB" w14:textId="77777777" w:rsidR="00FB1671" w:rsidRPr="00FB1671" w:rsidRDefault="00FB1671" w:rsidP="00FB1671">
      <w:pPr>
        <w:tabs>
          <w:tab w:val="left" w:pos="4820"/>
        </w:tabs>
        <w:ind w:left="4678"/>
        <w:jc w:val="center"/>
        <w:rPr>
          <w:szCs w:val="28"/>
        </w:rPr>
      </w:pPr>
      <w:r w:rsidRPr="00FB1671">
        <w:rPr>
          <w:szCs w:val="28"/>
        </w:rPr>
        <w:lastRenderedPageBreak/>
        <w:t>Приложение № 1</w:t>
      </w:r>
    </w:p>
    <w:p w14:paraId="3D99ACD1" w14:textId="01CA11DF" w:rsidR="00FB1671" w:rsidRPr="00FB1671" w:rsidRDefault="00FB1671" w:rsidP="00FB1671">
      <w:pPr>
        <w:tabs>
          <w:tab w:val="left" w:pos="4820"/>
        </w:tabs>
        <w:ind w:left="4678"/>
        <w:jc w:val="center"/>
        <w:rPr>
          <w:spacing w:val="1"/>
          <w:szCs w:val="28"/>
          <w:shd w:val="clear" w:color="auto" w:fill="FFFFFF"/>
        </w:rPr>
      </w:pPr>
      <w:r w:rsidRPr="00FB1671">
        <w:rPr>
          <w:szCs w:val="28"/>
        </w:rPr>
        <w:t xml:space="preserve">к положению о проведении </w:t>
      </w:r>
      <w:r w:rsidR="006220E5">
        <w:rPr>
          <w:szCs w:val="28"/>
        </w:rPr>
        <w:t xml:space="preserve">открытого городского </w:t>
      </w:r>
      <w:r w:rsidRPr="00FB1671">
        <w:rPr>
          <w:spacing w:val="1"/>
          <w:szCs w:val="28"/>
          <w:shd w:val="clear" w:color="auto" w:fill="FFFFFF"/>
        </w:rPr>
        <w:t>конкурса патриотической песни «Память сердца»</w:t>
      </w:r>
    </w:p>
    <w:p w14:paraId="4B879EFF" w14:textId="77777777" w:rsidR="00FB1671" w:rsidRPr="00FB1671" w:rsidRDefault="00FB1671" w:rsidP="00FB1671">
      <w:pPr>
        <w:tabs>
          <w:tab w:val="left" w:pos="4820"/>
        </w:tabs>
        <w:ind w:left="4678"/>
        <w:jc w:val="center"/>
        <w:rPr>
          <w:szCs w:val="28"/>
        </w:rPr>
      </w:pPr>
    </w:p>
    <w:p w14:paraId="2CEB8B02" w14:textId="7B6034B7" w:rsidR="00FB1671" w:rsidRDefault="00FB1671" w:rsidP="00FB1671">
      <w:pPr>
        <w:jc w:val="center"/>
        <w:rPr>
          <w:spacing w:val="1"/>
          <w:szCs w:val="28"/>
          <w:shd w:val="clear" w:color="auto" w:fill="FFFFFF"/>
        </w:rPr>
      </w:pPr>
      <w:r w:rsidRPr="00FB1671">
        <w:rPr>
          <w:szCs w:val="28"/>
        </w:rPr>
        <w:t xml:space="preserve">Состав оргкомитета проведения </w:t>
      </w:r>
      <w:r w:rsidR="006220E5">
        <w:rPr>
          <w:szCs w:val="28"/>
        </w:rPr>
        <w:t xml:space="preserve">открытого городского </w:t>
      </w:r>
      <w:r w:rsidRPr="00FB1671">
        <w:rPr>
          <w:color w:val="2D2D2D"/>
          <w:spacing w:val="1"/>
          <w:szCs w:val="28"/>
          <w:shd w:val="clear" w:color="auto" w:fill="FFFFFF"/>
        </w:rPr>
        <w:t>конкурса</w:t>
      </w:r>
      <w:r w:rsidRPr="00FB1671">
        <w:rPr>
          <w:spacing w:val="1"/>
          <w:szCs w:val="28"/>
          <w:shd w:val="clear" w:color="auto" w:fill="FFFFFF"/>
        </w:rPr>
        <w:t xml:space="preserve"> патриотической песни «Память сердца»</w:t>
      </w:r>
    </w:p>
    <w:p w14:paraId="2AD66F38" w14:textId="77777777" w:rsidR="006220E5" w:rsidRPr="00FB1671" w:rsidRDefault="006220E5" w:rsidP="00FB1671">
      <w:pPr>
        <w:jc w:val="center"/>
        <w:rPr>
          <w:szCs w:val="28"/>
        </w:rPr>
      </w:pPr>
    </w:p>
    <w:p w14:paraId="6340948E" w14:textId="77777777" w:rsidR="00FB1671" w:rsidRPr="00FB1671" w:rsidRDefault="00FB1671" w:rsidP="00FB1671">
      <w:pPr>
        <w:ind w:firstLine="709"/>
        <w:rPr>
          <w:szCs w:val="28"/>
        </w:rPr>
      </w:pPr>
      <w:r w:rsidRPr="00FB1671">
        <w:rPr>
          <w:szCs w:val="28"/>
        </w:rPr>
        <w:t>Председатель оргкомитета:</w:t>
      </w:r>
    </w:p>
    <w:p w14:paraId="3F8FFAB4" w14:textId="77777777" w:rsid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Печерский Игорь Михайлович, заместитель Мэра города Орла.</w:t>
      </w:r>
    </w:p>
    <w:p w14:paraId="2629135C" w14:textId="77777777" w:rsidR="004916A4" w:rsidRPr="00FB1671" w:rsidRDefault="004916A4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1191B38B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Заместители председателя оргкомитета:</w:t>
      </w:r>
    </w:p>
    <w:p w14:paraId="1DA1A168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Кирдеева</w:t>
      </w:r>
      <w:proofErr w:type="spellEnd"/>
      <w:r w:rsidRPr="00FB1671">
        <w:rPr>
          <w:sz w:val="28"/>
          <w:szCs w:val="28"/>
        </w:rPr>
        <w:t xml:space="preserve"> Наталья Александровна, директор, художественный руководитель МБУК «Ансамбля танца «Славица» (по согласованию); </w:t>
      </w:r>
    </w:p>
    <w:p w14:paraId="5CB9D850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Шайкина</w:t>
      </w:r>
      <w:proofErr w:type="spellEnd"/>
      <w:r w:rsidRPr="00FB1671">
        <w:rPr>
          <w:sz w:val="28"/>
          <w:szCs w:val="28"/>
        </w:rPr>
        <w:t xml:space="preserve"> Алла Владимировна, начальник управления социальной поддержки населения, опеки и попечительства администрации города Орла.</w:t>
      </w:r>
    </w:p>
    <w:p w14:paraId="60AC647B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5097A058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Секретарь оргкомитета:</w:t>
      </w:r>
    </w:p>
    <w:p w14:paraId="63EF2BC1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Ковалева Ирина Викторовна, заместитель начальника управления социальной поддержки населения, опеки и попечительства администрации города Орла.</w:t>
      </w:r>
    </w:p>
    <w:p w14:paraId="696E7882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4E11F48F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Члены оргкомитета:</w:t>
      </w:r>
    </w:p>
    <w:p w14:paraId="0E38DBA8" w14:textId="77777777" w:rsidR="00C94704" w:rsidRPr="00FB1671" w:rsidRDefault="00C94704" w:rsidP="00C94704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Осипенко Лидия Евгеньевна</w:t>
      </w:r>
      <w:r w:rsidRPr="00FB1671">
        <w:rPr>
          <w:sz w:val="28"/>
          <w:szCs w:val="28"/>
        </w:rPr>
        <w:t xml:space="preserve">, начальник </w:t>
      </w:r>
      <w:proofErr w:type="gramStart"/>
      <w:r w:rsidRPr="00FB1671">
        <w:rPr>
          <w:sz w:val="28"/>
          <w:szCs w:val="28"/>
        </w:rPr>
        <w:t>управления культуры администрации города Орла</w:t>
      </w:r>
      <w:proofErr w:type="gramEnd"/>
      <w:r w:rsidRPr="00FB1671">
        <w:rPr>
          <w:sz w:val="28"/>
          <w:szCs w:val="28"/>
        </w:rPr>
        <w:t>;</w:t>
      </w:r>
    </w:p>
    <w:p w14:paraId="364F629F" w14:textId="4434EEC0" w:rsidR="00C94704" w:rsidRPr="00FB1671" w:rsidRDefault="00C94704" w:rsidP="00C94704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>Соловьева Наталья Владимировна, начальник управления документационной работы и информационных технологий администрации города Орла</w:t>
      </w:r>
      <w:r>
        <w:rPr>
          <w:sz w:val="28"/>
          <w:szCs w:val="28"/>
        </w:rPr>
        <w:t>;</w:t>
      </w:r>
    </w:p>
    <w:p w14:paraId="21DFE9EB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Храмченкова</w:t>
      </w:r>
      <w:proofErr w:type="spellEnd"/>
      <w:r w:rsidRPr="00FB1671">
        <w:rPr>
          <w:sz w:val="28"/>
          <w:szCs w:val="28"/>
        </w:rPr>
        <w:t xml:space="preserve"> Оксана Алексеевна, начальник управления по взаимодействию со средствами массовой информации и аналитической работе администрации города Орла;</w:t>
      </w:r>
    </w:p>
    <w:p w14:paraId="4BC9E66D" w14:textId="5A3AF25D" w:rsidR="00C94704" w:rsidRPr="00FB1671" w:rsidRDefault="00C94704" w:rsidP="00C94704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  <w:r w:rsidRPr="00FB1671">
        <w:rPr>
          <w:sz w:val="28"/>
          <w:szCs w:val="28"/>
        </w:rPr>
        <w:t xml:space="preserve">Минаева Оксана Юрьевна, начальник </w:t>
      </w:r>
      <w:proofErr w:type="gramStart"/>
      <w:r w:rsidRPr="00FB1671">
        <w:rPr>
          <w:sz w:val="28"/>
          <w:szCs w:val="28"/>
        </w:rPr>
        <w:t>отдела социальной поддержки граждан управления социальной поддержки</w:t>
      </w:r>
      <w:proofErr w:type="gramEnd"/>
      <w:r w:rsidRPr="00FB1671">
        <w:rPr>
          <w:sz w:val="28"/>
          <w:szCs w:val="28"/>
        </w:rPr>
        <w:t xml:space="preserve"> населения, опеки и попечительства администрации города Орла</w:t>
      </w:r>
      <w:r>
        <w:rPr>
          <w:sz w:val="28"/>
          <w:szCs w:val="28"/>
        </w:rPr>
        <w:t>.</w:t>
      </w:r>
    </w:p>
    <w:p w14:paraId="088D0C64" w14:textId="77777777" w:rsidR="00FB1671" w:rsidRPr="00FB1671" w:rsidRDefault="00FB1671" w:rsidP="00FB1671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26210E81" w14:textId="77777777" w:rsidR="00FB1671" w:rsidRPr="00FB1671" w:rsidRDefault="00FB1671" w:rsidP="00FB1671">
      <w:pPr>
        <w:rPr>
          <w:szCs w:val="28"/>
        </w:rPr>
      </w:pPr>
      <w:r w:rsidRPr="00FB1671">
        <w:rPr>
          <w:szCs w:val="28"/>
        </w:rPr>
        <w:br w:type="page"/>
      </w:r>
    </w:p>
    <w:p w14:paraId="5D362ADA" w14:textId="77777777" w:rsidR="00FB1671" w:rsidRPr="00FB1671" w:rsidRDefault="00FB1671" w:rsidP="00FB1671">
      <w:pPr>
        <w:tabs>
          <w:tab w:val="left" w:pos="4820"/>
        </w:tabs>
        <w:ind w:left="4678"/>
        <w:jc w:val="center"/>
        <w:rPr>
          <w:szCs w:val="28"/>
        </w:rPr>
      </w:pPr>
      <w:r w:rsidRPr="00FB1671">
        <w:rPr>
          <w:szCs w:val="28"/>
        </w:rPr>
        <w:lastRenderedPageBreak/>
        <w:t>Приложение № 2</w:t>
      </w:r>
    </w:p>
    <w:p w14:paraId="0216CBAF" w14:textId="7DB7A363" w:rsidR="00FB1671" w:rsidRPr="00FB1671" w:rsidRDefault="00FB1671" w:rsidP="00FB1671">
      <w:pPr>
        <w:tabs>
          <w:tab w:val="left" w:pos="4820"/>
        </w:tabs>
        <w:ind w:left="4678"/>
        <w:jc w:val="center"/>
        <w:rPr>
          <w:spacing w:val="1"/>
          <w:szCs w:val="28"/>
          <w:shd w:val="clear" w:color="auto" w:fill="FFFFFF"/>
        </w:rPr>
      </w:pPr>
      <w:r w:rsidRPr="00FB1671">
        <w:rPr>
          <w:szCs w:val="28"/>
        </w:rPr>
        <w:t xml:space="preserve">к положению о проведении </w:t>
      </w:r>
      <w:r w:rsidR="006220E5">
        <w:rPr>
          <w:szCs w:val="28"/>
        </w:rPr>
        <w:t xml:space="preserve">открытого городского </w:t>
      </w:r>
      <w:r w:rsidRPr="00FB1671">
        <w:rPr>
          <w:spacing w:val="1"/>
          <w:szCs w:val="28"/>
          <w:shd w:val="clear" w:color="auto" w:fill="FFFFFF"/>
        </w:rPr>
        <w:t>конкурса патриотической песни «Память сердца»</w:t>
      </w:r>
    </w:p>
    <w:p w14:paraId="3F90ADEC" w14:textId="77777777" w:rsidR="00FB1671" w:rsidRPr="00FB1671" w:rsidRDefault="00FB1671" w:rsidP="00FB1671">
      <w:pPr>
        <w:jc w:val="center"/>
        <w:rPr>
          <w:szCs w:val="28"/>
        </w:rPr>
      </w:pPr>
    </w:p>
    <w:p w14:paraId="66A13C26" w14:textId="77777777" w:rsidR="006220E5" w:rsidRDefault="00FB1671" w:rsidP="00FB1671">
      <w:pPr>
        <w:jc w:val="center"/>
        <w:rPr>
          <w:spacing w:val="1"/>
          <w:szCs w:val="28"/>
          <w:shd w:val="clear" w:color="auto" w:fill="FFFFFF"/>
        </w:rPr>
      </w:pPr>
      <w:r w:rsidRPr="00FB1671">
        <w:rPr>
          <w:szCs w:val="28"/>
        </w:rPr>
        <w:t>Состав жюри</w:t>
      </w:r>
      <w:r w:rsidR="006220E5">
        <w:rPr>
          <w:szCs w:val="28"/>
        </w:rPr>
        <w:t xml:space="preserve"> открытого городского</w:t>
      </w:r>
      <w:r w:rsidRPr="00FB1671">
        <w:rPr>
          <w:szCs w:val="28"/>
        </w:rPr>
        <w:t xml:space="preserve"> </w:t>
      </w:r>
      <w:r w:rsidRPr="00FB1671">
        <w:rPr>
          <w:color w:val="2D2D2D"/>
          <w:spacing w:val="1"/>
          <w:szCs w:val="28"/>
          <w:shd w:val="clear" w:color="auto" w:fill="FFFFFF"/>
        </w:rPr>
        <w:t>конкурса</w:t>
      </w:r>
      <w:r w:rsidRPr="00FB1671">
        <w:rPr>
          <w:spacing w:val="1"/>
          <w:szCs w:val="28"/>
          <w:shd w:val="clear" w:color="auto" w:fill="FFFFFF"/>
        </w:rPr>
        <w:t xml:space="preserve"> патриотической песни</w:t>
      </w:r>
    </w:p>
    <w:p w14:paraId="7104AA59" w14:textId="1DB2923F" w:rsidR="00FB1671" w:rsidRPr="00FB1671" w:rsidRDefault="00FB1671" w:rsidP="00FB1671">
      <w:pPr>
        <w:jc w:val="center"/>
        <w:rPr>
          <w:szCs w:val="28"/>
        </w:rPr>
      </w:pPr>
      <w:r w:rsidRPr="00FB1671">
        <w:rPr>
          <w:spacing w:val="1"/>
          <w:szCs w:val="28"/>
          <w:shd w:val="clear" w:color="auto" w:fill="FFFFFF"/>
        </w:rPr>
        <w:t xml:space="preserve"> «Память сердца»</w:t>
      </w:r>
    </w:p>
    <w:p w14:paraId="5B080D38" w14:textId="77777777" w:rsidR="00FB1671" w:rsidRPr="00FB1671" w:rsidRDefault="00FB1671" w:rsidP="00FB1671">
      <w:pPr>
        <w:jc w:val="center"/>
        <w:rPr>
          <w:szCs w:val="28"/>
        </w:rPr>
      </w:pPr>
    </w:p>
    <w:p w14:paraId="5EF004F8" w14:textId="77777777" w:rsidR="00FB1671" w:rsidRPr="00FB1671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Кирдеева</w:t>
      </w:r>
      <w:proofErr w:type="spellEnd"/>
      <w:r w:rsidRPr="00FB1671">
        <w:rPr>
          <w:sz w:val="28"/>
          <w:szCs w:val="28"/>
        </w:rPr>
        <w:t xml:space="preserve"> Наталья Александровна, директор, художественный руководитель МБУК «Ансамбля танца «Славица» – председатель жюри (по согласованию);</w:t>
      </w:r>
    </w:p>
    <w:p w14:paraId="38FB7FF3" w14:textId="77777777" w:rsidR="00FB1671" w:rsidRPr="00FB1671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B1671">
        <w:rPr>
          <w:sz w:val="28"/>
          <w:szCs w:val="28"/>
        </w:rPr>
        <w:t>Шайкина</w:t>
      </w:r>
      <w:proofErr w:type="spellEnd"/>
      <w:r w:rsidRPr="00FB1671">
        <w:rPr>
          <w:sz w:val="28"/>
          <w:szCs w:val="28"/>
        </w:rPr>
        <w:t xml:space="preserve"> Алла Владимировна, начальник управления социальной поддержки населения, опеки и попечительства администрации города Орла – сопредседатель жюри;</w:t>
      </w:r>
    </w:p>
    <w:p w14:paraId="23686FA9" w14:textId="1F7251B4" w:rsidR="00FB1671" w:rsidRPr="00AE52F2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E52F2">
        <w:rPr>
          <w:sz w:val="28"/>
          <w:szCs w:val="28"/>
        </w:rPr>
        <w:t xml:space="preserve">Титова Наталья Васильевна, педагог по вокалу, профессор кафедры народного пения </w:t>
      </w:r>
      <w:proofErr w:type="spellStart"/>
      <w:r w:rsidRPr="00AE52F2">
        <w:rPr>
          <w:sz w:val="28"/>
          <w:szCs w:val="28"/>
        </w:rPr>
        <w:t>ОГИИиК</w:t>
      </w:r>
      <w:proofErr w:type="spellEnd"/>
      <w:r w:rsidRPr="00AE52F2">
        <w:rPr>
          <w:sz w:val="28"/>
          <w:szCs w:val="28"/>
        </w:rPr>
        <w:t xml:space="preserve"> – член жюри;</w:t>
      </w:r>
    </w:p>
    <w:p w14:paraId="78906CD3" w14:textId="77777777" w:rsidR="00FB1671" w:rsidRPr="00AE52F2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E52F2">
        <w:rPr>
          <w:sz w:val="28"/>
          <w:szCs w:val="28"/>
        </w:rPr>
        <w:t>Волков Владимир Алексеевич, дирижер оркестра, музыкальный руководитель МБУК «Ансамбля танца «Славица» – член жюри (по согласованию);</w:t>
      </w:r>
    </w:p>
    <w:p w14:paraId="57ABD0F7" w14:textId="77777777" w:rsidR="00FB1671" w:rsidRPr="00AE52F2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E52F2">
        <w:rPr>
          <w:sz w:val="28"/>
          <w:szCs w:val="28"/>
        </w:rPr>
        <w:t>Соколова Надежда Ивановна, репетитор по вокалу МБУК «Ансамбля танца «Славица» – член жюри (по согласованию)</w:t>
      </w:r>
    </w:p>
    <w:p w14:paraId="757C6660" w14:textId="77777777" w:rsidR="00FB1671" w:rsidRPr="00AE52F2" w:rsidRDefault="00FB1671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E52F2">
        <w:rPr>
          <w:sz w:val="28"/>
          <w:szCs w:val="28"/>
        </w:rPr>
        <w:t>Ковалева Ирина Викторовна, заместитель начальника управления социальной поддержки населения, опеки и попечительства администрации города Орла – член жюри;</w:t>
      </w:r>
    </w:p>
    <w:p w14:paraId="577D1244" w14:textId="3F1730A6" w:rsidR="00C94704" w:rsidRPr="00AE52F2" w:rsidRDefault="00C56B8F" w:rsidP="00FB167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E52F2">
        <w:rPr>
          <w:sz w:val="28"/>
          <w:szCs w:val="28"/>
        </w:rPr>
        <w:t xml:space="preserve">Кожухова Елена Николаевна, </w:t>
      </w:r>
    </w:p>
    <w:p w14:paraId="30F1A927" w14:textId="77777777" w:rsidR="00FB1671" w:rsidRPr="00FB1671" w:rsidRDefault="00FB1671" w:rsidP="00FB1671">
      <w:pPr>
        <w:rPr>
          <w:szCs w:val="28"/>
        </w:rPr>
      </w:pPr>
    </w:p>
    <w:p w14:paraId="41F31BBA" w14:textId="77777777" w:rsidR="00FB1671" w:rsidRPr="00FB1671" w:rsidRDefault="00FB1671" w:rsidP="00FB1671">
      <w:pPr>
        <w:rPr>
          <w:szCs w:val="28"/>
        </w:rPr>
      </w:pPr>
      <w:r w:rsidRPr="00FB1671">
        <w:rPr>
          <w:szCs w:val="28"/>
        </w:rPr>
        <w:br w:type="page"/>
      </w:r>
    </w:p>
    <w:p w14:paraId="267B9141" w14:textId="77777777" w:rsidR="00FB1671" w:rsidRPr="00FB1671" w:rsidRDefault="00FB1671" w:rsidP="00FB1671">
      <w:pPr>
        <w:tabs>
          <w:tab w:val="left" w:pos="4820"/>
        </w:tabs>
        <w:ind w:left="4678"/>
        <w:jc w:val="center"/>
        <w:rPr>
          <w:szCs w:val="28"/>
        </w:rPr>
      </w:pPr>
      <w:r w:rsidRPr="00FB1671">
        <w:rPr>
          <w:szCs w:val="28"/>
        </w:rPr>
        <w:lastRenderedPageBreak/>
        <w:t>Приложение № 3</w:t>
      </w:r>
    </w:p>
    <w:p w14:paraId="38E6B05D" w14:textId="77777777" w:rsidR="00DE1C73" w:rsidRDefault="00FB1671" w:rsidP="00FB1671">
      <w:pPr>
        <w:tabs>
          <w:tab w:val="left" w:pos="4820"/>
        </w:tabs>
        <w:ind w:left="4678"/>
        <w:jc w:val="center"/>
        <w:rPr>
          <w:spacing w:val="1"/>
          <w:szCs w:val="28"/>
          <w:shd w:val="clear" w:color="auto" w:fill="FFFFFF"/>
        </w:rPr>
      </w:pPr>
      <w:r w:rsidRPr="00FB1671">
        <w:rPr>
          <w:szCs w:val="28"/>
        </w:rPr>
        <w:t xml:space="preserve">к положению о проведении </w:t>
      </w:r>
      <w:r w:rsidRPr="00FB1671">
        <w:rPr>
          <w:spacing w:val="1"/>
          <w:szCs w:val="28"/>
          <w:shd w:val="clear" w:color="auto" w:fill="FFFFFF"/>
        </w:rPr>
        <w:t>конкурса патри</w:t>
      </w:r>
      <w:r w:rsidR="00DE1C73">
        <w:rPr>
          <w:spacing w:val="1"/>
          <w:szCs w:val="28"/>
          <w:shd w:val="clear" w:color="auto" w:fill="FFFFFF"/>
        </w:rPr>
        <w:t xml:space="preserve">отической песни </w:t>
      </w:r>
    </w:p>
    <w:p w14:paraId="6D80268E" w14:textId="0508C026" w:rsidR="00FB1671" w:rsidRPr="00FB1671" w:rsidRDefault="00DE1C73" w:rsidP="00FB1671">
      <w:pPr>
        <w:tabs>
          <w:tab w:val="left" w:pos="4820"/>
        </w:tabs>
        <w:ind w:left="4678"/>
        <w:jc w:val="center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>«Память сердца»</w:t>
      </w:r>
      <w:r w:rsidR="00FB1671" w:rsidRPr="00FB1671">
        <w:rPr>
          <w:spacing w:val="1"/>
          <w:szCs w:val="28"/>
          <w:shd w:val="clear" w:color="auto" w:fill="FFFFFF"/>
        </w:rPr>
        <w:t xml:space="preserve"> </w:t>
      </w:r>
    </w:p>
    <w:p w14:paraId="6853FB69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8E0E5A6" w14:textId="5E2D1D5D" w:rsidR="00FB1671" w:rsidRPr="00FB1671" w:rsidRDefault="00FB1671" w:rsidP="00FB1671">
      <w:pPr>
        <w:jc w:val="center"/>
        <w:rPr>
          <w:szCs w:val="28"/>
        </w:rPr>
      </w:pPr>
      <w:r w:rsidRPr="00FB1671">
        <w:rPr>
          <w:szCs w:val="28"/>
        </w:rPr>
        <w:t xml:space="preserve">Форма заявки на участие в </w:t>
      </w:r>
      <w:r w:rsidRPr="00FB1671">
        <w:rPr>
          <w:color w:val="2D2D2D"/>
          <w:spacing w:val="1"/>
          <w:szCs w:val="28"/>
          <w:shd w:val="clear" w:color="auto" w:fill="FFFFFF"/>
        </w:rPr>
        <w:t>конкурсе</w:t>
      </w:r>
      <w:r w:rsidRPr="00FB1671">
        <w:rPr>
          <w:spacing w:val="1"/>
          <w:szCs w:val="28"/>
          <w:shd w:val="clear" w:color="auto" w:fill="FFFFFF"/>
        </w:rPr>
        <w:t xml:space="preserve"> патри</w:t>
      </w:r>
      <w:r w:rsidR="00DE1C73">
        <w:rPr>
          <w:spacing w:val="1"/>
          <w:szCs w:val="28"/>
          <w:shd w:val="clear" w:color="auto" w:fill="FFFFFF"/>
        </w:rPr>
        <w:t>отической песни «Память сердца»</w:t>
      </w:r>
      <w:r w:rsidRPr="00FB1671">
        <w:rPr>
          <w:spacing w:val="1"/>
          <w:szCs w:val="28"/>
          <w:shd w:val="clear" w:color="auto" w:fill="FFFFFF"/>
        </w:rPr>
        <w:t xml:space="preserve"> </w:t>
      </w:r>
    </w:p>
    <w:p w14:paraId="66D710D5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3AD9B36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Ф.И.О. солиста или название вокального ансамбля____________________</w:t>
      </w:r>
    </w:p>
    <w:p w14:paraId="16284CAC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3122519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A25F5EB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Номинация, возрастная группа ______________________________________</w:t>
      </w:r>
    </w:p>
    <w:p w14:paraId="6D57F6EF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2A9225D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982739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Направляющее учреждение __________________________________________</w:t>
      </w:r>
    </w:p>
    <w:p w14:paraId="21257C97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6298040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129F775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Ф.И.О. руководителя, концертмейстера коллектива, солиста_______________</w:t>
      </w:r>
    </w:p>
    <w:p w14:paraId="72072608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74AFBB7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2A76A3B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Серия, номер справки ВТЭК (копия прилагается) ________________________</w:t>
      </w:r>
    </w:p>
    <w:p w14:paraId="5BA32F9A" w14:textId="77777777" w:rsidR="00FB1671" w:rsidRPr="00FB1671" w:rsidRDefault="00FB1671" w:rsidP="00FB1671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E65FC71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9923831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Конкурсная программа:</w:t>
      </w:r>
    </w:p>
    <w:p w14:paraId="09829209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1 тур</w:t>
      </w:r>
    </w:p>
    <w:p w14:paraId="71291BC3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Наименование произведения (автор слов, автор музыки, автор обработки)</w:t>
      </w:r>
    </w:p>
    <w:p w14:paraId="511B0665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4D12297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Адрес (с индексом)_______________________________________________</w:t>
      </w:r>
    </w:p>
    <w:p w14:paraId="3628C2CA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4C5813E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Телефон___________________________________________________________</w:t>
      </w:r>
    </w:p>
    <w:p w14:paraId="37FC1AC4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D9B929D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>Руководитель организации__________________________________________</w:t>
      </w:r>
    </w:p>
    <w:p w14:paraId="345480D4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8DF1F28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2BB08B7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C4A1D63" w14:textId="77777777" w:rsidR="00FB1671" w:rsidRPr="00FB1671" w:rsidRDefault="00FB1671" w:rsidP="00FB16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1671">
        <w:rPr>
          <w:sz w:val="28"/>
          <w:szCs w:val="28"/>
        </w:rPr>
        <w:t xml:space="preserve">М.П. «__»__________________2024г. </w:t>
      </w:r>
      <w:r w:rsidRPr="00FB1671">
        <w:rPr>
          <w:sz w:val="28"/>
          <w:szCs w:val="28"/>
        </w:rPr>
        <w:tab/>
      </w:r>
      <w:r w:rsidRPr="00FB1671">
        <w:rPr>
          <w:sz w:val="28"/>
          <w:szCs w:val="28"/>
        </w:rPr>
        <w:tab/>
        <w:t>Подпись___________</w:t>
      </w:r>
    </w:p>
    <w:p w14:paraId="32562EB1" w14:textId="77777777" w:rsidR="00FB1671" w:rsidRPr="00FB1671" w:rsidRDefault="00FB1671" w:rsidP="00122AAF">
      <w:pPr>
        <w:shd w:val="clear" w:color="auto" w:fill="FFFFFF"/>
        <w:jc w:val="center"/>
        <w:textAlignment w:val="baseline"/>
        <w:outlineLvl w:val="2"/>
        <w:rPr>
          <w:spacing w:val="1"/>
          <w:szCs w:val="28"/>
          <w:lang w:eastAsia="ru-RU"/>
        </w:rPr>
      </w:pPr>
    </w:p>
    <w:p w14:paraId="2F49F9F8" w14:textId="77777777" w:rsidR="000625C3" w:rsidRPr="00FB1671" w:rsidRDefault="000625C3">
      <w:pPr>
        <w:rPr>
          <w:szCs w:val="28"/>
        </w:rPr>
      </w:pPr>
    </w:p>
    <w:sectPr w:rsidR="000625C3" w:rsidRPr="00FB1671" w:rsidSect="004916A4">
      <w:pgSz w:w="11906" w:h="16838"/>
      <w:pgMar w:top="1135" w:right="849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79332" w14:textId="77777777" w:rsidR="0099500A" w:rsidRDefault="0099500A" w:rsidP="004F3342">
      <w:r>
        <w:separator/>
      </w:r>
    </w:p>
  </w:endnote>
  <w:endnote w:type="continuationSeparator" w:id="0">
    <w:p w14:paraId="6108F04D" w14:textId="77777777" w:rsidR="0099500A" w:rsidRDefault="0099500A" w:rsidP="004F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F5976" w14:textId="77777777" w:rsidR="0099500A" w:rsidRDefault="0099500A" w:rsidP="004F3342">
      <w:r>
        <w:separator/>
      </w:r>
    </w:p>
  </w:footnote>
  <w:footnote w:type="continuationSeparator" w:id="0">
    <w:p w14:paraId="7CC927BE" w14:textId="77777777" w:rsidR="0099500A" w:rsidRDefault="0099500A" w:rsidP="004F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7"/>
        </w:tabs>
        <w:ind w:left="74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0525411"/>
    <w:multiLevelType w:val="hybridMultilevel"/>
    <w:tmpl w:val="CA3E448E"/>
    <w:lvl w:ilvl="0" w:tplc="C7FCB6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193C551D"/>
    <w:multiLevelType w:val="hybridMultilevel"/>
    <w:tmpl w:val="2760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5431F"/>
    <w:multiLevelType w:val="hybridMultilevel"/>
    <w:tmpl w:val="91029772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903BDE"/>
    <w:multiLevelType w:val="hybridMultilevel"/>
    <w:tmpl w:val="F7588B0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781562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665D427F"/>
    <w:multiLevelType w:val="hybridMultilevel"/>
    <w:tmpl w:val="6AE661FE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A64C3E"/>
    <w:multiLevelType w:val="hybridMultilevel"/>
    <w:tmpl w:val="3118DF74"/>
    <w:lvl w:ilvl="0" w:tplc="1398F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20059"/>
    <w:multiLevelType w:val="hybridMultilevel"/>
    <w:tmpl w:val="F070A10A"/>
    <w:lvl w:ilvl="0" w:tplc="C7FCB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2750AF"/>
    <w:multiLevelType w:val="single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2"/>
    <w:rsid w:val="00000465"/>
    <w:rsid w:val="0001646D"/>
    <w:rsid w:val="00027600"/>
    <w:rsid w:val="0005129A"/>
    <w:rsid w:val="000625C3"/>
    <w:rsid w:val="000645E4"/>
    <w:rsid w:val="00122AAF"/>
    <w:rsid w:val="00141DD5"/>
    <w:rsid w:val="0015627E"/>
    <w:rsid w:val="00180DE8"/>
    <w:rsid w:val="001B1999"/>
    <w:rsid w:val="001D3336"/>
    <w:rsid w:val="00203497"/>
    <w:rsid w:val="00232302"/>
    <w:rsid w:val="00247994"/>
    <w:rsid w:val="00293678"/>
    <w:rsid w:val="00316E33"/>
    <w:rsid w:val="00317EC0"/>
    <w:rsid w:val="00320F6E"/>
    <w:rsid w:val="003C4D9D"/>
    <w:rsid w:val="00414964"/>
    <w:rsid w:val="0044714D"/>
    <w:rsid w:val="004831BF"/>
    <w:rsid w:val="004916A4"/>
    <w:rsid w:val="0049298F"/>
    <w:rsid w:val="004A245C"/>
    <w:rsid w:val="004D0DB0"/>
    <w:rsid w:val="004F3342"/>
    <w:rsid w:val="004F4EEA"/>
    <w:rsid w:val="00501721"/>
    <w:rsid w:val="005277B6"/>
    <w:rsid w:val="005303E0"/>
    <w:rsid w:val="0055695A"/>
    <w:rsid w:val="00557D2C"/>
    <w:rsid w:val="005C71E4"/>
    <w:rsid w:val="005D338A"/>
    <w:rsid w:val="005F39EA"/>
    <w:rsid w:val="006010B2"/>
    <w:rsid w:val="006033DC"/>
    <w:rsid w:val="006220E5"/>
    <w:rsid w:val="00635818"/>
    <w:rsid w:val="00670919"/>
    <w:rsid w:val="00682090"/>
    <w:rsid w:val="00693451"/>
    <w:rsid w:val="006955BD"/>
    <w:rsid w:val="006D0EE1"/>
    <w:rsid w:val="006D4FB2"/>
    <w:rsid w:val="00767924"/>
    <w:rsid w:val="0079204E"/>
    <w:rsid w:val="00797512"/>
    <w:rsid w:val="007A0383"/>
    <w:rsid w:val="00804301"/>
    <w:rsid w:val="00812B5A"/>
    <w:rsid w:val="00861143"/>
    <w:rsid w:val="00883EF2"/>
    <w:rsid w:val="00884A29"/>
    <w:rsid w:val="00897B3C"/>
    <w:rsid w:val="008A2508"/>
    <w:rsid w:val="008C1731"/>
    <w:rsid w:val="008D6386"/>
    <w:rsid w:val="0090269C"/>
    <w:rsid w:val="00935CCC"/>
    <w:rsid w:val="009412F6"/>
    <w:rsid w:val="00955A77"/>
    <w:rsid w:val="009640D6"/>
    <w:rsid w:val="0099500A"/>
    <w:rsid w:val="009B035C"/>
    <w:rsid w:val="009B5897"/>
    <w:rsid w:val="009B796B"/>
    <w:rsid w:val="009F253A"/>
    <w:rsid w:val="00A0594B"/>
    <w:rsid w:val="00A200E9"/>
    <w:rsid w:val="00AE52F2"/>
    <w:rsid w:val="00B25C0C"/>
    <w:rsid w:val="00B367EA"/>
    <w:rsid w:val="00B620AC"/>
    <w:rsid w:val="00BC60ED"/>
    <w:rsid w:val="00BE32B9"/>
    <w:rsid w:val="00C3738F"/>
    <w:rsid w:val="00C56B8F"/>
    <w:rsid w:val="00C700D4"/>
    <w:rsid w:val="00C92889"/>
    <w:rsid w:val="00C94704"/>
    <w:rsid w:val="00CC1868"/>
    <w:rsid w:val="00CD78DE"/>
    <w:rsid w:val="00CF0D74"/>
    <w:rsid w:val="00CF6B7F"/>
    <w:rsid w:val="00D01645"/>
    <w:rsid w:val="00D228C8"/>
    <w:rsid w:val="00D40809"/>
    <w:rsid w:val="00D765C2"/>
    <w:rsid w:val="00D81297"/>
    <w:rsid w:val="00D861CB"/>
    <w:rsid w:val="00D86922"/>
    <w:rsid w:val="00DB07DB"/>
    <w:rsid w:val="00DB7103"/>
    <w:rsid w:val="00DE113D"/>
    <w:rsid w:val="00DE1C73"/>
    <w:rsid w:val="00DE3FCB"/>
    <w:rsid w:val="00DE4313"/>
    <w:rsid w:val="00DF5CAE"/>
    <w:rsid w:val="00E3504F"/>
    <w:rsid w:val="00E37F5F"/>
    <w:rsid w:val="00E765B2"/>
    <w:rsid w:val="00E835B4"/>
    <w:rsid w:val="00F112E6"/>
    <w:rsid w:val="00F27605"/>
    <w:rsid w:val="00F30F7F"/>
    <w:rsid w:val="00F3308E"/>
    <w:rsid w:val="00F7159D"/>
    <w:rsid w:val="00F901E8"/>
    <w:rsid w:val="00FB1671"/>
    <w:rsid w:val="00FD36A2"/>
    <w:rsid w:val="00FE49E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2"/>
    <w:pPr>
      <w:suppressAutoHyphens/>
      <w:spacing w:after="0" w:line="240" w:lineRule="auto"/>
    </w:pPr>
    <w:rPr>
      <w:rFonts w:eastAsia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65C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2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D765C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65C2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2"/>
    <w:rPr>
      <w:rFonts w:eastAsia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65C2"/>
    <w:rPr>
      <w:rFonts w:eastAsia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765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765C2"/>
    <w:rPr>
      <w:rFonts w:eastAsia="Times New Roman"/>
      <w:b/>
      <w:bCs/>
      <w:color w:val="3366FF"/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D765C2"/>
    <w:pPr>
      <w:spacing w:after="120" w:line="480" w:lineRule="auto"/>
    </w:pPr>
    <w:rPr>
      <w:sz w:val="24"/>
    </w:rPr>
  </w:style>
  <w:style w:type="paragraph" w:styleId="a3">
    <w:name w:val="No Spacing"/>
    <w:uiPriority w:val="1"/>
    <w:qFormat/>
    <w:rsid w:val="00D765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7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D3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6">
    <w:name w:val="Body Text Indent"/>
    <w:basedOn w:val="a"/>
    <w:link w:val="a7"/>
    <w:rsid w:val="005D338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338A"/>
    <w:rPr>
      <w:rFonts w:eastAsia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122AA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122AAF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F33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3342"/>
    <w:rPr>
      <w:rFonts w:eastAsia="Times New Roman"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F33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342"/>
    <w:rPr>
      <w:rFonts w:eastAsia="Times New Roman"/>
      <w:sz w:val="28"/>
      <w:szCs w:val="24"/>
      <w:lang w:eastAsia="ar-SA"/>
    </w:rPr>
  </w:style>
  <w:style w:type="character" w:styleId="ad">
    <w:name w:val="Hyperlink"/>
    <w:basedOn w:val="a0"/>
    <w:uiPriority w:val="99"/>
    <w:unhideWhenUsed/>
    <w:rsid w:val="008C1731"/>
    <w:rPr>
      <w:color w:val="0000FF" w:themeColor="hyperlink"/>
      <w:u w:val="single"/>
    </w:rPr>
  </w:style>
  <w:style w:type="paragraph" w:customStyle="1" w:styleId="6">
    <w:name w:val="Основной текст (6)"/>
    <w:basedOn w:val="a"/>
    <w:rsid w:val="00BC60ED"/>
    <w:pPr>
      <w:widowControl w:val="0"/>
      <w:shd w:val="clear" w:color="auto" w:fill="FFFFFF"/>
      <w:spacing w:before="120" w:after="360" w:line="240" w:lineRule="atLeast"/>
      <w:jc w:val="center"/>
    </w:pPr>
    <w:rPr>
      <w:rFonts w:eastAsia="Arial Unicode MS"/>
      <w:szCs w:val="28"/>
    </w:rPr>
  </w:style>
  <w:style w:type="paragraph" w:styleId="21">
    <w:name w:val="Body Text Indent 2"/>
    <w:basedOn w:val="a"/>
    <w:link w:val="23"/>
    <w:uiPriority w:val="99"/>
    <w:semiHidden/>
    <w:unhideWhenUsed/>
    <w:rsid w:val="00BC60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BC60ED"/>
    <w:rPr>
      <w:rFonts w:eastAsia="Times New Roman"/>
      <w:sz w:val="28"/>
      <w:szCs w:val="24"/>
      <w:lang w:eastAsia="ar-SA"/>
    </w:rPr>
  </w:style>
  <w:style w:type="paragraph" w:customStyle="1" w:styleId="ConsPlusNormal">
    <w:name w:val="ConsPlusNormal"/>
    <w:rsid w:val="00027600"/>
    <w:pPr>
      <w:suppressAutoHyphens/>
      <w:autoSpaceDE w:val="0"/>
      <w:spacing w:after="0" w:line="240" w:lineRule="auto"/>
    </w:pPr>
    <w:rPr>
      <w:rFonts w:eastAsia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C2"/>
    <w:pPr>
      <w:suppressAutoHyphens/>
      <w:spacing w:after="0" w:line="240" w:lineRule="auto"/>
    </w:pPr>
    <w:rPr>
      <w:rFonts w:eastAsia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65C2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2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D765C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65C2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2"/>
    <w:rPr>
      <w:rFonts w:eastAsia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65C2"/>
    <w:rPr>
      <w:rFonts w:eastAsia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765C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765C2"/>
    <w:rPr>
      <w:rFonts w:eastAsia="Times New Roman"/>
      <w:b/>
      <w:bCs/>
      <w:color w:val="3366FF"/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D765C2"/>
    <w:pPr>
      <w:spacing w:after="120" w:line="480" w:lineRule="auto"/>
    </w:pPr>
    <w:rPr>
      <w:sz w:val="24"/>
    </w:rPr>
  </w:style>
  <w:style w:type="paragraph" w:styleId="a3">
    <w:name w:val="No Spacing"/>
    <w:uiPriority w:val="1"/>
    <w:qFormat/>
    <w:rsid w:val="00D765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7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5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D3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6">
    <w:name w:val="Body Text Indent"/>
    <w:basedOn w:val="a"/>
    <w:link w:val="a7"/>
    <w:rsid w:val="005D338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338A"/>
    <w:rPr>
      <w:rFonts w:eastAsia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122AA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122AAF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F33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3342"/>
    <w:rPr>
      <w:rFonts w:eastAsia="Times New Roman"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4F33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342"/>
    <w:rPr>
      <w:rFonts w:eastAsia="Times New Roman"/>
      <w:sz w:val="28"/>
      <w:szCs w:val="24"/>
      <w:lang w:eastAsia="ar-SA"/>
    </w:rPr>
  </w:style>
  <w:style w:type="character" w:styleId="ad">
    <w:name w:val="Hyperlink"/>
    <w:basedOn w:val="a0"/>
    <w:uiPriority w:val="99"/>
    <w:unhideWhenUsed/>
    <w:rsid w:val="008C1731"/>
    <w:rPr>
      <w:color w:val="0000FF" w:themeColor="hyperlink"/>
      <w:u w:val="single"/>
    </w:rPr>
  </w:style>
  <w:style w:type="paragraph" w:customStyle="1" w:styleId="6">
    <w:name w:val="Основной текст (6)"/>
    <w:basedOn w:val="a"/>
    <w:rsid w:val="00BC60ED"/>
    <w:pPr>
      <w:widowControl w:val="0"/>
      <w:shd w:val="clear" w:color="auto" w:fill="FFFFFF"/>
      <w:spacing w:before="120" w:after="360" w:line="240" w:lineRule="atLeast"/>
      <w:jc w:val="center"/>
    </w:pPr>
    <w:rPr>
      <w:rFonts w:eastAsia="Arial Unicode MS"/>
      <w:szCs w:val="28"/>
    </w:rPr>
  </w:style>
  <w:style w:type="paragraph" w:styleId="21">
    <w:name w:val="Body Text Indent 2"/>
    <w:basedOn w:val="a"/>
    <w:link w:val="23"/>
    <w:uiPriority w:val="99"/>
    <w:semiHidden/>
    <w:unhideWhenUsed/>
    <w:rsid w:val="00BC60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BC60ED"/>
    <w:rPr>
      <w:rFonts w:eastAsia="Times New Roman"/>
      <w:sz w:val="28"/>
      <w:szCs w:val="24"/>
      <w:lang w:eastAsia="ar-SA"/>
    </w:rPr>
  </w:style>
  <w:style w:type="paragraph" w:customStyle="1" w:styleId="ConsPlusNormal">
    <w:name w:val="ConsPlusNormal"/>
    <w:rsid w:val="00027600"/>
    <w:pPr>
      <w:suppressAutoHyphens/>
      <w:autoSpaceDE w:val="0"/>
      <w:spacing w:after="0" w:line="240" w:lineRule="auto"/>
    </w:pPr>
    <w:rPr>
      <w:rFonts w:eastAsia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</dc:creator>
  <cp:lastModifiedBy>Глаголева Наталия Николаевна</cp:lastModifiedBy>
  <cp:revision>5</cp:revision>
  <cp:lastPrinted>2024-10-07T11:53:00Z</cp:lastPrinted>
  <dcterms:created xsi:type="dcterms:W3CDTF">2024-10-07T12:09:00Z</dcterms:created>
  <dcterms:modified xsi:type="dcterms:W3CDTF">2024-10-16T10:45:00Z</dcterms:modified>
</cp:coreProperties>
</file>