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C74EF" w14:textId="10A6CE6F" w:rsidR="00370982" w:rsidRPr="00996727" w:rsidRDefault="00FF054D" w:rsidP="00370982">
      <w:pPr>
        <w:ind w:firstLine="567"/>
        <w:jc w:val="center"/>
        <w:rPr>
          <w:rFonts w:ascii="Times New Roman" w:hAnsi="Times New Roman"/>
          <w:color w:val="000000" w:themeColor="text1"/>
          <w:sz w:val="28"/>
          <w:szCs w:val="28"/>
        </w:rPr>
      </w:pPr>
      <w:r w:rsidRPr="00FF054D">
        <w:rPr>
          <w:rFonts w:ascii="Times New Roman" w:hAnsi="Times New Roman"/>
          <w:b/>
          <w:color w:val="000000" w:themeColor="text1"/>
          <w:sz w:val="28"/>
          <w:szCs w:val="28"/>
        </w:rPr>
        <w:t xml:space="preserve">Проект о внесении изменений в Правила землепользования и застройки городского округа «Город Орел» Орловской области, утвержденные решением Орловского городского Совета народных депутатов от 30 октября 2008 года № 38/616-ГС (с изм. от </w:t>
      </w:r>
      <w:r>
        <w:rPr>
          <w:rFonts w:ascii="Times New Roman" w:hAnsi="Times New Roman"/>
          <w:b/>
          <w:color w:val="000000" w:themeColor="text1"/>
          <w:sz w:val="28"/>
          <w:szCs w:val="28"/>
        </w:rPr>
        <w:t>29 марта</w:t>
      </w:r>
      <w:r w:rsidRPr="00FF054D">
        <w:rPr>
          <w:rFonts w:ascii="Times New Roman" w:hAnsi="Times New Roman"/>
          <w:b/>
          <w:color w:val="000000" w:themeColor="text1"/>
          <w:sz w:val="28"/>
          <w:szCs w:val="28"/>
        </w:rPr>
        <w:t xml:space="preserve"> </w:t>
      </w:r>
      <w:r>
        <w:rPr>
          <w:rFonts w:ascii="Times New Roman" w:hAnsi="Times New Roman"/>
          <w:b/>
          <w:color w:val="000000" w:themeColor="text1"/>
          <w:sz w:val="28"/>
          <w:szCs w:val="28"/>
        </w:rPr>
        <w:br/>
      </w:r>
      <w:r w:rsidRPr="00FF054D">
        <w:rPr>
          <w:rFonts w:ascii="Times New Roman" w:hAnsi="Times New Roman"/>
          <w:b/>
          <w:color w:val="000000" w:themeColor="text1"/>
          <w:sz w:val="28"/>
          <w:szCs w:val="28"/>
        </w:rPr>
        <w:t>202</w:t>
      </w:r>
      <w:r>
        <w:rPr>
          <w:rFonts w:ascii="Times New Roman" w:hAnsi="Times New Roman"/>
          <w:b/>
          <w:color w:val="000000" w:themeColor="text1"/>
          <w:sz w:val="28"/>
          <w:szCs w:val="28"/>
        </w:rPr>
        <w:t xml:space="preserve">4 года </w:t>
      </w:r>
      <w:r w:rsidRPr="00FF054D">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50/0758</w:t>
      </w:r>
      <w:r w:rsidRPr="00FF054D">
        <w:rPr>
          <w:rFonts w:ascii="Times New Roman" w:hAnsi="Times New Roman"/>
          <w:b/>
          <w:color w:val="000000" w:themeColor="text1"/>
          <w:sz w:val="28"/>
          <w:szCs w:val="28"/>
        </w:rPr>
        <w:t>-ГС)</w:t>
      </w:r>
    </w:p>
    <w:p w14:paraId="131EEFB6" w14:textId="77777777" w:rsidR="00370982" w:rsidRPr="00996727" w:rsidRDefault="00370982" w:rsidP="00370982">
      <w:pPr>
        <w:ind w:firstLine="567"/>
        <w:jc w:val="center"/>
        <w:rPr>
          <w:rFonts w:ascii="Times New Roman" w:hAnsi="Times New Roman"/>
          <w:color w:val="000000" w:themeColor="text1"/>
          <w:sz w:val="28"/>
          <w:szCs w:val="28"/>
        </w:rPr>
      </w:pPr>
    </w:p>
    <w:p w14:paraId="24DEC866" w14:textId="77777777" w:rsidR="00370982" w:rsidRPr="00996727" w:rsidRDefault="00370982" w:rsidP="00370982">
      <w:pPr>
        <w:ind w:firstLine="567"/>
        <w:jc w:val="center"/>
        <w:rPr>
          <w:rFonts w:ascii="Times New Roman" w:hAnsi="Times New Roman"/>
          <w:color w:val="000000" w:themeColor="text1"/>
          <w:sz w:val="28"/>
          <w:szCs w:val="28"/>
        </w:rPr>
      </w:pPr>
    </w:p>
    <w:p w14:paraId="11BABC23" w14:textId="77777777" w:rsidR="00370982" w:rsidRPr="00996727" w:rsidRDefault="00370982" w:rsidP="00370982">
      <w:pPr>
        <w:ind w:firstLine="567"/>
        <w:jc w:val="center"/>
        <w:rPr>
          <w:rFonts w:ascii="Times New Roman" w:hAnsi="Times New Roman"/>
          <w:color w:val="000000" w:themeColor="text1"/>
          <w:sz w:val="28"/>
          <w:szCs w:val="28"/>
        </w:rPr>
      </w:pPr>
    </w:p>
    <w:p w14:paraId="43D03E57" w14:textId="77777777" w:rsidR="00370982" w:rsidRPr="00996727" w:rsidRDefault="00370982" w:rsidP="00370982">
      <w:pPr>
        <w:ind w:firstLine="567"/>
        <w:jc w:val="center"/>
        <w:rPr>
          <w:rFonts w:ascii="Times New Roman" w:hAnsi="Times New Roman"/>
          <w:color w:val="000000" w:themeColor="text1"/>
          <w:sz w:val="28"/>
          <w:szCs w:val="28"/>
        </w:rPr>
      </w:pPr>
    </w:p>
    <w:p w14:paraId="26F46F37" w14:textId="77777777" w:rsidR="00370982" w:rsidRPr="00996727" w:rsidRDefault="00370982" w:rsidP="00370982">
      <w:pPr>
        <w:ind w:firstLine="567"/>
        <w:jc w:val="center"/>
        <w:rPr>
          <w:rFonts w:ascii="Times New Roman" w:hAnsi="Times New Roman"/>
          <w:color w:val="000000" w:themeColor="text1"/>
          <w:sz w:val="28"/>
          <w:szCs w:val="28"/>
        </w:rPr>
      </w:pPr>
    </w:p>
    <w:p w14:paraId="0A5B6222" w14:textId="77777777" w:rsidR="00370982" w:rsidRPr="00996727" w:rsidRDefault="00370982" w:rsidP="00370982">
      <w:pPr>
        <w:ind w:firstLine="567"/>
        <w:jc w:val="center"/>
        <w:rPr>
          <w:rFonts w:ascii="Times New Roman" w:hAnsi="Times New Roman"/>
          <w:color w:val="000000" w:themeColor="text1"/>
          <w:sz w:val="28"/>
          <w:szCs w:val="28"/>
        </w:rPr>
      </w:pPr>
    </w:p>
    <w:p w14:paraId="6ED05AF6" w14:textId="77777777" w:rsidR="00370982" w:rsidRPr="00FD612C" w:rsidRDefault="00370982" w:rsidP="00370982">
      <w:pPr>
        <w:ind w:firstLine="567"/>
        <w:jc w:val="center"/>
        <w:rPr>
          <w:rFonts w:ascii="Times New Roman" w:hAnsi="Times New Roman"/>
          <w:b/>
          <w:color w:val="000000" w:themeColor="text1"/>
          <w:sz w:val="28"/>
          <w:szCs w:val="28"/>
        </w:rPr>
      </w:pPr>
    </w:p>
    <w:p w14:paraId="4A3E7A70" w14:textId="77777777" w:rsidR="00370982" w:rsidRPr="00FD612C" w:rsidRDefault="00370982" w:rsidP="00370982">
      <w:pPr>
        <w:pStyle w:val="23"/>
        <w:widowControl w:val="0"/>
        <w:autoSpaceDE w:val="0"/>
        <w:autoSpaceDN w:val="0"/>
        <w:adjustRightInd w:val="0"/>
        <w:spacing w:after="0" w:line="240" w:lineRule="auto"/>
        <w:ind w:firstLine="567"/>
        <w:contextualSpacing/>
        <w:jc w:val="center"/>
        <w:outlineLvl w:val="0"/>
        <w:rPr>
          <w:rFonts w:ascii="Times New Roman" w:eastAsiaTheme="minorHAnsi" w:hAnsi="Times New Roman" w:cstheme="minorBidi"/>
          <w:b/>
          <w:bCs/>
          <w:color w:val="000000" w:themeColor="text1"/>
          <w:sz w:val="28"/>
          <w:szCs w:val="28"/>
          <w:lang w:eastAsia="en-US"/>
        </w:rPr>
      </w:pPr>
      <w:r w:rsidRPr="00FD612C">
        <w:rPr>
          <w:rFonts w:ascii="Times New Roman" w:hAnsi="Times New Roman"/>
          <w:b/>
          <w:bCs/>
          <w:color w:val="000000" w:themeColor="text1"/>
          <w:sz w:val="28"/>
          <w:szCs w:val="28"/>
        </w:rPr>
        <w:t xml:space="preserve">Проект о внесении изменений </w:t>
      </w:r>
      <w:bookmarkStart w:id="0" w:name="_Hlk80265497"/>
      <w:r w:rsidRPr="00FD612C">
        <w:rPr>
          <w:rFonts w:ascii="Times New Roman" w:hAnsi="Times New Roman"/>
          <w:b/>
          <w:bCs/>
          <w:color w:val="000000" w:themeColor="text1"/>
          <w:sz w:val="28"/>
          <w:szCs w:val="28"/>
        </w:rPr>
        <w:t xml:space="preserve">в </w:t>
      </w:r>
      <w:bookmarkEnd w:id="0"/>
    </w:p>
    <w:p w14:paraId="18DB8A86" w14:textId="77777777" w:rsidR="009D5F91" w:rsidRPr="00FD612C" w:rsidRDefault="00370982" w:rsidP="009D5F91">
      <w:pPr>
        <w:ind w:left="-142" w:firstLine="142"/>
        <w:jc w:val="center"/>
        <w:rPr>
          <w:rFonts w:ascii="Times New Roman" w:hAnsi="Times New Roman"/>
          <w:b/>
          <w:bCs/>
          <w:color w:val="000000" w:themeColor="text1"/>
          <w:sz w:val="28"/>
          <w:szCs w:val="28"/>
        </w:rPr>
      </w:pPr>
      <w:r w:rsidRPr="00FD612C">
        <w:rPr>
          <w:rFonts w:ascii="Times New Roman" w:hAnsi="Times New Roman"/>
          <w:b/>
          <w:bCs/>
          <w:color w:val="000000" w:themeColor="text1"/>
          <w:sz w:val="28"/>
          <w:szCs w:val="28"/>
        </w:rPr>
        <w:t xml:space="preserve"> </w:t>
      </w:r>
      <w:bookmarkStart w:id="1" w:name="_Hlk80266195"/>
      <w:r w:rsidR="009D5F91" w:rsidRPr="00FD612C">
        <w:rPr>
          <w:rFonts w:ascii="Times New Roman" w:hAnsi="Times New Roman"/>
          <w:b/>
          <w:bCs/>
          <w:color w:val="000000" w:themeColor="text1"/>
          <w:sz w:val="28"/>
          <w:szCs w:val="28"/>
        </w:rPr>
        <w:t xml:space="preserve">Правила землепользования и застройки городского округа </w:t>
      </w:r>
    </w:p>
    <w:p w14:paraId="3FCD60F9" w14:textId="77777777" w:rsidR="00FD612C" w:rsidRPr="00FD612C" w:rsidRDefault="00FF054D" w:rsidP="00FF054D">
      <w:pPr>
        <w:ind w:left="-142" w:firstLine="142"/>
        <w:jc w:val="center"/>
        <w:rPr>
          <w:rFonts w:ascii="Times New Roman" w:hAnsi="Times New Roman"/>
          <w:b/>
          <w:sz w:val="28"/>
          <w:szCs w:val="28"/>
        </w:rPr>
      </w:pPr>
      <w:r w:rsidRPr="00FD612C">
        <w:rPr>
          <w:rFonts w:ascii="Times New Roman" w:hAnsi="Times New Roman"/>
          <w:b/>
          <w:bCs/>
          <w:color w:val="000000" w:themeColor="text1"/>
          <w:sz w:val="28"/>
          <w:szCs w:val="28"/>
        </w:rPr>
        <w:t xml:space="preserve">городского округа «Город Орел» Орловской области </w:t>
      </w:r>
      <w:bookmarkEnd w:id="1"/>
      <w:r w:rsidR="00FD612C" w:rsidRPr="00FD612C">
        <w:rPr>
          <w:rFonts w:ascii="Times New Roman" w:hAnsi="Times New Roman"/>
          <w:b/>
          <w:sz w:val="28"/>
          <w:szCs w:val="28"/>
        </w:rPr>
        <w:t>в части:</w:t>
      </w:r>
    </w:p>
    <w:p w14:paraId="4F524B36" w14:textId="74AE8390" w:rsidR="00370982" w:rsidRPr="00FD612C" w:rsidRDefault="00FD612C" w:rsidP="00FF054D">
      <w:pPr>
        <w:ind w:left="-142" w:firstLine="142"/>
        <w:jc w:val="center"/>
        <w:rPr>
          <w:rFonts w:ascii="Times New Roman" w:hAnsi="Times New Roman"/>
          <w:b/>
          <w:sz w:val="28"/>
          <w:szCs w:val="28"/>
        </w:rPr>
      </w:pPr>
      <w:r w:rsidRPr="00FD612C">
        <w:rPr>
          <w:rFonts w:ascii="Times New Roman" w:hAnsi="Times New Roman"/>
          <w:b/>
          <w:bCs/>
          <w:color w:val="000000" w:themeColor="text1"/>
          <w:sz w:val="28"/>
          <w:szCs w:val="28"/>
        </w:rPr>
        <w:t xml:space="preserve">1) </w:t>
      </w:r>
      <w:r w:rsidR="00FF054D" w:rsidRPr="00FD612C">
        <w:rPr>
          <w:rFonts w:ascii="Times New Roman" w:hAnsi="Times New Roman"/>
          <w:b/>
          <w:sz w:val="28"/>
          <w:szCs w:val="28"/>
        </w:rPr>
        <w:t xml:space="preserve">дополнения градостроительного регламента территориальной зоны ОИ (зона исторической застройки) условно разрешенным видом </w:t>
      </w:r>
      <w:r w:rsidR="001F2757" w:rsidRPr="00FD612C">
        <w:rPr>
          <w:rFonts w:ascii="Times New Roman" w:hAnsi="Times New Roman"/>
          <w:b/>
          <w:sz w:val="28"/>
          <w:szCs w:val="28"/>
        </w:rPr>
        <w:t xml:space="preserve">«Многоэтажная жилая застройка (высотная застройка)» </w:t>
      </w:r>
      <w:r w:rsidR="00FF054D" w:rsidRPr="00FD612C">
        <w:rPr>
          <w:rFonts w:ascii="Times New Roman" w:hAnsi="Times New Roman"/>
          <w:b/>
          <w:sz w:val="28"/>
          <w:szCs w:val="28"/>
        </w:rPr>
        <w:t>(код 2.</w:t>
      </w:r>
      <w:r w:rsidR="001F2757" w:rsidRPr="00FD612C">
        <w:rPr>
          <w:rFonts w:ascii="Times New Roman" w:hAnsi="Times New Roman"/>
          <w:b/>
          <w:sz w:val="28"/>
          <w:szCs w:val="28"/>
        </w:rPr>
        <w:t>6</w:t>
      </w:r>
      <w:r w:rsidR="00FF054D" w:rsidRPr="00FD612C">
        <w:rPr>
          <w:rFonts w:ascii="Times New Roman" w:hAnsi="Times New Roman"/>
          <w:b/>
          <w:sz w:val="28"/>
          <w:szCs w:val="28"/>
        </w:rPr>
        <w:t xml:space="preserve"> согласно классификатору видов разрешенного использования, утвержденному приказом Федеральной службы государственной регистрации, кадастра и картографии от 10 ноября 2020 года № П/0412)</w:t>
      </w:r>
      <w:r w:rsidRPr="00FD612C">
        <w:rPr>
          <w:rFonts w:ascii="Times New Roman" w:hAnsi="Times New Roman"/>
          <w:b/>
          <w:sz w:val="28"/>
          <w:szCs w:val="28"/>
        </w:rPr>
        <w:t>;</w:t>
      </w:r>
    </w:p>
    <w:p w14:paraId="7E935EAD" w14:textId="0B6BC7EB" w:rsidR="00FD612C" w:rsidRPr="00FD612C" w:rsidRDefault="00FD612C" w:rsidP="00FD612C">
      <w:pPr>
        <w:ind w:left="-142" w:firstLine="142"/>
        <w:jc w:val="center"/>
        <w:rPr>
          <w:rFonts w:ascii="Times New Roman" w:hAnsi="Times New Roman" w:cs="Times New Roman"/>
          <w:b/>
          <w:sz w:val="28"/>
          <w:szCs w:val="28"/>
        </w:rPr>
      </w:pPr>
      <w:r w:rsidRPr="00FD612C">
        <w:rPr>
          <w:rFonts w:ascii="Times New Roman" w:hAnsi="Times New Roman"/>
          <w:b/>
          <w:bCs/>
          <w:color w:val="000000" w:themeColor="text1"/>
          <w:sz w:val="28"/>
          <w:szCs w:val="28"/>
        </w:rPr>
        <w:t>2)</w:t>
      </w:r>
      <w:r w:rsidRPr="00FD612C">
        <w:rPr>
          <w:b/>
          <w:sz w:val="28"/>
          <w:szCs w:val="28"/>
        </w:rPr>
        <w:t xml:space="preserve"> </w:t>
      </w:r>
      <w:r w:rsidRPr="00FD612C">
        <w:rPr>
          <w:rFonts w:ascii="Times New Roman" w:hAnsi="Times New Roman" w:cs="Times New Roman"/>
          <w:b/>
          <w:sz w:val="28"/>
          <w:szCs w:val="28"/>
        </w:rPr>
        <w:t>установления для территориальной зоны ОИ (зона исторической застройки):</w:t>
      </w:r>
    </w:p>
    <w:p w14:paraId="76A41B5D" w14:textId="77777777" w:rsidR="00FD612C" w:rsidRPr="00FD612C" w:rsidRDefault="00FD612C" w:rsidP="00FD612C">
      <w:pPr>
        <w:ind w:left="-142" w:firstLine="142"/>
        <w:jc w:val="center"/>
        <w:rPr>
          <w:rFonts w:ascii="Times New Roman" w:hAnsi="Times New Roman" w:cs="Times New Roman"/>
          <w:b/>
          <w:sz w:val="28"/>
          <w:szCs w:val="28"/>
        </w:rPr>
      </w:pPr>
      <w:r w:rsidRPr="00FD612C">
        <w:rPr>
          <w:rFonts w:ascii="Times New Roman" w:hAnsi="Times New Roman" w:cs="Times New Roman"/>
          <w:b/>
          <w:sz w:val="28"/>
          <w:szCs w:val="28"/>
        </w:rPr>
        <w:t xml:space="preserve">– предельного максимального процента застройки для жилых объектов этажностью – 13 этажей; </w:t>
      </w:r>
    </w:p>
    <w:p w14:paraId="36304639" w14:textId="10BABD31" w:rsidR="00370982" w:rsidRPr="00FD612C" w:rsidRDefault="00FD612C" w:rsidP="00FD612C">
      <w:pPr>
        <w:ind w:left="-142" w:firstLine="142"/>
        <w:jc w:val="center"/>
        <w:rPr>
          <w:b/>
          <w:sz w:val="28"/>
          <w:szCs w:val="28"/>
        </w:rPr>
      </w:pPr>
      <w:r w:rsidRPr="00FD612C">
        <w:rPr>
          <w:rFonts w:ascii="Times New Roman" w:hAnsi="Times New Roman" w:cs="Times New Roman"/>
          <w:b/>
          <w:sz w:val="28"/>
          <w:szCs w:val="28"/>
        </w:rPr>
        <w:t>– предельного количества этажей для многоэтажной жилой застройки (высотная застройка) (код 2.6) – 15 этажей.</w:t>
      </w:r>
    </w:p>
    <w:p w14:paraId="009330B0" w14:textId="29BF7541" w:rsidR="00370982" w:rsidRPr="00FD612C" w:rsidRDefault="00370982" w:rsidP="00370982">
      <w:pPr>
        <w:rPr>
          <w:b/>
          <w:sz w:val="28"/>
          <w:szCs w:val="28"/>
        </w:rPr>
      </w:pPr>
    </w:p>
    <w:p w14:paraId="7502C92D" w14:textId="77777777" w:rsidR="00370982" w:rsidRPr="00996727" w:rsidRDefault="00370982" w:rsidP="00370982">
      <w:pPr>
        <w:rPr>
          <w:sz w:val="28"/>
          <w:szCs w:val="28"/>
        </w:rPr>
      </w:pPr>
    </w:p>
    <w:p w14:paraId="06ECC6B3" w14:textId="77777777" w:rsidR="00370982" w:rsidRPr="00996727" w:rsidRDefault="00370982" w:rsidP="00370982">
      <w:pPr>
        <w:rPr>
          <w:sz w:val="28"/>
          <w:szCs w:val="28"/>
        </w:rPr>
      </w:pPr>
    </w:p>
    <w:p w14:paraId="448F848A" w14:textId="77777777" w:rsidR="00370982" w:rsidRPr="00996727" w:rsidRDefault="00370982" w:rsidP="00370982">
      <w:pPr>
        <w:rPr>
          <w:sz w:val="28"/>
          <w:szCs w:val="28"/>
        </w:rPr>
      </w:pPr>
    </w:p>
    <w:p w14:paraId="50DC6EDC" w14:textId="77777777" w:rsidR="00370982" w:rsidRPr="00996727" w:rsidRDefault="00370982" w:rsidP="00370982">
      <w:pPr>
        <w:rPr>
          <w:sz w:val="28"/>
          <w:szCs w:val="28"/>
        </w:rPr>
      </w:pPr>
    </w:p>
    <w:p w14:paraId="3395C7C3" w14:textId="77777777" w:rsidR="00370982" w:rsidRPr="00996727" w:rsidRDefault="00370982" w:rsidP="00370982">
      <w:pPr>
        <w:rPr>
          <w:sz w:val="28"/>
          <w:szCs w:val="28"/>
        </w:rPr>
      </w:pPr>
    </w:p>
    <w:p w14:paraId="141D5584" w14:textId="77777777" w:rsidR="00370982" w:rsidRPr="00996727" w:rsidRDefault="00370982" w:rsidP="00370982">
      <w:pPr>
        <w:rPr>
          <w:sz w:val="28"/>
          <w:szCs w:val="28"/>
        </w:rPr>
      </w:pPr>
    </w:p>
    <w:p w14:paraId="44665BFB" w14:textId="77777777" w:rsidR="00370982" w:rsidRPr="00996727" w:rsidRDefault="00370982" w:rsidP="00370982">
      <w:pPr>
        <w:rPr>
          <w:sz w:val="28"/>
          <w:szCs w:val="28"/>
        </w:rPr>
      </w:pPr>
    </w:p>
    <w:p w14:paraId="25E37A69" w14:textId="77777777" w:rsidR="00370982" w:rsidRPr="00996727" w:rsidRDefault="00370982" w:rsidP="00370982">
      <w:pPr>
        <w:rPr>
          <w:sz w:val="28"/>
          <w:szCs w:val="28"/>
        </w:rPr>
      </w:pPr>
    </w:p>
    <w:p w14:paraId="22DBD9E6" w14:textId="77777777" w:rsidR="00370982" w:rsidRPr="00996727" w:rsidRDefault="00370982" w:rsidP="00370982">
      <w:pPr>
        <w:rPr>
          <w:sz w:val="28"/>
          <w:szCs w:val="28"/>
        </w:rPr>
      </w:pPr>
    </w:p>
    <w:p w14:paraId="6F2AC18F" w14:textId="6162AC41" w:rsidR="00370982" w:rsidRDefault="00370982" w:rsidP="00370982">
      <w:pPr>
        <w:rPr>
          <w:sz w:val="28"/>
          <w:szCs w:val="28"/>
        </w:rPr>
      </w:pPr>
    </w:p>
    <w:p w14:paraId="1BBE3ECD" w14:textId="77777777" w:rsidR="00FF054D" w:rsidRDefault="00FF054D" w:rsidP="00FF054D">
      <w:pPr>
        <w:ind w:firstLine="0"/>
        <w:rPr>
          <w:rFonts w:ascii="Times New Roman" w:hAnsi="Times New Roman" w:cs="Times New Roman"/>
          <w:b/>
          <w:bCs/>
          <w:sz w:val="28"/>
          <w:szCs w:val="28"/>
        </w:rPr>
      </w:pPr>
    </w:p>
    <w:p w14:paraId="210EC9E4" w14:textId="77777777" w:rsidR="006B5E84" w:rsidRDefault="006B5E84" w:rsidP="00370982">
      <w:pPr>
        <w:jc w:val="center"/>
        <w:rPr>
          <w:rFonts w:ascii="Times New Roman" w:hAnsi="Times New Roman" w:cs="Times New Roman"/>
          <w:b/>
          <w:bCs/>
          <w:sz w:val="28"/>
          <w:szCs w:val="28"/>
        </w:rPr>
      </w:pPr>
    </w:p>
    <w:p w14:paraId="4F63FA3B" w14:textId="77777777" w:rsidR="006B5E84" w:rsidRDefault="006B5E84" w:rsidP="00370982">
      <w:pPr>
        <w:jc w:val="center"/>
        <w:rPr>
          <w:rFonts w:ascii="Times New Roman" w:hAnsi="Times New Roman" w:cs="Times New Roman"/>
          <w:b/>
          <w:bCs/>
          <w:sz w:val="28"/>
          <w:szCs w:val="28"/>
        </w:rPr>
      </w:pPr>
    </w:p>
    <w:p w14:paraId="4983916F" w14:textId="77777777" w:rsidR="006B5E84" w:rsidRDefault="006B5E84" w:rsidP="00370982">
      <w:pPr>
        <w:jc w:val="center"/>
        <w:rPr>
          <w:rFonts w:ascii="Times New Roman" w:hAnsi="Times New Roman" w:cs="Times New Roman"/>
          <w:b/>
          <w:bCs/>
          <w:sz w:val="28"/>
          <w:szCs w:val="28"/>
        </w:rPr>
      </w:pPr>
    </w:p>
    <w:p w14:paraId="568632E3" w14:textId="77777777" w:rsidR="001F2757" w:rsidRPr="00996727" w:rsidRDefault="001F2757" w:rsidP="00370982">
      <w:pPr>
        <w:jc w:val="center"/>
        <w:rPr>
          <w:rFonts w:ascii="Times New Roman" w:hAnsi="Times New Roman" w:cs="Times New Roman"/>
          <w:b/>
          <w:bCs/>
          <w:sz w:val="28"/>
          <w:szCs w:val="28"/>
        </w:rPr>
      </w:pPr>
    </w:p>
    <w:p w14:paraId="4D0DFB89" w14:textId="6B371ADA" w:rsidR="00370982" w:rsidRDefault="00370982" w:rsidP="00370982">
      <w:pPr>
        <w:jc w:val="center"/>
        <w:rPr>
          <w:rFonts w:ascii="Times New Roman" w:hAnsi="Times New Roman" w:cs="Times New Roman"/>
          <w:b/>
          <w:bCs/>
          <w:sz w:val="28"/>
          <w:szCs w:val="28"/>
        </w:rPr>
      </w:pPr>
      <w:r w:rsidRPr="00996727">
        <w:rPr>
          <w:rFonts w:ascii="Times New Roman" w:hAnsi="Times New Roman" w:cs="Times New Roman"/>
          <w:b/>
          <w:bCs/>
          <w:sz w:val="28"/>
          <w:szCs w:val="28"/>
        </w:rPr>
        <w:t>202</w:t>
      </w:r>
      <w:r w:rsidR="00FF054D">
        <w:rPr>
          <w:rFonts w:ascii="Times New Roman" w:hAnsi="Times New Roman" w:cs="Times New Roman"/>
          <w:b/>
          <w:bCs/>
          <w:sz w:val="28"/>
          <w:szCs w:val="28"/>
        </w:rPr>
        <w:t>4</w:t>
      </w:r>
    </w:p>
    <w:p w14:paraId="425439DB" w14:textId="77777777" w:rsidR="009D5F91" w:rsidRPr="00996727" w:rsidRDefault="009D5F91" w:rsidP="00370982">
      <w:pPr>
        <w:jc w:val="center"/>
        <w:rPr>
          <w:rFonts w:ascii="Times New Roman" w:hAnsi="Times New Roman" w:cs="Times New Roman"/>
          <w:b/>
          <w:bCs/>
          <w:sz w:val="28"/>
          <w:szCs w:val="28"/>
        </w:rPr>
      </w:pPr>
    </w:p>
    <w:p w14:paraId="1F7C9721" w14:textId="5C81239E" w:rsidR="00370982" w:rsidRPr="00184916" w:rsidRDefault="00370982" w:rsidP="006B5E84">
      <w:pPr>
        <w:shd w:val="clear" w:color="auto" w:fill="FFFFFF"/>
        <w:jc w:val="center"/>
        <w:rPr>
          <w:rFonts w:ascii="Times New Roman" w:hAnsi="Times New Roman"/>
          <w:b/>
          <w:sz w:val="27"/>
          <w:szCs w:val="27"/>
        </w:rPr>
      </w:pPr>
      <w:r w:rsidRPr="00184916">
        <w:rPr>
          <w:rFonts w:ascii="Times New Roman" w:hAnsi="Times New Roman"/>
          <w:b/>
          <w:bCs/>
          <w:color w:val="000000" w:themeColor="text1"/>
          <w:sz w:val="27"/>
          <w:szCs w:val="27"/>
        </w:rPr>
        <w:lastRenderedPageBreak/>
        <w:t xml:space="preserve">Проект о внесении изменений в Правила землепользования и застройки </w:t>
      </w:r>
      <w:r w:rsidR="00FF054D" w:rsidRPr="00FF054D">
        <w:rPr>
          <w:rFonts w:ascii="Times New Roman" w:hAnsi="Times New Roman"/>
          <w:b/>
          <w:sz w:val="27"/>
          <w:szCs w:val="27"/>
        </w:rPr>
        <w:t>городского округа «Город Орел» Орловской области</w:t>
      </w:r>
      <w:r w:rsidR="006B5E84" w:rsidRPr="00184916">
        <w:rPr>
          <w:rFonts w:ascii="Times New Roman" w:hAnsi="Times New Roman"/>
          <w:b/>
          <w:sz w:val="27"/>
          <w:szCs w:val="27"/>
        </w:rPr>
        <w:t>.</w:t>
      </w:r>
    </w:p>
    <w:p w14:paraId="1198F33F" w14:textId="77777777" w:rsidR="006B5E84" w:rsidRPr="00184916" w:rsidRDefault="006B5E84" w:rsidP="006B5E84">
      <w:pPr>
        <w:shd w:val="clear" w:color="auto" w:fill="FFFFFF"/>
        <w:jc w:val="center"/>
        <w:rPr>
          <w:rFonts w:ascii="Times New Roman" w:hAnsi="Times New Roman"/>
          <w:b/>
          <w:sz w:val="27"/>
          <w:szCs w:val="27"/>
        </w:rPr>
      </w:pPr>
    </w:p>
    <w:p w14:paraId="09BE96CC" w14:textId="0D1BA2E1" w:rsidR="00370982" w:rsidRPr="00184916" w:rsidRDefault="00370982" w:rsidP="00370982">
      <w:pPr>
        <w:pStyle w:val="23"/>
        <w:widowControl w:val="0"/>
        <w:autoSpaceDE w:val="0"/>
        <w:autoSpaceDN w:val="0"/>
        <w:adjustRightInd w:val="0"/>
        <w:spacing w:after="0" w:line="240" w:lineRule="auto"/>
        <w:ind w:firstLine="567"/>
        <w:jc w:val="both"/>
        <w:outlineLvl w:val="0"/>
        <w:rPr>
          <w:rFonts w:ascii="Times New Roman" w:hAnsi="Times New Roman"/>
          <w:color w:val="000000" w:themeColor="text1"/>
          <w:sz w:val="27"/>
          <w:szCs w:val="27"/>
        </w:rPr>
      </w:pPr>
      <w:r w:rsidRPr="00184916">
        <w:rPr>
          <w:rFonts w:ascii="Times New Roman" w:hAnsi="Times New Roman"/>
          <w:color w:val="000000" w:themeColor="text1"/>
          <w:sz w:val="27"/>
          <w:szCs w:val="27"/>
        </w:rPr>
        <w:t xml:space="preserve">Основанием для разработки проекта о внесении изменений в </w:t>
      </w:r>
      <w:bookmarkStart w:id="2" w:name="_Hlk80265915"/>
      <w:r w:rsidRPr="00184916">
        <w:rPr>
          <w:rFonts w:ascii="Times New Roman" w:hAnsi="Times New Roman"/>
          <w:color w:val="000000" w:themeColor="text1"/>
          <w:sz w:val="27"/>
          <w:szCs w:val="27"/>
        </w:rPr>
        <w:t xml:space="preserve">Правила землепользования и застройки </w:t>
      </w:r>
      <w:bookmarkEnd w:id="2"/>
      <w:r w:rsidR="00FF054D" w:rsidRPr="00FF054D">
        <w:rPr>
          <w:rFonts w:ascii="Times New Roman" w:hAnsi="Times New Roman"/>
          <w:color w:val="000000" w:themeColor="text1"/>
          <w:sz w:val="27"/>
          <w:szCs w:val="27"/>
        </w:rPr>
        <w:t xml:space="preserve">городского округа «Город Орел» Орловской области </w:t>
      </w:r>
      <w:r w:rsidR="006B5E84" w:rsidRPr="00184916">
        <w:rPr>
          <w:rFonts w:ascii="Times New Roman" w:hAnsi="Times New Roman"/>
          <w:color w:val="000000" w:themeColor="text1"/>
          <w:sz w:val="27"/>
          <w:szCs w:val="27"/>
        </w:rPr>
        <w:t>и</w:t>
      </w:r>
      <w:r w:rsidR="0022346D" w:rsidRPr="00184916">
        <w:rPr>
          <w:rFonts w:ascii="Times New Roman" w:hAnsi="Times New Roman"/>
          <w:color w:val="000000" w:themeColor="text1"/>
          <w:sz w:val="27"/>
          <w:szCs w:val="27"/>
        </w:rPr>
        <w:t xml:space="preserve"> </w:t>
      </w:r>
      <w:r w:rsidRPr="00184916">
        <w:rPr>
          <w:rFonts w:ascii="Times New Roman" w:hAnsi="Times New Roman"/>
          <w:color w:val="000000" w:themeColor="text1"/>
          <w:sz w:val="27"/>
          <w:szCs w:val="27"/>
        </w:rPr>
        <w:t>(далее – Проект) является приказ</w:t>
      </w:r>
      <w:r w:rsidR="00FD612C">
        <w:rPr>
          <w:rFonts w:ascii="Times New Roman" w:hAnsi="Times New Roman"/>
          <w:color w:val="000000" w:themeColor="text1"/>
          <w:sz w:val="27"/>
          <w:szCs w:val="27"/>
        </w:rPr>
        <w:t>ы</w:t>
      </w:r>
      <w:r w:rsidRPr="00184916">
        <w:rPr>
          <w:rFonts w:ascii="Times New Roman" w:hAnsi="Times New Roman"/>
          <w:color w:val="000000" w:themeColor="text1"/>
          <w:sz w:val="27"/>
          <w:szCs w:val="27"/>
        </w:rPr>
        <w:t xml:space="preserve"> Управления градостроительства, архитектуры и землеустройства Орловской области от </w:t>
      </w:r>
      <w:r w:rsidR="0054064C">
        <w:rPr>
          <w:rFonts w:ascii="Times New Roman" w:hAnsi="Times New Roman"/>
          <w:sz w:val="27"/>
          <w:szCs w:val="27"/>
        </w:rPr>
        <w:t>06</w:t>
      </w:r>
      <w:r w:rsidR="001F2757">
        <w:rPr>
          <w:rFonts w:ascii="Times New Roman" w:hAnsi="Times New Roman"/>
          <w:sz w:val="27"/>
          <w:szCs w:val="27"/>
        </w:rPr>
        <w:t>.12.</w:t>
      </w:r>
      <w:r w:rsidR="00FF054D">
        <w:rPr>
          <w:rFonts w:ascii="Times New Roman" w:hAnsi="Times New Roman"/>
          <w:sz w:val="27"/>
          <w:szCs w:val="27"/>
        </w:rPr>
        <w:t>2024 № 01-18/</w:t>
      </w:r>
      <w:r w:rsidR="0054064C">
        <w:rPr>
          <w:rFonts w:ascii="Times New Roman" w:hAnsi="Times New Roman"/>
          <w:sz w:val="27"/>
          <w:szCs w:val="27"/>
        </w:rPr>
        <w:t>47</w:t>
      </w:r>
      <w:r w:rsidR="00FD612C">
        <w:rPr>
          <w:rFonts w:ascii="Times New Roman" w:hAnsi="Times New Roman"/>
          <w:sz w:val="27"/>
          <w:szCs w:val="27"/>
        </w:rPr>
        <w:t>, от 19.12.2024 № 01-18/50</w:t>
      </w:r>
      <w:r w:rsidR="00FF054D">
        <w:rPr>
          <w:rFonts w:ascii="Times New Roman" w:hAnsi="Times New Roman"/>
          <w:sz w:val="27"/>
          <w:szCs w:val="27"/>
        </w:rPr>
        <w:t>.</w:t>
      </w:r>
    </w:p>
    <w:p w14:paraId="2AFF88BA" w14:textId="7085BFA0" w:rsidR="00370982" w:rsidRDefault="00370982" w:rsidP="00FF054D">
      <w:pPr>
        <w:rPr>
          <w:rFonts w:ascii="Times New Roman" w:hAnsi="Times New Roman"/>
          <w:color w:val="000000" w:themeColor="text1"/>
          <w:sz w:val="27"/>
          <w:szCs w:val="27"/>
        </w:rPr>
      </w:pPr>
      <w:r w:rsidRPr="00184916">
        <w:rPr>
          <w:rFonts w:ascii="Times New Roman" w:hAnsi="Times New Roman"/>
          <w:color w:val="000000" w:themeColor="text1"/>
          <w:sz w:val="27"/>
          <w:szCs w:val="27"/>
        </w:rPr>
        <w:t xml:space="preserve">При разработке Проекта использовались материалы </w:t>
      </w:r>
      <w:r w:rsidR="006B5E84" w:rsidRPr="00184916">
        <w:rPr>
          <w:rFonts w:ascii="Times New Roman" w:hAnsi="Times New Roman"/>
          <w:color w:val="000000" w:themeColor="text1"/>
          <w:sz w:val="27"/>
          <w:szCs w:val="27"/>
        </w:rPr>
        <w:t xml:space="preserve">Правил землепользования и застройки </w:t>
      </w:r>
      <w:r w:rsidR="00FF054D" w:rsidRPr="00FF054D">
        <w:rPr>
          <w:rFonts w:ascii="Times New Roman" w:hAnsi="Times New Roman"/>
          <w:color w:val="000000" w:themeColor="text1"/>
          <w:sz w:val="27"/>
          <w:szCs w:val="27"/>
        </w:rPr>
        <w:t>городского округа «Город Орел» Орловской области</w:t>
      </w:r>
      <w:r w:rsidR="006B5E84" w:rsidRPr="00184916">
        <w:rPr>
          <w:rFonts w:ascii="Times New Roman" w:hAnsi="Times New Roman"/>
          <w:color w:val="000000" w:themeColor="text1"/>
          <w:sz w:val="27"/>
          <w:szCs w:val="27"/>
        </w:rPr>
        <w:t xml:space="preserve">, утвержденные </w:t>
      </w:r>
      <w:r w:rsidR="00FF054D" w:rsidRPr="00FF054D">
        <w:rPr>
          <w:rFonts w:ascii="Times New Roman" w:hAnsi="Times New Roman"/>
          <w:color w:val="000000" w:themeColor="text1"/>
          <w:sz w:val="27"/>
          <w:szCs w:val="27"/>
        </w:rPr>
        <w:t>решением Орловского городского Совета народных депутатов от 30 октября 2008 года №</w:t>
      </w:r>
      <w:r w:rsidR="00FF054D">
        <w:rPr>
          <w:rFonts w:ascii="Times New Roman" w:hAnsi="Times New Roman"/>
          <w:color w:val="000000" w:themeColor="text1"/>
          <w:sz w:val="27"/>
          <w:szCs w:val="27"/>
        </w:rPr>
        <w:t xml:space="preserve"> 38/616-ГС (с изм. от 29 марта </w:t>
      </w:r>
      <w:r w:rsidR="00FF054D" w:rsidRPr="00FF054D">
        <w:rPr>
          <w:rFonts w:ascii="Times New Roman" w:hAnsi="Times New Roman"/>
          <w:color w:val="000000" w:themeColor="text1"/>
          <w:sz w:val="27"/>
          <w:szCs w:val="27"/>
        </w:rPr>
        <w:t xml:space="preserve">2024 года </w:t>
      </w:r>
      <w:r w:rsidR="00DC104F">
        <w:rPr>
          <w:rFonts w:ascii="Times New Roman" w:hAnsi="Times New Roman"/>
          <w:color w:val="000000" w:themeColor="text1"/>
          <w:sz w:val="27"/>
          <w:szCs w:val="27"/>
        </w:rPr>
        <w:t xml:space="preserve">  </w:t>
      </w:r>
      <w:r w:rsidR="00FF054D" w:rsidRPr="00FF054D">
        <w:rPr>
          <w:rFonts w:ascii="Times New Roman" w:hAnsi="Times New Roman"/>
          <w:color w:val="000000" w:themeColor="text1"/>
          <w:sz w:val="27"/>
          <w:szCs w:val="27"/>
        </w:rPr>
        <w:t>№ 50/0758-ГС)</w:t>
      </w:r>
      <w:r w:rsidR="00FF054D">
        <w:rPr>
          <w:rFonts w:ascii="Times New Roman" w:hAnsi="Times New Roman"/>
          <w:color w:val="000000" w:themeColor="text1"/>
          <w:sz w:val="27"/>
          <w:szCs w:val="27"/>
        </w:rPr>
        <w:t>.</w:t>
      </w:r>
    </w:p>
    <w:p w14:paraId="6174FFC0" w14:textId="77777777" w:rsidR="00FF054D" w:rsidRPr="00184916" w:rsidRDefault="00FF054D" w:rsidP="00FF054D">
      <w:pPr>
        <w:rPr>
          <w:rFonts w:ascii="Times New Roman" w:hAnsi="Times New Roman"/>
          <w:color w:val="000000" w:themeColor="text1"/>
          <w:sz w:val="27"/>
          <w:szCs w:val="27"/>
        </w:rPr>
      </w:pPr>
    </w:p>
    <w:p w14:paraId="7A32E400" w14:textId="78443EFE" w:rsidR="00FF054D" w:rsidRDefault="00370982" w:rsidP="00FF054D">
      <w:pPr>
        <w:ind w:firstLine="567"/>
        <w:rPr>
          <w:rFonts w:ascii="Times New Roman" w:hAnsi="Times New Roman" w:cs="Times New Roman"/>
          <w:sz w:val="27"/>
          <w:szCs w:val="27"/>
        </w:rPr>
      </w:pPr>
      <w:r w:rsidRPr="00184916">
        <w:rPr>
          <w:rFonts w:ascii="Times New Roman" w:hAnsi="Times New Roman"/>
          <w:b/>
          <w:bCs/>
          <w:color w:val="000000" w:themeColor="text1"/>
          <w:sz w:val="27"/>
          <w:szCs w:val="27"/>
        </w:rPr>
        <w:t xml:space="preserve">Основная цель разработки изменений документации: </w:t>
      </w:r>
      <w:r w:rsidR="001F2757" w:rsidRPr="001F2757">
        <w:rPr>
          <w:rFonts w:ascii="Times New Roman" w:hAnsi="Times New Roman" w:cs="Times New Roman"/>
          <w:sz w:val="27"/>
          <w:szCs w:val="27"/>
        </w:rPr>
        <w:t>размещени</w:t>
      </w:r>
      <w:r w:rsidR="001F2757">
        <w:rPr>
          <w:rFonts w:ascii="Times New Roman" w:hAnsi="Times New Roman" w:cs="Times New Roman"/>
          <w:sz w:val="27"/>
          <w:szCs w:val="27"/>
        </w:rPr>
        <w:t>е</w:t>
      </w:r>
      <w:r w:rsidR="001F2757" w:rsidRPr="001F2757">
        <w:rPr>
          <w:rFonts w:ascii="Times New Roman" w:hAnsi="Times New Roman" w:cs="Times New Roman"/>
          <w:sz w:val="27"/>
          <w:szCs w:val="27"/>
        </w:rPr>
        <w:t xml:space="preserve"> многоквартирного жилого дома в границах земельного участка с кадаст</w:t>
      </w:r>
      <w:r w:rsidR="001F2757">
        <w:rPr>
          <w:rFonts w:ascii="Times New Roman" w:hAnsi="Times New Roman" w:cs="Times New Roman"/>
          <w:sz w:val="27"/>
          <w:szCs w:val="27"/>
        </w:rPr>
        <w:t>ровым номером 57:25:0010514:284</w:t>
      </w:r>
      <w:r w:rsidR="001F2757" w:rsidRPr="001F2757">
        <w:rPr>
          <w:rFonts w:ascii="Times New Roman" w:hAnsi="Times New Roman" w:cs="Times New Roman"/>
          <w:sz w:val="27"/>
          <w:szCs w:val="27"/>
        </w:rPr>
        <w:t>, местоположением: Российская Федерация, Орловская область, город Орёл.</w:t>
      </w:r>
    </w:p>
    <w:p w14:paraId="0AB62D75" w14:textId="77777777" w:rsidR="001F2757" w:rsidRPr="00184916" w:rsidRDefault="001F2757" w:rsidP="00FF054D">
      <w:pPr>
        <w:ind w:firstLine="567"/>
        <w:rPr>
          <w:rFonts w:ascii="Times New Roman" w:hAnsi="Times New Roman"/>
          <w:bCs/>
          <w:color w:val="000000" w:themeColor="text1"/>
          <w:sz w:val="27"/>
          <w:szCs w:val="27"/>
        </w:rPr>
      </w:pPr>
    </w:p>
    <w:p w14:paraId="43154219" w14:textId="77777777" w:rsidR="00370982" w:rsidRDefault="00370982" w:rsidP="00F93AA1">
      <w:pPr>
        <w:pStyle w:val="23"/>
        <w:widowControl w:val="0"/>
        <w:autoSpaceDE w:val="0"/>
        <w:autoSpaceDN w:val="0"/>
        <w:adjustRightInd w:val="0"/>
        <w:spacing w:after="0" w:line="240" w:lineRule="auto"/>
        <w:ind w:firstLine="567"/>
        <w:jc w:val="both"/>
        <w:outlineLvl w:val="0"/>
        <w:rPr>
          <w:rFonts w:ascii="Times New Roman" w:hAnsi="Times New Roman"/>
          <w:b/>
          <w:color w:val="000000" w:themeColor="text1"/>
          <w:sz w:val="27"/>
          <w:szCs w:val="27"/>
        </w:rPr>
      </w:pPr>
      <w:r w:rsidRPr="00184916">
        <w:rPr>
          <w:rFonts w:ascii="Times New Roman" w:hAnsi="Times New Roman"/>
          <w:b/>
          <w:color w:val="000000" w:themeColor="text1"/>
          <w:sz w:val="27"/>
          <w:szCs w:val="27"/>
        </w:rPr>
        <w:t>Проект о внесении изменений включает в себя:</w:t>
      </w:r>
    </w:p>
    <w:p w14:paraId="531521C9" w14:textId="3B1386BE" w:rsidR="00B6305F" w:rsidRDefault="00F93AA1" w:rsidP="00FD612C">
      <w:pPr>
        <w:pStyle w:val="23"/>
        <w:widowControl w:val="0"/>
        <w:numPr>
          <w:ilvl w:val="0"/>
          <w:numId w:val="15"/>
        </w:numPr>
        <w:autoSpaceDE w:val="0"/>
        <w:autoSpaceDN w:val="0"/>
        <w:adjustRightInd w:val="0"/>
        <w:spacing w:after="0" w:line="240" w:lineRule="auto"/>
        <w:ind w:left="0" w:firstLine="567"/>
        <w:jc w:val="both"/>
        <w:outlineLvl w:val="0"/>
        <w:rPr>
          <w:rFonts w:ascii="Times New Roman" w:hAnsi="Times New Roman"/>
          <w:color w:val="000000" w:themeColor="text1"/>
          <w:sz w:val="27"/>
          <w:szCs w:val="27"/>
        </w:rPr>
      </w:pPr>
      <w:r>
        <w:rPr>
          <w:rFonts w:ascii="Times New Roman" w:hAnsi="Times New Roman"/>
          <w:color w:val="000000" w:themeColor="text1"/>
          <w:sz w:val="27"/>
          <w:szCs w:val="27"/>
        </w:rPr>
        <w:t>в</w:t>
      </w:r>
      <w:r w:rsidR="00526EDF" w:rsidRPr="00B6305F">
        <w:rPr>
          <w:rFonts w:ascii="Times New Roman" w:hAnsi="Times New Roman"/>
          <w:color w:val="000000" w:themeColor="text1"/>
          <w:sz w:val="27"/>
          <w:szCs w:val="27"/>
        </w:rPr>
        <w:t xml:space="preserve">несение изменений в таблицу </w:t>
      </w:r>
      <w:r w:rsidR="00FF054D" w:rsidRPr="00B6305F">
        <w:rPr>
          <w:rFonts w:ascii="Times New Roman" w:hAnsi="Times New Roman"/>
          <w:color w:val="000000" w:themeColor="text1"/>
          <w:sz w:val="27"/>
          <w:szCs w:val="27"/>
        </w:rPr>
        <w:t>1</w:t>
      </w:r>
      <w:r w:rsidR="00526EDF" w:rsidRPr="00B6305F">
        <w:rPr>
          <w:rFonts w:ascii="Times New Roman" w:hAnsi="Times New Roman"/>
          <w:color w:val="000000" w:themeColor="text1"/>
          <w:sz w:val="27"/>
          <w:szCs w:val="27"/>
        </w:rPr>
        <w:t xml:space="preserve"> статьи </w:t>
      </w:r>
      <w:r w:rsidR="00FF054D" w:rsidRPr="00B6305F">
        <w:rPr>
          <w:rFonts w:ascii="Times New Roman" w:hAnsi="Times New Roman"/>
          <w:color w:val="000000" w:themeColor="text1"/>
          <w:sz w:val="27"/>
          <w:szCs w:val="27"/>
        </w:rPr>
        <w:t>16</w:t>
      </w:r>
      <w:r w:rsidR="00526EDF" w:rsidRPr="00B6305F">
        <w:rPr>
          <w:rFonts w:ascii="Times New Roman" w:hAnsi="Times New Roman"/>
          <w:color w:val="000000" w:themeColor="text1"/>
          <w:sz w:val="27"/>
          <w:szCs w:val="27"/>
        </w:rPr>
        <w:t xml:space="preserve"> главы </w:t>
      </w:r>
      <w:r w:rsidR="00FF054D" w:rsidRPr="00B6305F">
        <w:rPr>
          <w:rFonts w:ascii="Times New Roman" w:hAnsi="Times New Roman"/>
          <w:color w:val="000000" w:themeColor="text1"/>
          <w:sz w:val="27"/>
          <w:szCs w:val="27"/>
        </w:rPr>
        <w:t>8</w:t>
      </w:r>
      <w:r w:rsidR="00DC104F">
        <w:rPr>
          <w:rFonts w:ascii="Times New Roman" w:hAnsi="Times New Roman"/>
          <w:color w:val="000000" w:themeColor="text1"/>
          <w:sz w:val="27"/>
          <w:szCs w:val="27"/>
        </w:rPr>
        <w:t>, таблицу 16 статьи 23 главы 9</w:t>
      </w:r>
      <w:r w:rsidR="00FF054D" w:rsidRPr="00B6305F">
        <w:rPr>
          <w:rFonts w:ascii="Times New Roman" w:hAnsi="Times New Roman"/>
          <w:color w:val="000000" w:themeColor="text1"/>
          <w:sz w:val="27"/>
          <w:szCs w:val="27"/>
        </w:rPr>
        <w:t xml:space="preserve"> раздела </w:t>
      </w:r>
      <w:r w:rsidR="00FF054D" w:rsidRPr="00B6305F">
        <w:rPr>
          <w:rFonts w:ascii="Times New Roman" w:hAnsi="Times New Roman"/>
          <w:color w:val="000000" w:themeColor="text1"/>
          <w:sz w:val="27"/>
          <w:szCs w:val="27"/>
          <w:lang w:val="en-US"/>
        </w:rPr>
        <w:t>III</w:t>
      </w:r>
      <w:r w:rsidR="00526EDF" w:rsidRPr="00B6305F">
        <w:rPr>
          <w:rFonts w:ascii="Times New Roman" w:hAnsi="Times New Roman"/>
          <w:color w:val="000000" w:themeColor="text1"/>
          <w:sz w:val="27"/>
          <w:szCs w:val="27"/>
        </w:rPr>
        <w:t xml:space="preserve"> </w:t>
      </w:r>
      <w:r w:rsidR="00524E9B">
        <w:rPr>
          <w:rFonts w:ascii="Times New Roman" w:hAnsi="Times New Roman"/>
          <w:color w:val="000000" w:themeColor="text1"/>
          <w:sz w:val="27"/>
          <w:szCs w:val="27"/>
        </w:rPr>
        <w:t xml:space="preserve">в </w:t>
      </w:r>
      <w:r w:rsidR="00B6305F" w:rsidRPr="00B6305F">
        <w:rPr>
          <w:rFonts w:ascii="Times New Roman" w:hAnsi="Times New Roman"/>
          <w:color w:val="000000" w:themeColor="text1"/>
          <w:sz w:val="27"/>
          <w:szCs w:val="27"/>
        </w:rPr>
        <w:t>части дополнения градостроительного регламента территориальной зоны ОИ (зона исторической застройки) условно разрешенным видом «</w:t>
      </w:r>
      <w:r w:rsidR="001F2757">
        <w:rPr>
          <w:rFonts w:ascii="Times New Roman" w:hAnsi="Times New Roman"/>
          <w:color w:val="000000" w:themeColor="text1"/>
          <w:sz w:val="27"/>
          <w:szCs w:val="27"/>
        </w:rPr>
        <w:t>Многоэтажная жилая застройка (высотная застройка)</w:t>
      </w:r>
      <w:r w:rsidR="00B6305F" w:rsidRPr="00B6305F">
        <w:rPr>
          <w:rFonts w:ascii="Times New Roman" w:hAnsi="Times New Roman"/>
          <w:color w:val="000000" w:themeColor="text1"/>
          <w:sz w:val="27"/>
          <w:szCs w:val="27"/>
        </w:rPr>
        <w:t>» (код 2.</w:t>
      </w:r>
      <w:r w:rsidR="001F2757">
        <w:rPr>
          <w:rFonts w:ascii="Times New Roman" w:hAnsi="Times New Roman"/>
          <w:color w:val="000000" w:themeColor="text1"/>
          <w:sz w:val="27"/>
          <w:szCs w:val="27"/>
        </w:rPr>
        <w:t>6</w:t>
      </w:r>
      <w:r w:rsidR="00B6305F" w:rsidRPr="00B6305F">
        <w:rPr>
          <w:rFonts w:ascii="Times New Roman" w:hAnsi="Times New Roman"/>
          <w:color w:val="000000" w:themeColor="text1"/>
          <w:sz w:val="27"/>
          <w:szCs w:val="27"/>
        </w:rPr>
        <w:t xml:space="preserve"> согласно классификатору видов разрешенного использования, утвержденному приказом Федеральной службы государственной регистрации, кадастра и картографии от 10 ноября 2020 года № П/0412</w:t>
      </w:r>
      <w:r w:rsidR="00FD612C">
        <w:rPr>
          <w:rFonts w:ascii="Times New Roman" w:hAnsi="Times New Roman"/>
          <w:color w:val="000000" w:themeColor="text1"/>
          <w:sz w:val="27"/>
          <w:szCs w:val="27"/>
        </w:rPr>
        <w:t>;</w:t>
      </w:r>
    </w:p>
    <w:p w14:paraId="74534F3B" w14:textId="622BC90D" w:rsidR="00FD612C" w:rsidRDefault="00FD612C" w:rsidP="00FD612C">
      <w:pPr>
        <w:pStyle w:val="23"/>
        <w:numPr>
          <w:ilvl w:val="0"/>
          <w:numId w:val="15"/>
        </w:numPr>
        <w:spacing w:after="0" w:line="240" w:lineRule="auto"/>
        <w:ind w:left="0" w:firstLine="567"/>
        <w:jc w:val="both"/>
        <w:outlineLvl w:val="0"/>
        <w:rPr>
          <w:rFonts w:ascii="Times New Roman" w:hAnsi="Times New Roman"/>
          <w:color w:val="000000" w:themeColor="text1"/>
          <w:sz w:val="27"/>
          <w:szCs w:val="27"/>
        </w:rPr>
      </w:pPr>
      <w:r>
        <w:rPr>
          <w:rFonts w:ascii="Times New Roman" w:hAnsi="Times New Roman"/>
          <w:color w:val="000000" w:themeColor="text1"/>
          <w:sz w:val="27"/>
          <w:szCs w:val="27"/>
        </w:rPr>
        <w:t>внесение изменений в</w:t>
      </w:r>
      <w:r w:rsidRPr="00B6305F">
        <w:rPr>
          <w:rFonts w:ascii="Times New Roman" w:hAnsi="Times New Roman"/>
          <w:color w:val="000000" w:themeColor="text1"/>
          <w:sz w:val="27"/>
          <w:szCs w:val="27"/>
        </w:rPr>
        <w:t xml:space="preserve"> таблицу </w:t>
      </w:r>
      <w:r>
        <w:rPr>
          <w:rFonts w:ascii="Times New Roman" w:hAnsi="Times New Roman"/>
          <w:color w:val="000000" w:themeColor="text1"/>
          <w:sz w:val="27"/>
          <w:szCs w:val="27"/>
        </w:rPr>
        <w:t>2</w:t>
      </w:r>
      <w:r w:rsidRPr="00B6305F">
        <w:rPr>
          <w:rFonts w:ascii="Times New Roman" w:hAnsi="Times New Roman"/>
          <w:color w:val="000000" w:themeColor="text1"/>
          <w:sz w:val="27"/>
          <w:szCs w:val="27"/>
        </w:rPr>
        <w:t xml:space="preserve"> статьи 16 главы 8</w:t>
      </w:r>
      <w:r>
        <w:rPr>
          <w:rFonts w:ascii="Times New Roman" w:hAnsi="Times New Roman"/>
          <w:color w:val="000000" w:themeColor="text1"/>
          <w:sz w:val="27"/>
          <w:szCs w:val="27"/>
        </w:rPr>
        <w:t>, таблицу 17 статьи 23 главы 9</w:t>
      </w:r>
      <w:r w:rsidRPr="00B6305F">
        <w:rPr>
          <w:rFonts w:ascii="Times New Roman" w:hAnsi="Times New Roman"/>
          <w:color w:val="000000" w:themeColor="text1"/>
          <w:sz w:val="27"/>
          <w:szCs w:val="27"/>
        </w:rPr>
        <w:t xml:space="preserve"> раздела </w:t>
      </w:r>
      <w:r w:rsidRPr="00B6305F">
        <w:rPr>
          <w:rFonts w:ascii="Times New Roman" w:hAnsi="Times New Roman"/>
          <w:color w:val="000000" w:themeColor="text1"/>
          <w:sz w:val="27"/>
          <w:szCs w:val="27"/>
          <w:lang w:val="en-US"/>
        </w:rPr>
        <w:t>III</w:t>
      </w:r>
      <w:r>
        <w:rPr>
          <w:rFonts w:ascii="Times New Roman" w:hAnsi="Times New Roman"/>
          <w:color w:val="000000" w:themeColor="text1"/>
          <w:sz w:val="27"/>
          <w:szCs w:val="27"/>
        </w:rPr>
        <w:t xml:space="preserve"> в части </w:t>
      </w:r>
      <w:r w:rsidRPr="00FD612C">
        <w:rPr>
          <w:rFonts w:ascii="Times New Roman" w:hAnsi="Times New Roman"/>
          <w:color w:val="000000" w:themeColor="text1"/>
          <w:sz w:val="27"/>
          <w:szCs w:val="27"/>
        </w:rPr>
        <w:t>установления для территориальной зоны О</w:t>
      </w:r>
      <w:r>
        <w:rPr>
          <w:rFonts w:ascii="Times New Roman" w:hAnsi="Times New Roman"/>
          <w:color w:val="000000" w:themeColor="text1"/>
          <w:sz w:val="27"/>
          <w:szCs w:val="27"/>
        </w:rPr>
        <w:t xml:space="preserve">И (зона исторической застройки) </w:t>
      </w:r>
      <w:r w:rsidRPr="00FD612C">
        <w:rPr>
          <w:rFonts w:ascii="Times New Roman" w:hAnsi="Times New Roman"/>
          <w:color w:val="000000" w:themeColor="text1"/>
          <w:sz w:val="27"/>
          <w:szCs w:val="27"/>
        </w:rPr>
        <w:t>предельного максимального процента застройки для жилых объектов этажностью – 13 этажей;</w:t>
      </w:r>
    </w:p>
    <w:p w14:paraId="380179CB" w14:textId="77777777" w:rsidR="00CC00D2" w:rsidRDefault="00CC00D2" w:rsidP="00CC00D2">
      <w:pPr>
        <w:pStyle w:val="aff2"/>
        <w:numPr>
          <w:ilvl w:val="0"/>
          <w:numId w:val="15"/>
        </w:numPr>
        <w:ind w:left="0" w:firstLine="567"/>
        <w:rPr>
          <w:rFonts w:ascii="Times New Roman" w:eastAsia="Times New Roman" w:hAnsi="Times New Roman" w:cs="Times New Roman"/>
          <w:color w:val="000000" w:themeColor="text1"/>
          <w:sz w:val="27"/>
          <w:szCs w:val="27"/>
        </w:rPr>
      </w:pPr>
      <w:r w:rsidRPr="00CC00D2">
        <w:rPr>
          <w:rFonts w:ascii="Times New Roman" w:eastAsia="Times New Roman" w:hAnsi="Times New Roman" w:cs="Times New Roman"/>
          <w:color w:val="000000" w:themeColor="text1"/>
          <w:sz w:val="27"/>
          <w:szCs w:val="27"/>
        </w:rPr>
        <w:t>внесение изменений в пункт 3.</w:t>
      </w:r>
      <w:r>
        <w:rPr>
          <w:rFonts w:ascii="Times New Roman" w:eastAsia="Times New Roman" w:hAnsi="Times New Roman" w:cs="Times New Roman"/>
          <w:color w:val="000000" w:themeColor="text1"/>
          <w:sz w:val="27"/>
          <w:szCs w:val="27"/>
        </w:rPr>
        <w:t>3</w:t>
      </w:r>
      <w:r w:rsidRPr="00CC00D2">
        <w:rPr>
          <w:rFonts w:ascii="Times New Roman" w:eastAsia="Times New Roman" w:hAnsi="Times New Roman" w:cs="Times New Roman"/>
          <w:color w:val="000000" w:themeColor="text1"/>
          <w:sz w:val="27"/>
          <w:szCs w:val="27"/>
        </w:rPr>
        <w:t xml:space="preserve"> статьи 2</w:t>
      </w:r>
      <w:r>
        <w:rPr>
          <w:rFonts w:ascii="Times New Roman" w:eastAsia="Times New Roman" w:hAnsi="Times New Roman" w:cs="Times New Roman"/>
          <w:color w:val="000000" w:themeColor="text1"/>
          <w:sz w:val="27"/>
          <w:szCs w:val="27"/>
        </w:rPr>
        <w:t>3 главы 9 раздела III в части:</w:t>
      </w:r>
    </w:p>
    <w:p w14:paraId="2BC1B617" w14:textId="3BF850BE" w:rsidR="00CC00D2" w:rsidRPr="00CC00D2" w:rsidRDefault="00CC00D2" w:rsidP="00CC00D2">
      <w:pPr>
        <w:pStyle w:val="aff2"/>
        <w:ind w:left="0" w:firstLine="567"/>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а) </w:t>
      </w:r>
      <w:r w:rsidRPr="00CC00D2">
        <w:rPr>
          <w:rFonts w:ascii="Times New Roman" w:eastAsia="Times New Roman" w:hAnsi="Times New Roman" w:cs="Times New Roman"/>
          <w:color w:val="000000" w:themeColor="text1"/>
          <w:sz w:val="27"/>
          <w:szCs w:val="27"/>
        </w:rPr>
        <w:t xml:space="preserve">изложения подпункта </w:t>
      </w:r>
      <w:r>
        <w:rPr>
          <w:rFonts w:ascii="Times New Roman" w:eastAsia="Times New Roman" w:hAnsi="Times New Roman" w:cs="Times New Roman"/>
          <w:color w:val="000000" w:themeColor="text1"/>
          <w:sz w:val="27"/>
          <w:szCs w:val="27"/>
        </w:rPr>
        <w:t>4</w:t>
      </w:r>
      <w:r w:rsidRPr="00CC00D2">
        <w:rPr>
          <w:rFonts w:ascii="Times New Roman" w:eastAsia="Times New Roman" w:hAnsi="Times New Roman" w:cs="Times New Roman"/>
          <w:color w:val="000000" w:themeColor="text1"/>
          <w:sz w:val="27"/>
          <w:szCs w:val="27"/>
        </w:rPr>
        <w:t xml:space="preserve"> в следующей редакции:</w:t>
      </w:r>
    </w:p>
    <w:p w14:paraId="089B6BB2" w14:textId="5AA47DE0" w:rsidR="00FD612C" w:rsidRDefault="00CC00D2" w:rsidP="00CC00D2">
      <w:pPr>
        <w:pStyle w:val="23"/>
        <w:spacing w:after="0" w:line="240" w:lineRule="auto"/>
        <w:ind w:firstLine="567"/>
        <w:jc w:val="both"/>
        <w:outlineLvl w:val="0"/>
        <w:rPr>
          <w:rFonts w:ascii="Times New Roman" w:hAnsi="Times New Roman"/>
          <w:color w:val="000000" w:themeColor="text1"/>
          <w:sz w:val="27"/>
          <w:szCs w:val="27"/>
        </w:rPr>
      </w:pPr>
      <w:r>
        <w:rPr>
          <w:rFonts w:ascii="Times New Roman" w:hAnsi="Times New Roman"/>
          <w:color w:val="000000" w:themeColor="text1"/>
          <w:sz w:val="27"/>
          <w:szCs w:val="27"/>
        </w:rPr>
        <w:t>«</w:t>
      </w:r>
      <w:r w:rsidRPr="00CC00D2">
        <w:rPr>
          <w:rFonts w:ascii="Times New Roman" w:hAnsi="Times New Roman"/>
          <w:color w:val="000000" w:themeColor="text1"/>
          <w:sz w:val="27"/>
          <w:szCs w:val="27"/>
        </w:rPr>
        <w:t>4) для многоэтажной жилой застройки (высотная застройка) (код 2.6) – 15 этажей (включая подземные, подвальный, цокольный, надз</w:t>
      </w:r>
      <w:r>
        <w:rPr>
          <w:rFonts w:ascii="Times New Roman" w:hAnsi="Times New Roman"/>
          <w:color w:val="000000" w:themeColor="text1"/>
          <w:sz w:val="27"/>
          <w:szCs w:val="27"/>
        </w:rPr>
        <w:t>емные, технические, мансардный)»;</w:t>
      </w:r>
    </w:p>
    <w:p w14:paraId="403E56E0" w14:textId="6076C9C2" w:rsidR="00CC00D2" w:rsidRDefault="00CC00D2" w:rsidP="00CC00D2">
      <w:pPr>
        <w:pStyle w:val="23"/>
        <w:spacing w:after="0" w:line="240" w:lineRule="auto"/>
        <w:ind w:firstLine="567"/>
        <w:jc w:val="both"/>
        <w:outlineLvl w:val="0"/>
        <w:rPr>
          <w:rFonts w:ascii="Times New Roman" w:hAnsi="Times New Roman"/>
          <w:color w:val="000000" w:themeColor="text1"/>
          <w:sz w:val="27"/>
          <w:szCs w:val="27"/>
        </w:rPr>
      </w:pPr>
      <w:r>
        <w:rPr>
          <w:rFonts w:ascii="Times New Roman" w:hAnsi="Times New Roman"/>
          <w:color w:val="000000" w:themeColor="text1"/>
          <w:sz w:val="27"/>
          <w:szCs w:val="27"/>
        </w:rPr>
        <w:t>б) дополнить подпунктом 5 следующего содержания:</w:t>
      </w:r>
    </w:p>
    <w:p w14:paraId="494468D7" w14:textId="7B36AE18" w:rsidR="00CC00D2" w:rsidRDefault="00CC00D2" w:rsidP="00CC00D2">
      <w:pPr>
        <w:pStyle w:val="23"/>
        <w:spacing w:after="0" w:line="240" w:lineRule="auto"/>
        <w:ind w:firstLine="567"/>
        <w:jc w:val="both"/>
        <w:outlineLvl w:val="0"/>
        <w:rPr>
          <w:rFonts w:ascii="Times New Roman" w:hAnsi="Times New Roman"/>
          <w:color w:val="000000" w:themeColor="text1"/>
          <w:sz w:val="27"/>
          <w:szCs w:val="27"/>
        </w:rPr>
      </w:pPr>
      <w:r>
        <w:rPr>
          <w:rFonts w:ascii="Times New Roman" w:hAnsi="Times New Roman"/>
          <w:color w:val="000000" w:themeColor="text1"/>
          <w:sz w:val="27"/>
          <w:szCs w:val="27"/>
        </w:rPr>
        <w:t>«</w:t>
      </w:r>
      <w:r w:rsidRPr="00CC00D2">
        <w:rPr>
          <w:rFonts w:ascii="Times New Roman" w:hAnsi="Times New Roman"/>
          <w:color w:val="000000" w:themeColor="text1"/>
          <w:sz w:val="27"/>
          <w:szCs w:val="27"/>
        </w:rPr>
        <w:t>5) для всех прочих зданий, строений, сооружений, размещаемых в границах данной территориальных зон, и не указанных в пунктах 1 – 3 части 3 настоящей статьи, предельное количество этажей не подлежит установлению</w:t>
      </w:r>
      <w:r>
        <w:rPr>
          <w:rFonts w:ascii="Times New Roman" w:hAnsi="Times New Roman"/>
          <w:color w:val="000000" w:themeColor="text1"/>
          <w:sz w:val="27"/>
          <w:szCs w:val="27"/>
        </w:rPr>
        <w:t>»</w:t>
      </w:r>
      <w:r w:rsidRPr="00CC00D2">
        <w:rPr>
          <w:rFonts w:ascii="Times New Roman" w:hAnsi="Times New Roman"/>
          <w:color w:val="000000" w:themeColor="text1"/>
          <w:sz w:val="27"/>
          <w:szCs w:val="27"/>
        </w:rPr>
        <w:t>.</w:t>
      </w:r>
    </w:p>
    <w:p w14:paraId="7B8C9106" w14:textId="77777777" w:rsidR="00CC00D2" w:rsidRPr="00FD612C" w:rsidRDefault="00CC00D2" w:rsidP="00CC00D2">
      <w:pPr>
        <w:pStyle w:val="23"/>
        <w:spacing w:after="0" w:line="240" w:lineRule="auto"/>
        <w:ind w:left="567" w:firstLine="567"/>
        <w:jc w:val="both"/>
        <w:outlineLvl w:val="0"/>
        <w:rPr>
          <w:rFonts w:ascii="Times New Roman" w:hAnsi="Times New Roman"/>
          <w:color w:val="000000" w:themeColor="text1"/>
          <w:sz w:val="27"/>
          <w:szCs w:val="27"/>
        </w:rPr>
      </w:pPr>
    </w:p>
    <w:p w14:paraId="79D3393C" w14:textId="77777777" w:rsidR="00800161" w:rsidRDefault="00800161" w:rsidP="00CC00D2">
      <w:pPr>
        <w:ind w:firstLine="567"/>
        <w:rPr>
          <w:rFonts w:ascii="Times New Roman" w:hAnsi="Times New Roman" w:cs="Times New Roman"/>
          <w:b/>
          <w:sz w:val="20"/>
          <w:szCs w:val="20"/>
        </w:rPr>
      </w:pPr>
    </w:p>
    <w:p w14:paraId="4D7E9017" w14:textId="77777777" w:rsidR="00B6305F" w:rsidRDefault="00B6305F">
      <w:pPr>
        <w:ind w:firstLine="0"/>
        <w:rPr>
          <w:rFonts w:ascii="Times New Roman" w:hAnsi="Times New Roman" w:cs="Times New Roman"/>
          <w:b/>
          <w:sz w:val="20"/>
          <w:szCs w:val="20"/>
        </w:rPr>
      </w:pPr>
    </w:p>
    <w:p w14:paraId="11F472FD" w14:textId="77777777" w:rsidR="00B6305F" w:rsidRDefault="00B6305F">
      <w:pPr>
        <w:ind w:firstLine="0"/>
        <w:rPr>
          <w:rFonts w:ascii="Times New Roman" w:hAnsi="Times New Roman" w:cs="Times New Roman"/>
          <w:b/>
          <w:sz w:val="20"/>
          <w:szCs w:val="20"/>
        </w:rPr>
      </w:pPr>
    </w:p>
    <w:p w14:paraId="763E7F0A" w14:textId="77777777" w:rsidR="00B6305F" w:rsidRDefault="00B6305F">
      <w:pPr>
        <w:ind w:firstLine="0"/>
        <w:rPr>
          <w:rFonts w:ascii="Times New Roman" w:hAnsi="Times New Roman" w:cs="Times New Roman"/>
          <w:b/>
          <w:sz w:val="20"/>
          <w:szCs w:val="20"/>
        </w:rPr>
      </w:pPr>
    </w:p>
    <w:p w14:paraId="556D23C6" w14:textId="77777777" w:rsidR="00B6305F" w:rsidRPr="001C0460" w:rsidRDefault="00B6305F">
      <w:pPr>
        <w:ind w:firstLine="0"/>
        <w:rPr>
          <w:rFonts w:ascii="Times New Roman" w:hAnsi="Times New Roman" w:cs="Times New Roman"/>
          <w:b/>
          <w:sz w:val="20"/>
          <w:szCs w:val="20"/>
        </w:rPr>
        <w:sectPr w:rsidR="00B6305F" w:rsidRPr="001C0460" w:rsidSect="00850B32">
          <w:headerReference w:type="default" r:id="rId9"/>
          <w:pgSz w:w="11900" w:h="16800"/>
          <w:pgMar w:top="1134" w:right="850" w:bottom="1134" w:left="1701" w:header="720" w:footer="720" w:gutter="0"/>
          <w:cols w:space="720"/>
          <w:docGrid w:linePitch="326"/>
        </w:sectPr>
      </w:pPr>
    </w:p>
    <w:p w14:paraId="6DDF9BEA" w14:textId="7FAC0DA4" w:rsidR="003D596B" w:rsidRPr="000909BE" w:rsidRDefault="003D596B" w:rsidP="003D596B">
      <w:pPr>
        <w:pStyle w:val="af7"/>
        <w:jc w:val="center"/>
        <w:rPr>
          <w:rStyle w:val="af5"/>
          <w:rFonts w:ascii="Times New Roman" w:hAnsi="Times New Roman" w:cs="Times New Roman"/>
          <w:color w:val="auto"/>
          <w:sz w:val="28"/>
          <w:szCs w:val="28"/>
        </w:rPr>
      </w:pPr>
      <w:bookmarkStart w:id="3" w:name="_Hlk39586476"/>
      <w:r w:rsidRPr="000909BE">
        <w:rPr>
          <w:rStyle w:val="af5"/>
          <w:rFonts w:ascii="Times New Roman" w:hAnsi="Times New Roman" w:cs="Times New Roman"/>
          <w:color w:val="auto"/>
          <w:sz w:val="28"/>
          <w:szCs w:val="28"/>
        </w:rPr>
        <w:lastRenderedPageBreak/>
        <w:t>Проектное предложение</w:t>
      </w:r>
    </w:p>
    <w:p w14:paraId="689254B5" w14:textId="77777777" w:rsidR="003D596B" w:rsidRPr="003D596B" w:rsidRDefault="003D596B" w:rsidP="003D596B"/>
    <w:p w14:paraId="5574D611" w14:textId="77777777" w:rsidR="00F93AA1" w:rsidRPr="00F93AA1" w:rsidRDefault="00F93AA1" w:rsidP="00F93AA1">
      <w:pPr>
        <w:tabs>
          <w:tab w:val="num" w:pos="0"/>
        </w:tabs>
        <w:ind w:firstLine="567"/>
        <w:rPr>
          <w:rFonts w:ascii="Times New Roman" w:hAnsi="Times New Roman" w:cs="Times New Roman"/>
          <w:b/>
          <w:bCs/>
        </w:rPr>
      </w:pPr>
      <w:bookmarkStart w:id="4" w:name="_Toc73017549"/>
      <w:bookmarkStart w:id="5" w:name="_Toc149815175"/>
      <w:bookmarkEnd w:id="3"/>
      <w:r w:rsidRPr="00F93AA1">
        <w:rPr>
          <w:rFonts w:ascii="Times New Roman" w:hAnsi="Times New Roman" w:cs="Times New Roman"/>
          <w:b/>
          <w:bCs/>
        </w:rPr>
        <w:t>Статья 16. Общие требования к видам разрешенного использования земельных участков и объектов капитального строительства</w:t>
      </w:r>
      <w:bookmarkEnd w:id="4"/>
      <w:bookmarkEnd w:id="5"/>
    </w:p>
    <w:p w14:paraId="7E453A1D" w14:textId="77777777" w:rsidR="00F93AA1" w:rsidRPr="00F93AA1" w:rsidRDefault="00F93AA1" w:rsidP="00F93AA1">
      <w:pPr>
        <w:ind w:firstLine="567"/>
        <w:rPr>
          <w:rFonts w:ascii="Times New Roman" w:hAnsi="Times New Roman" w:cs="Times New Roman"/>
        </w:rPr>
      </w:pPr>
      <w:r w:rsidRPr="00F93AA1">
        <w:rPr>
          <w:rFonts w:ascii="Times New Roman" w:hAnsi="Times New Roman" w:cs="Times New Roman"/>
        </w:rPr>
        <w:t>1. Градостроительные регламенты устанавливают следующие виды разрешенного использования земельных участков и объектов капитального строительства:</w:t>
      </w:r>
    </w:p>
    <w:p w14:paraId="40D378F9" w14:textId="77777777" w:rsidR="00F93AA1" w:rsidRPr="00F93AA1" w:rsidRDefault="00F93AA1" w:rsidP="00F93AA1">
      <w:pPr>
        <w:ind w:firstLine="567"/>
        <w:rPr>
          <w:rFonts w:ascii="Times New Roman" w:hAnsi="Times New Roman" w:cs="Times New Roman"/>
        </w:rPr>
      </w:pPr>
      <w:r w:rsidRPr="00F93AA1">
        <w:rPr>
          <w:rFonts w:ascii="Times New Roman" w:hAnsi="Times New Roman" w:cs="Times New Roman"/>
        </w:rPr>
        <w:t>- основные виды разрешенного использования;</w:t>
      </w:r>
    </w:p>
    <w:p w14:paraId="0BD4CDD7" w14:textId="77777777" w:rsidR="00F93AA1" w:rsidRPr="00F93AA1" w:rsidRDefault="00F93AA1" w:rsidP="00F93AA1">
      <w:pPr>
        <w:ind w:firstLine="567"/>
        <w:rPr>
          <w:rFonts w:ascii="Times New Roman" w:hAnsi="Times New Roman" w:cs="Times New Roman"/>
        </w:rPr>
      </w:pPr>
      <w:r w:rsidRPr="00F93AA1">
        <w:rPr>
          <w:rFonts w:ascii="Times New Roman" w:hAnsi="Times New Roman" w:cs="Times New Roman"/>
        </w:rPr>
        <w:t>- условно разрешенные виды использования;</w:t>
      </w:r>
    </w:p>
    <w:p w14:paraId="7DE95B5D" w14:textId="77777777" w:rsidR="00F93AA1" w:rsidRPr="00F93AA1" w:rsidRDefault="00F93AA1" w:rsidP="00F93AA1">
      <w:pPr>
        <w:ind w:firstLine="567"/>
        <w:rPr>
          <w:rFonts w:ascii="Times New Roman" w:hAnsi="Times New Roman" w:cs="Times New Roman"/>
        </w:rPr>
      </w:pPr>
      <w:r w:rsidRPr="00F93AA1">
        <w:rPr>
          <w:rFonts w:ascii="Times New Roman" w:hAnsi="Times New Roman" w:cs="Times New Roman"/>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7C62E9B4" w14:textId="77777777" w:rsidR="00F93AA1" w:rsidRPr="00F93AA1" w:rsidRDefault="00F93AA1" w:rsidP="00F93AA1">
      <w:pPr>
        <w:ind w:firstLine="567"/>
        <w:rPr>
          <w:rFonts w:ascii="Times New Roman" w:hAnsi="Times New Roman" w:cs="Times New Roman"/>
        </w:rPr>
      </w:pPr>
      <w:r w:rsidRPr="00F93AA1">
        <w:rPr>
          <w:rFonts w:ascii="Times New Roman" w:hAnsi="Times New Roman" w:cs="Times New Roman"/>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79ACA662" w14:textId="77777777" w:rsidR="00F93AA1" w:rsidRPr="00F93AA1" w:rsidRDefault="00F93AA1" w:rsidP="00F93AA1">
      <w:pPr>
        <w:ind w:firstLine="567"/>
        <w:rPr>
          <w:rFonts w:ascii="Times New Roman" w:hAnsi="Times New Roman" w:cs="Times New Roman"/>
        </w:rPr>
      </w:pPr>
      <w:r w:rsidRPr="00F93AA1">
        <w:rPr>
          <w:rFonts w:ascii="Times New Roman" w:hAnsi="Times New Roman" w:cs="Times New Roman"/>
        </w:rPr>
        <w:t>2. Градостроительные регламенты Правил включают следующие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F77F183" w14:textId="77777777" w:rsidR="00F93AA1" w:rsidRPr="00F93AA1" w:rsidRDefault="00F93AA1" w:rsidP="00F93AA1">
      <w:pPr>
        <w:ind w:firstLine="567"/>
        <w:rPr>
          <w:rFonts w:ascii="Times New Roman" w:hAnsi="Times New Roman" w:cs="Times New Roman"/>
        </w:rPr>
      </w:pPr>
      <w:r w:rsidRPr="00F93AA1">
        <w:rPr>
          <w:rFonts w:ascii="Times New Roman" w:hAnsi="Times New Roman" w:cs="Times New Roman"/>
        </w:rPr>
        <w:t xml:space="preserve">1) предельные (минимальные и (или) максимальные) размеры земельных участков, в том числе их площадь; </w:t>
      </w:r>
    </w:p>
    <w:p w14:paraId="67792ECA" w14:textId="77777777" w:rsidR="00F93AA1" w:rsidRPr="00F93AA1" w:rsidRDefault="00F93AA1" w:rsidP="00F93AA1">
      <w:pPr>
        <w:ind w:firstLine="567"/>
        <w:rPr>
          <w:rFonts w:ascii="Times New Roman" w:hAnsi="Times New Roman" w:cs="Times New Roman"/>
        </w:rPr>
      </w:pPr>
      <w:r w:rsidRPr="00F93AA1">
        <w:rPr>
          <w:rFonts w:ascii="Times New Roman" w:hAnsi="Times New Roman" w:cs="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F04F37F" w14:textId="77777777" w:rsidR="00F93AA1" w:rsidRPr="00F93AA1" w:rsidRDefault="00F93AA1" w:rsidP="00F93AA1">
      <w:pPr>
        <w:ind w:firstLine="567"/>
        <w:rPr>
          <w:rFonts w:ascii="Times New Roman" w:hAnsi="Times New Roman" w:cs="Times New Roman"/>
        </w:rPr>
      </w:pPr>
      <w:r w:rsidRPr="00F93AA1">
        <w:rPr>
          <w:rFonts w:ascii="Times New Roman" w:hAnsi="Times New Roman" w:cs="Times New Roman"/>
        </w:rPr>
        <w:t>3) предельное количество этажей или предельную высоту зданий, строений, сооружений;</w:t>
      </w:r>
    </w:p>
    <w:p w14:paraId="6BFE0921" w14:textId="77777777" w:rsidR="00F93AA1" w:rsidRPr="00F93AA1" w:rsidRDefault="00F93AA1" w:rsidP="00F93AA1">
      <w:pPr>
        <w:ind w:firstLine="567"/>
        <w:rPr>
          <w:rFonts w:ascii="Times New Roman" w:hAnsi="Times New Roman" w:cs="Times New Roman"/>
        </w:rPr>
      </w:pPr>
      <w:r w:rsidRPr="00F93AA1">
        <w:rPr>
          <w:rFonts w:ascii="Times New Roman" w:hAnsi="Times New Roman" w:cs="Times New Roma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BB12776" w14:textId="77777777" w:rsidR="00F93AA1" w:rsidRPr="00F93AA1" w:rsidRDefault="00F93AA1" w:rsidP="00F93AA1">
      <w:pPr>
        <w:ind w:firstLine="567"/>
        <w:rPr>
          <w:rFonts w:ascii="Times New Roman" w:hAnsi="Times New Roman" w:cs="Times New Roman"/>
        </w:rPr>
      </w:pPr>
      <w:r w:rsidRPr="00F93AA1">
        <w:rPr>
          <w:rFonts w:ascii="Times New Roman" w:hAnsi="Times New Roman" w:cs="Times New Roman"/>
        </w:rPr>
        <w:t xml:space="preserve">3. Наряду с указанными в пунктах 2-4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 – минимальный процент озеленения, а также минимальное количество мест хранения автомобилей. </w:t>
      </w:r>
    </w:p>
    <w:p w14:paraId="26437FB5" w14:textId="77777777" w:rsidR="00F93AA1" w:rsidRPr="00F93AA1" w:rsidRDefault="00F93AA1" w:rsidP="00F93AA1">
      <w:pPr>
        <w:ind w:firstLine="567"/>
        <w:rPr>
          <w:rFonts w:ascii="Times New Roman" w:hAnsi="Times New Roman" w:cs="Times New Roman"/>
        </w:rPr>
      </w:pPr>
      <w:r w:rsidRPr="00F93AA1">
        <w:rPr>
          <w:rFonts w:ascii="Times New Roman" w:hAnsi="Times New Roman" w:cs="Times New Roman"/>
        </w:rPr>
        <w:t>4. При совмещении нескольких видов разрешенного использования объектов капитального строительства необходимо предусматривать суммарное минимальное количество мест хранения автомобилей, определенное градостроительным регламентом для каждого вида разрешенного использования. Все прочие предельные параметры разрешенного строительства, реконструкции объектов капитального строительства определяются из числа предусмотренных градостроительным регламентом для вида разрешенного использования, являющегося преобладающим в объекте капитального строительства.</w:t>
      </w:r>
    </w:p>
    <w:p w14:paraId="0687122F" w14:textId="77777777" w:rsidR="00F93AA1" w:rsidRPr="00F93AA1" w:rsidRDefault="00F93AA1" w:rsidP="00F93AA1">
      <w:pPr>
        <w:ind w:firstLine="567"/>
        <w:rPr>
          <w:rFonts w:ascii="Times New Roman" w:hAnsi="Times New Roman" w:cs="Times New Roman"/>
        </w:rPr>
      </w:pPr>
      <w:r w:rsidRPr="00F93AA1">
        <w:rPr>
          <w:rFonts w:ascii="Times New Roman" w:hAnsi="Times New Roman" w:cs="Times New Roman"/>
        </w:rPr>
        <w:t>4.1. Во встроенных и встроенно-пристроенных помещениях общественного назначения в многоквартирных домах не допускается размещать:</w:t>
      </w:r>
    </w:p>
    <w:p w14:paraId="06D136DF" w14:textId="77777777" w:rsidR="00F93AA1" w:rsidRPr="00F93AA1" w:rsidRDefault="00F93AA1" w:rsidP="00F93AA1">
      <w:pPr>
        <w:ind w:firstLine="567"/>
        <w:rPr>
          <w:rFonts w:ascii="Times New Roman" w:hAnsi="Times New Roman" w:cs="Times New Roman"/>
        </w:rPr>
      </w:pPr>
      <w:r w:rsidRPr="00F93AA1">
        <w:rPr>
          <w:rFonts w:ascii="Times New Roman" w:hAnsi="Times New Roman" w:cs="Times New Roman"/>
        </w:rPr>
        <w:t>- специализированные магазины товаров бытовой химии и других, эксплуатация которых может вести к загрязнению территории и воздуха жилой застройки; помещения, в том числе магазины с хранением в них сжиженных газов, легковоспламеняющихся и горючих жидкостей, взрывчатых веществ, способных взрываться и гореть при взаимодействии с водой, кислородом воздуха или друг с другом, товаров в аэрозольной упаковке, пиротехнических изделий;</w:t>
      </w:r>
    </w:p>
    <w:p w14:paraId="2332B96B" w14:textId="77777777" w:rsidR="00F93AA1" w:rsidRPr="00F93AA1" w:rsidRDefault="00F93AA1" w:rsidP="00F93AA1">
      <w:pPr>
        <w:ind w:firstLine="567"/>
        <w:rPr>
          <w:rFonts w:ascii="Times New Roman" w:hAnsi="Times New Roman" w:cs="Times New Roman"/>
        </w:rPr>
      </w:pPr>
      <w:r w:rsidRPr="00F93AA1">
        <w:rPr>
          <w:rFonts w:ascii="Times New Roman" w:hAnsi="Times New Roman" w:cs="Times New Roman"/>
        </w:rPr>
        <w:t xml:space="preserve">- магазины по продаже синтетических ковровых изделий, шин и автомобильных масел (допускается пристраивать к глухим участкам стен многоквартирных домов с пределом </w:t>
      </w:r>
      <w:r w:rsidRPr="00F93AA1">
        <w:rPr>
          <w:rFonts w:ascii="Times New Roman" w:hAnsi="Times New Roman" w:cs="Times New Roman"/>
        </w:rPr>
        <w:lastRenderedPageBreak/>
        <w:t>огнестойкости REI 150);</w:t>
      </w:r>
    </w:p>
    <w:p w14:paraId="6BFFFE62" w14:textId="77777777" w:rsidR="00F93AA1" w:rsidRPr="00F93AA1" w:rsidRDefault="00F93AA1" w:rsidP="00F93AA1">
      <w:pPr>
        <w:ind w:firstLine="567"/>
        <w:rPr>
          <w:rFonts w:ascii="Times New Roman" w:hAnsi="Times New Roman" w:cs="Times New Roman"/>
        </w:rPr>
      </w:pPr>
      <w:r w:rsidRPr="00F93AA1">
        <w:rPr>
          <w:rFonts w:ascii="Times New Roman" w:hAnsi="Times New Roman" w:cs="Times New Roman"/>
        </w:rPr>
        <w:t>- специализированные рыбные магазины; склады любого назначения, в том числе оптовой или мелкооптовой торговли, а также складские помещения при встроенных стоянках автомобилей, кроме складских помещений, входящих в состав общественных учреждений, размещаемых во встроенных и встроенно-пристроенных помещениях;</w:t>
      </w:r>
    </w:p>
    <w:p w14:paraId="56CEDE80" w14:textId="77777777" w:rsidR="00F93AA1" w:rsidRPr="00F93AA1" w:rsidRDefault="00F93AA1" w:rsidP="00F93AA1">
      <w:pPr>
        <w:ind w:firstLine="567"/>
        <w:rPr>
          <w:rFonts w:ascii="Times New Roman" w:hAnsi="Times New Roman" w:cs="Times New Roman"/>
        </w:rPr>
      </w:pPr>
      <w:r w:rsidRPr="00F93AA1">
        <w:rPr>
          <w:rFonts w:ascii="Times New Roman" w:hAnsi="Times New Roman" w:cs="Times New Roman"/>
        </w:rPr>
        <w:t>- все предприятия, а также магазины с режимом функционирования после 23 часов; предприятия бытового обслуживания, в которых применяются легковоспламеняющиеся вещества (кроме парикмахерских, салонов красоты и мастерских по ремонту часов общей площадью до 300 м2); бани, сауны;</w:t>
      </w:r>
    </w:p>
    <w:p w14:paraId="593AB9BA" w14:textId="77777777" w:rsidR="00F93AA1" w:rsidRPr="00F93AA1" w:rsidRDefault="00F93AA1" w:rsidP="00F93AA1">
      <w:pPr>
        <w:ind w:firstLine="567"/>
        <w:rPr>
          <w:rFonts w:ascii="Times New Roman" w:hAnsi="Times New Roman" w:cs="Times New Roman"/>
        </w:rPr>
      </w:pPr>
      <w:r w:rsidRPr="00F93AA1">
        <w:rPr>
          <w:rFonts w:ascii="Times New Roman" w:hAnsi="Times New Roman" w:cs="Times New Roman"/>
        </w:rPr>
        <w:t>- предприятия питания и досуга с числом мест более 50, все предприятия, функционирующие с музыкальным сопровождением, в том числе дискотеки, танцевальные студии, зрелищные учреждения, музыкальные школы, а также казино;</w:t>
      </w:r>
    </w:p>
    <w:p w14:paraId="3CF3FD9F" w14:textId="77777777" w:rsidR="00F93AA1" w:rsidRPr="00F93AA1" w:rsidRDefault="00F93AA1" w:rsidP="00F93AA1">
      <w:pPr>
        <w:ind w:firstLine="567"/>
        <w:rPr>
          <w:rFonts w:ascii="Times New Roman" w:hAnsi="Times New Roman" w:cs="Times New Roman"/>
        </w:rPr>
      </w:pPr>
      <w:r w:rsidRPr="00F93AA1">
        <w:rPr>
          <w:rFonts w:ascii="Times New Roman" w:hAnsi="Times New Roman" w:cs="Times New Roman"/>
        </w:rPr>
        <w:t>- прачечные и химчистки (кроме приемных пунктов и прачечных самообслуживания производительностью до 75 кг в смену); автоматические телефонные станции общей площадью более 100 м2; общественные туалеты, учреждения и магазины ритуальных услуг; встроенные и пристроенные трансформаторные подстанции;</w:t>
      </w:r>
    </w:p>
    <w:p w14:paraId="7755898F" w14:textId="77777777" w:rsidR="00F93AA1" w:rsidRPr="00F93AA1" w:rsidRDefault="00F93AA1" w:rsidP="00F93AA1">
      <w:pPr>
        <w:ind w:firstLine="567"/>
        <w:rPr>
          <w:rFonts w:ascii="Times New Roman" w:hAnsi="Times New Roman" w:cs="Times New Roman"/>
        </w:rPr>
      </w:pPr>
      <w:r w:rsidRPr="00F93AA1">
        <w:rPr>
          <w:rFonts w:ascii="Times New Roman" w:hAnsi="Times New Roman" w:cs="Times New Roman"/>
        </w:rPr>
        <w:t xml:space="preserve">- производственные помещения (кроме помещений категорий В4 и Д для труда инвалидов и людей старшего возраста, в том числе пунктов выдачи работы на дом, мастерских для сборочных и декоративных работ); зуботехнические лаборатории, клинико-диагностические и бактериологические лаборатории; диспансеры всех типов; дневные стационары диспансеров и стационары частных клиник; </w:t>
      </w:r>
      <w:proofErr w:type="spellStart"/>
      <w:r w:rsidRPr="00F93AA1">
        <w:rPr>
          <w:rFonts w:ascii="Times New Roman" w:hAnsi="Times New Roman" w:cs="Times New Roman"/>
        </w:rPr>
        <w:t>травмпункты</w:t>
      </w:r>
      <w:proofErr w:type="spellEnd"/>
      <w:r w:rsidRPr="00F93AA1">
        <w:rPr>
          <w:rFonts w:ascii="Times New Roman" w:hAnsi="Times New Roman" w:cs="Times New Roman"/>
        </w:rPr>
        <w:t>, подстанции скорой и неотложной медицинской помощи; дерматовенерологические, психиатрические, инфекционные и фтизиатрические кабинеты врачебного приема; отделения (кабинеты) магнитно-резонансной томографии;</w:t>
      </w:r>
    </w:p>
    <w:p w14:paraId="278B3A1F" w14:textId="77777777" w:rsidR="00F93AA1" w:rsidRPr="00F93AA1" w:rsidRDefault="00F93AA1" w:rsidP="00F93AA1">
      <w:pPr>
        <w:ind w:firstLine="567"/>
        <w:rPr>
          <w:rFonts w:ascii="Times New Roman" w:hAnsi="Times New Roman" w:cs="Times New Roman"/>
        </w:rPr>
      </w:pPr>
      <w:r w:rsidRPr="00F93AA1">
        <w:rPr>
          <w:rFonts w:ascii="Times New Roman" w:hAnsi="Times New Roman" w:cs="Times New Roman"/>
        </w:rPr>
        <w:t>- рентгеновские кабинеты, а также помещения с лечебной или диагностической аппаратурой и установками, являющимися источниками ионизирующего излучения, превышающего допустимый уровень, установленный санитарно-эпидемиологическими правилами и нормами, ветеринарные клиники, ветеринарные пункты, ветеринарные кабинеты и другие учреждения, занимающиеся оказанием ветеринарных услуг;</w:t>
      </w:r>
    </w:p>
    <w:p w14:paraId="234184D1" w14:textId="77777777" w:rsidR="00F93AA1" w:rsidRPr="00F93AA1" w:rsidRDefault="00F93AA1" w:rsidP="00F93AA1">
      <w:pPr>
        <w:ind w:firstLine="567"/>
        <w:rPr>
          <w:rFonts w:ascii="Times New Roman" w:hAnsi="Times New Roman" w:cs="Times New Roman"/>
        </w:rPr>
      </w:pPr>
      <w:r w:rsidRPr="00F93AA1">
        <w:rPr>
          <w:rFonts w:ascii="Times New Roman" w:hAnsi="Times New Roman" w:cs="Times New Roman"/>
        </w:rPr>
        <w:t>- помещения для продажи и потребления табачных изделий (в том числе ароматических средств для курения), магазины по продаже оружия, тиры.</w:t>
      </w:r>
    </w:p>
    <w:p w14:paraId="2390F954" w14:textId="77777777" w:rsidR="00F93AA1" w:rsidRPr="00F93AA1" w:rsidRDefault="00F93AA1" w:rsidP="00F93AA1">
      <w:pPr>
        <w:ind w:firstLine="567"/>
        <w:rPr>
          <w:rFonts w:ascii="Times New Roman" w:hAnsi="Times New Roman" w:cs="Times New Roman"/>
        </w:rPr>
      </w:pPr>
      <w:r w:rsidRPr="00F93AA1">
        <w:rPr>
          <w:rFonts w:ascii="Times New Roman" w:hAnsi="Times New Roman" w:cs="Times New Roman"/>
        </w:rPr>
        <w:t>4.2. В подземных, цокольном и подвальном этажах многоквартирных жилых зданий не допускается размещать помещения для хранения, переработки и использования в различных установках и устройствах легковоспламеняющихся и горючих жидкостей и сжиженных газов, взрывчатых веществ; помещения для пребывания детей; кинотеатры, конференц-залы и другие зальные помещения с числом мест более 50, сауны, помещениях общественного назначения, указанные в ч. 4.1 настоящей статьи.</w:t>
      </w:r>
    </w:p>
    <w:p w14:paraId="0BB9D639" w14:textId="77777777" w:rsidR="00F93AA1" w:rsidRPr="00F93AA1" w:rsidRDefault="00F93AA1" w:rsidP="00F93AA1">
      <w:pPr>
        <w:ind w:firstLine="567"/>
        <w:rPr>
          <w:rFonts w:ascii="Times New Roman" w:hAnsi="Times New Roman" w:cs="Times New Roman"/>
        </w:rPr>
      </w:pPr>
      <w:r w:rsidRPr="00F93AA1">
        <w:rPr>
          <w:rFonts w:ascii="Times New Roman" w:hAnsi="Times New Roman" w:cs="Times New Roman"/>
        </w:rPr>
        <w:t>4.3. Входы во встроенные и встроенно-пристроенные помещения общественного назначения следует размещать так, чтобы обеспечить возможность организации подходов к ним без пересечения дворовой территории.</w:t>
      </w:r>
    </w:p>
    <w:p w14:paraId="735BFFDA" w14:textId="77777777" w:rsidR="00F93AA1" w:rsidRPr="00F93AA1" w:rsidRDefault="00F93AA1" w:rsidP="00F93AA1">
      <w:pPr>
        <w:ind w:firstLine="567"/>
        <w:rPr>
          <w:rFonts w:ascii="Times New Roman" w:hAnsi="Times New Roman" w:cs="Times New Roman"/>
        </w:rPr>
      </w:pPr>
      <w:r w:rsidRPr="00F93AA1">
        <w:rPr>
          <w:rFonts w:ascii="Times New Roman" w:hAnsi="Times New Roman" w:cs="Times New Roman"/>
        </w:rPr>
        <w:t>Размещение входов во встроенные и встроенно-пристроенные помещения общественного назначения не ограничивается, при условии, что они не предназначены для размещения амбулаторно-поликлинических, лечебно-профилактических и ветеринарных организаций, а также:</w:t>
      </w:r>
    </w:p>
    <w:p w14:paraId="2B734269" w14:textId="77777777" w:rsidR="00F93AA1" w:rsidRPr="00F93AA1" w:rsidRDefault="00F93AA1" w:rsidP="00F93AA1">
      <w:pPr>
        <w:ind w:firstLine="567"/>
        <w:rPr>
          <w:rFonts w:ascii="Times New Roman" w:hAnsi="Times New Roman" w:cs="Times New Roman"/>
        </w:rPr>
      </w:pPr>
      <w:r w:rsidRPr="00F93AA1">
        <w:rPr>
          <w:rFonts w:ascii="Times New Roman" w:hAnsi="Times New Roman" w:cs="Times New Roman"/>
        </w:rPr>
        <w:t>- имеют общую площадь до 150 кв. м включительно;</w:t>
      </w:r>
    </w:p>
    <w:p w14:paraId="7FC7857D" w14:textId="77777777" w:rsidR="00F93AA1" w:rsidRPr="00F93AA1" w:rsidRDefault="00F93AA1" w:rsidP="00F93AA1">
      <w:pPr>
        <w:ind w:firstLine="567"/>
        <w:rPr>
          <w:rFonts w:ascii="Times New Roman" w:hAnsi="Times New Roman" w:cs="Times New Roman"/>
        </w:rPr>
      </w:pPr>
      <w:r w:rsidRPr="00F93AA1">
        <w:rPr>
          <w:rFonts w:ascii="Times New Roman" w:hAnsi="Times New Roman" w:cs="Times New Roman"/>
        </w:rPr>
        <w:t>- предназначены для обслуживания только проживающих в данном многоквартирном жилом здании, квартале, группе многоквартирных жилых зданий, объединенных дворовой территорией, независимо от их площади.</w:t>
      </w:r>
    </w:p>
    <w:p w14:paraId="24591A54" w14:textId="77777777" w:rsidR="00F93AA1" w:rsidRPr="00F93AA1" w:rsidRDefault="00F93AA1" w:rsidP="00F93AA1">
      <w:pPr>
        <w:ind w:firstLine="567"/>
        <w:rPr>
          <w:rFonts w:ascii="Times New Roman" w:hAnsi="Times New Roman" w:cs="Times New Roman"/>
        </w:rPr>
      </w:pPr>
      <w:r w:rsidRPr="00F93AA1">
        <w:rPr>
          <w:rFonts w:ascii="Times New Roman" w:hAnsi="Times New Roman" w:cs="Times New Roman"/>
        </w:rPr>
        <w:t>4.4. Загрузка помещений общественного назначения со стороны двора многоквартирного жилого здания, где расположены окна жилых комнат квартир и входы в жилую часть здания, в целях защиты жильцов от шума и выхлопных газов не допускается.</w:t>
      </w:r>
    </w:p>
    <w:p w14:paraId="0953BD32" w14:textId="77777777" w:rsidR="00F93AA1" w:rsidRPr="00F93AA1" w:rsidRDefault="00F93AA1" w:rsidP="00F93AA1">
      <w:pPr>
        <w:ind w:firstLine="567"/>
        <w:rPr>
          <w:rFonts w:ascii="Times New Roman" w:hAnsi="Times New Roman" w:cs="Times New Roman"/>
        </w:rPr>
      </w:pPr>
      <w:r w:rsidRPr="00F93AA1">
        <w:rPr>
          <w:rFonts w:ascii="Times New Roman" w:hAnsi="Times New Roman" w:cs="Times New Roman"/>
        </w:rPr>
        <w:lastRenderedPageBreak/>
        <w:t>Загрузку помещений общественного назначения, встроенных в многоквартирные жилые здания, следует выполнять:</w:t>
      </w:r>
    </w:p>
    <w:p w14:paraId="6C8DCEE0" w14:textId="77777777" w:rsidR="00F93AA1" w:rsidRPr="00F93AA1" w:rsidRDefault="00F93AA1" w:rsidP="00F93AA1">
      <w:pPr>
        <w:ind w:firstLine="567"/>
        <w:rPr>
          <w:rFonts w:ascii="Times New Roman" w:hAnsi="Times New Roman" w:cs="Times New Roman"/>
        </w:rPr>
      </w:pPr>
      <w:r w:rsidRPr="00F93AA1">
        <w:rPr>
          <w:rFonts w:ascii="Times New Roman" w:hAnsi="Times New Roman" w:cs="Times New Roman"/>
        </w:rPr>
        <w:t>- с торцов многоквартирных жилых зданий, не имеющих окон;</w:t>
      </w:r>
    </w:p>
    <w:p w14:paraId="17464B8F" w14:textId="77777777" w:rsidR="00F93AA1" w:rsidRPr="00F93AA1" w:rsidRDefault="00F93AA1" w:rsidP="00F93AA1">
      <w:pPr>
        <w:ind w:firstLine="567"/>
        <w:rPr>
          <w:rFonts w:ascii="Times New Roman" w:hAnsi="Times New Roman" w:cs="Times New Roman"/>
        </w:rPr>
      </w:pPr>
      <w:r w:rsidRPr="00F93AA1">
        <w:rPr>
          <w:rFonts w:ascii="Times New Roman" w:hAnsi="Times New Roman" w:cs="Times New Roman"/>
        </w:rPr>
        <w:t>- из подземных туннелей или закрытых дебаркадеров;</w:t>
      </w:r>
    </w:p>
    <w:p w14:paraId="7ECD5AE0" w14:textId="77777777" w:rsidR="00F93AA1" w:rsidRPr="00F93AA1" w:rsidRDefault="00F93AA1" w:rsidP="00F93AA1">
      <w:pPr>
        <w:ind w:firstLine="567"/>
        <w:rPr>
          <w:rFonts w:ascii="Times New Roman" w:hAnsi="Times New Roman" w:cs="Times New Roman"/>
        </w:rPr>
      </w:pPr>
      <w:r w:rsidRPr="00F93AA1">
        <w:rPr>
          <w:rFonts w:ascii="Times New Roman" w:hAnsi="Times New Roman" w:cs="Times New Roman"/>
        </w:rPr>
        <w:t>- со стороны магистралей (улиц) при наличии загрузочных помещений.</w:t>
      </w:r>
    </w:p>
    <w:p w14:paraId="272450D7" w14:textId="77777777" w:rsidR="00F93AA1" w:rsidRPr="00F93AA1" w:rsidRDefault="00F93AA1" w:rsidP="00F93AA1">
      <w:pPr>
        <w:ind w:firstLine="567"/>
        <w:rPr>
          <w:rFonts w:ascii="Times New Roman" w:hAnsi="Times New Roman" w:cs="Times New Roman"/>
        </w:rPr>
      </w:pPr>
      <w:r w:rsidRPr="00F93AA1">
        <w:rPr>
          <w:rFonts w:ascii="Times New Roman" w:hAnsi="Times New Roman" w:cs="Times New Roman"/>
        </w:rPr>
        <w:t>Для встроенных в многоквартирное жилое здание предприятий торговли предусматриваются места для загрузки (площадка или платформа, предназначенная для разгрузки автомобиля) при общей площади предприятий торговли: до 400 кв. м - одно, от 400 до 1000 кв. м - два, от 1000 до 1500 кв. м - три, более 1500 кв. м - четыре.</w:t>
      </w:r>
    </w:p>
    <w:p w14:paraId="373E1F8C" w14:textId="77777777" w:rsidR="00F93AA1" w:rsidRPr="00F93AA1" w:rsidRDefault="00F93AA1" w:rsidP="00F93AA1">
      <w:pPr>
        <w:ind w:firstLine="567"/>
        <w:rPr>
          <w:rFonts w:ascii="Times New Roman" w:hAnsi="Times New Roman" w:cs="Times New Roman"/>
        </w:rPr>
      </w:pPr>
      <w:r w:rsidRPr="00F93AA1">
        <w:rPr>
          <w:rFonts w:ascii="Times New Roman" w:hAnsi="Times New Roman" w:cs="Times New Roman"/>
        </w:rPr>
        <w:t>Допускается не предусматривать указанные загрузочные помещения при площади встроенных помещений общественного назначения до 150 кв. м.</w:t>
      </w:r>
    </w:p>
    <w:p w14:paraId="654D16B9" w14:textId="77777777" w:rsidR="00F93AA1" w:rsidRPr="00F93AA1" w:rsidRDefault="00F93AA1" w:rsidP="00F93AA1">
      <w:pPr>
        <w:ind w:firstLine="567"/>
        <w:rPr>
          <w:rFonts w:ascii="Times New Roman" w:hAnsi="Times New Roman" w:cs="Times New Roman"/>
        </w:rPr>
      </w:pPr>
      <w:r w:rsidRPr="00F93AA1">
        <w:rPr>
          <w:rFonts w:ascii="Times New Roman" w:hAnsi="Times New Roman" w:cs="Times New Roman"/>
        </w:rPr>
        <w:t>5. Для земельных участков с основными и условно разрешенными видами использования, представленными площадками или открытыми сооружениями (рынки, автомобильные стоянки и пр.), территория, отводимая под вспомогательные виды использования (вспомогательных временных сооружений), не должна превышать 10% от площади земельного участка.</w:t>
      </w:r>
    </w:p>
    <w:p w14:paraId="596DA161" w14:textId="77777777" w:rsidR="00F93AA1" w:rsidRPr="00F93AA1" w:rsidRDefault="00F93AA1" w:rsidP="00F93AA1">
      <w:pPr>
        <w:ind w:firstLine="567"/>
        <w:rPr>
          <w:rFonts w:ascii="Times New Roman" w:hAnsi="Times New Roman" w:cs="Times New Roman"/>
        </w:rPr>
      </w:pPr>
      <w:r w:rsidRPr="00F93AA1">
        <w:rPr>
          <w:rFonts w:ascii="Times New Roman" w:hAnsi="Times New Roman" w:cs="Times New Roman"/>
        </w:rPr>
        <w:t xml:space="preserve">6. Виды разрешенного использования земельных участков в настоящих правилах определены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 ноября 2020 года № П/0412 «Об утверждении классификатора видов разрешенного использования земельных участков» </w:t>
      </w:r>
      <w:bookmarkStart w:id="6" w:name="_Hlk147822165"/>
      <w:bookmarkStart w:id="7" w:name="_Hlk147822186"/>
      <w:r w:rsidRPr="00F93AA1">
        <w:rPr>
          <w:rFonts w:ascii="Times New Roman" w:hAnsi="Times New Roman" w:cs="Times New Roman"/>
        </w:rPr>
        <w:t>(далее – Классификатор № П/0412).</w:t>
      </w:r>
      <w:bookmarkEnd w:id="6"/>
    </w:p>
    <w:p w14:paraId="5DD4EED6" w14:textId="77777777" w:rsidR="00F93AA1" w:rsidRPr="00F93AA1" w:rsidRDefault="00F93AA1" w:rsidP="00F93AA1">
      <w:pPr>
        <w:ind w:firstLine="567"/>
        <w:rPr>
          <w:rFonts w:ascii="Times New Roman" w:hAnsi="Times New Roman" w:cs="Times New Roman"/>
        </w:rPr>
      </w:pPr>
      <w:r w:rsidRPr="00F93AA1">
        <w:rPr>
          <w:rFonts w:ascii="Times New Roman" w:hAnsi="Times New Roman" w:cs="Times New Roman"/>
        </w:rPr>
        <w:t>Содержание видов разрешенного использования, перечисленных в Классификаторе № П/0412,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bookmarkEnd w:id="7"/>
    <w:p w14:paraId="4CDB7776" w14:textId="77777777" w:rsidR="00F93AA1" w:rsidRPr="00F93AA1" w:rsidRDefault="00F93AA1" w:rsidP="00F93AA1">
      <w:pPr>
        <w:ind w:firstLine="567"/>
        <w:rPr>
          <w:rFonts w:ascii="Times New Roman" w:hAnsi="Times New Roman" w:cs="Times New Roman"/>
        </w:rPr>
      </w:pPr>
      <w:r w:rsidRPr="00F93AA1">
        <w:rPr>
          <w:rFonts w:ascii="Times New Roman" w:hAnsi="Times New Roman" w:cs="Times New Roman"/>
        </w:rPr>
        <w:t>Основные, условно разрешенные и вспомогательные виды разрешенного использования земельных участков для всех территориальных зон приведены в таблице 1. При этом используются следующие обозначения:</w:t>
      </w:r>
    </w:p>
    <w:p w14:paraId="1A82BD0A" w14:textId="77777777" w:rsidR="00F93AA1" w:rsidRPr="00F93AA1" w:rsidRDefault="00F93AA1" w:rsidP="00F93AA1">
      <w:pPr>
        <w:numPr>
          <w:ilvl w:val="0"/>
          <w:numId w:val="12"/>
        </w:numPr>
        <w:ind w:firstLine="567"/>
        <w:rPr>
          <w:rFonts w:ascii="Times New Roman" w:hAnsi="Times New Roman" w:cs="Times New Roman"/>
        </w:rPr>
      </w:pPr>
      <w:r w:rsidRPr="00F93AA1">
        <w:rPr>
          <w:rFonts w:ascii="Times New Roman" w:hAnsi="Times New Roman" w:cs="Times New Roman"/>
        </w:rPr>
        <w:t>основные виды использования – О;</w:t>
      </w:r>
    </w:p>
    <w:p w14:paraId="249AF3F0" w14:textId="77777777" w:rsidR="00F93AA1" w:rsidRPr="00F93AA1" w:rsidRDefault="00F93AA1" w:rsidP="00F93AA1">
      <w:pPr>
        <w:numPr>
          <w:ilvl w:val="0"/>
          <w:numId w:val="12"/>
        </w:numPr>
        <w:ind w:firstLine="567"/>
        <w:rPr>
          <w:rFonts w:ascii="Times New Roman" w:hAnsi="Times New Roman" w:cs="Times New Roman"/>
        </w:rPr>
      </w:pPr>
      <w:r w:rsidRPr="00F93AA1">
        <w:rPr>
          <w:rFonts w:ascii="Times New Roman" w:hAnsi="Times New Roman" w:cs="Times New Roman"/>
        </w:rPr>
        <w:t xml:space="preserve">условно разрешенные виды использования </w:t>
      </w:r>
      <w:bookmarkStart w:id="8" w:name="_Hlk76741057"/>
      <w:r w:rsidRPr="00F93AA1">
        <w:rPr>
          <w:rFonts w:ascii="Times New Roman" w:hAnsi="Times New Roman" w:cs="Times New Roman"/>
        </w:rPr>
        <w:t>–</w:t>
      </w:r>
      <w:bookmarkEnd w:id="8"/>
      <w:r w:rsidRPr="00F93AA1">
        <w:rPr>
          <w:rFonts w:ascii="Times New Roman" w:hAnsi="Times New Roman" w:cs="Times New Roman"/>
        </w:rPr>
        <w:t xml:space="preserve"> У;</w:t>
      </w:r>
    </w:p>
    <w:p w14:paraId="678D06B7" w14:textId="77777777" w:rsidR="00F93AA1" w:rsidRPr="00F93AA1" w:rsidRDefault="00F93AA1" w:rsidP="00F93AA1">
      <w:pPr>
        <w:numPr>
          <w:ilvl w:val="0"/>
          <w:numId w:val="12"/>
        </w:numPr>
        <w:ind w:firstLine="567"/>
        <w:rPr>
          <w:rFonts w:ascii="Times New Roman" w:hAnsi="Times New Roman" w:cs="Times New Roman"/>
        </w:rPr>
      </w:pPr>
      <w:r w:rsidRPr="00F93AA1">
        <w:rPr>
          <w:rFonts w:ascii="Times New Roman" w:hAnsi="Times New Roman" w:cs="Times New Roman"/>
        </w:rPr>
        <w:t>вспомогательные виды разрешенного использования – В.</w:t>
      </w:r>
    </w:p>
    <w:p w14:paraId="21B61CD6" w14:textId="77777777" w:rsidR="00E12DD3" w:rsidRPr="00E12DD3" w:rsidRDefault="00E12DD3" w:rsidP="00E12DD3">
      <w:pPr>
        <w:ind w:firstLine="0"/>
        <w:rPr>
          <w:rStyle w:val="af5"/>
          <w:rFonts w:ascii="Times New Roman" w:hAnsi="Times New Roman" w:cs="Times New Roman"/>
          <w:sz w:val="20"/>
          <w:szCs w:val="20"/>
        </w:rPr>
      </w:pPr>
    </w:p>
    <w:p w14:paraId="0895FDAC" w14:textId="77777777" w:rsidR="00F93AA1" w:rsidRDefault="00F93AA1" w:rsidP="00F93AA1">
      <w:pPr>
        <w:pStyle w:val="3"/>
        <w:keepLines w:val="0"/>
        <w:widowControl/>
        <w:numPr>
          <w:ilvl w:val="2"/>
          <w:numId w:val="0"/>
        </w:numPr>
        <w:tabs>
          <w:tab w:val="num" w:pos="0"/>
          <w:tab w:val="left" w:pos="567"/>
          <w:tab w:val="left" w:pos="993"/>
        </w:tabs>
        <w:suppressAutoHyphens/>
        <w:autoSpaceDE/>
        <w:autoSpaceDN/>
        <w:adjustRightInd/>
        <w:spacing w:before="0"/>
        <w:rPr>
          <w:rFonts w:ascii="Times New Roman" w:eastAsia="Times New Roman" w:hAnsi="Times New Roman" w:cs="Times New Roman"/>
          <w:color w:val="000000" w:themeColor="text1"/>
        </w:rPr>
        <w:sectPr w:rsidR="00F93AA1">
          <w:pgSz w:w="11900" w:h="16800"/>
          <w:pgMar w:top="1440" w:right="800" w:bottom="1440" w:left="1100" w:header="720" w:footer="720" w:gutter="0"/>
          <w:cols w:space="720"/>
        </w:sectPr>
      </w:pPr>
    </w:p>
    <w:p w14:paraId="26398C26" w14:textId="171B2CE5" w:rsidR="00143D3D" w:rsidRDefault="00143D3D" w:rsidP="00F93AA1">
      <w:pPr>
        <w:pStyle w:val="3"/>
        <w:keepLines w:val="0"/>
        <w:widowControl/>
        <w:numPr>
          <w:ilvl w:val="2"/>
          <w:numId w:val="0"/>
        </w:numPr>
        <w:tabs>
          <w:tab w:val="num" w:pos="0"/>
          <w:tab w:val="left" w:pos="567"/>
          <w:tab w:val="left" w:pos="993"/>
        </w:tabs>
        <w:suppressAutoHyphens/>
        <w:autoSpaceDE/>
        <w:autoSpaceDN/>
        <w:adjustRightInd/>
        <w:spacing w:before="0"/>
        <w:rPr>
          <w:rFonts w:ascii="Times New Roman" w:eastAsia="Times New Roman" w:hAnsi="Times New Roman" w:cs="Times New Roman"/>
          <w:color w:val="000000" w:themeColor="text1"/>
        </w:rPr>
      </w:pPr>
    </w:p>
    <w:p w14:paraId="7F5840B3" w14:textId="4702A253" w:rsidR="00F93AA1" w:rsidRPr="00F93AA1" w:rsidRDefault="00F93AA1" w:rsidP="00F93AA1">
      <w:pPr>
        <w:spacing w:after="100"/>
        <w:jc w:val="right"/>
        <w:rPr>
          <w:rFonts w:ascii="Times New Roman" w:hAnsi="Times New Roman" w:cs="Times New Roman"/>
          <w:bCs/>
          <w:spacing w:val="-2"/>
          <w:szCs w:val="26"/>
        </w:rPr>
      </w:pPr>
      <w:bookmarkStart w:id="9" w:name="_Hlk139912216"/>
      <w:r w:rsidRPr="00F93AA1">
        <w:rPr>
          <w:rFonts w:ascii="Times New Roman" w:hAnsi="Times New Roman" w:cs="Times New Roman"/>
          <w:bCs/>
          <w:spacing w:val="-2"/>
          <w:szCs w:val="26"/>
        </w:rPr>
        <w:t>Таблица 1</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879"/>
        <w:gridCol w:w="3787"/>
        <w:gridCol w:w="415"/>
        <w:gridCol w:w="415"/>
        <w:gridCol w:w="415"/>
        <w:gridCol w:w="415"/>
        <w:gridCol w:w="415"/>
        <w:gridCol w:w="415"/>
        <w:gridCol w:w="414"/>
        <w:gridCol w:w="414"/>
        <w:gridCol w:w="413"/>
        <w:gridCol w:w="413"/>
        <w:gridCol w:w="413"/>
        <w:gridCol w:w="413"/>
        <w:gridCol w:w="413"/>
        <w:gridCol w:w="413"/>
        <w:gridCol w:w="413"/>
        <w:gridCol w:w="413"/>
        <w:gridCol w:w="436"/>
        <w:gridCol w:w="436"/>
        <w:gridCol w:w="436"/>
        <w:gridCol w:w="436"/>
        <w:gridCol w:w="436"/>
        <w:gridCol w:w="436"/>
      </w:tblGrid>
      <w:tr w:rsidR="00F93AA1" w:rsidRPr="00F93AA1" w14:paraId="352A85CD" w14:textId="77777777" w:rsidTr="00F93AA1">
        <w:trPr>
          <w:cantSplit/>
          <w:trHeight w:val="726"/>
          <w:tblHeader/>
          <w:jc w:val="center"/>
        </w:trPr>
        <w:tc>
          <w:tcPr>
            <w:tcW w:w="967" w:type="dxa"/>
            <w:tcBorders>
              <w:top w:val="single" w:sz="6" w:space="0" w:color="auto"/>
              <w:left w:val="single" w:sz="6" w:space="0" w:color="auto"/>
              <w:bottom w:val="single" w:sz="6" w:space="0" w:color="auto"/>
              <w:right w:val="single" w:sz="6" w:space="0" w:color="auto"/>
            </w:tcBorders>
            <w:shd w:val="clear" w:color="auto" w:fill="D9E2F3" w:themeFill="accent5" w:themeFillTint="33"/>
            <w:tcMar>
              <w:left w:w="0" w:type="dxa"/>
              <w:right w:w="0" w:type="dxa"/>
            </w:tcMar>
            <w:vAlign w:val="center"/>
            <w:hideMark/>
          </w:tcPr>
          <w:p w14:paraId="77B71C38" w14:textId="77777777" w:rsidR="00F93AA1" w:rsidRPr="00F93AA1" w:rsidRDefault="00F93AA1" w:rsidP="00F93AA1">
            <w:pPr>
              <w:pStyle w:val="afc"/>
              <w:ind w:left="-81" w:right="-109"/>
              <w:jc w:val="center"/>
              <w:rPr>
                <w:rFonts w:ascii="Times New Roman" w:hAnsi="Times New Roman" w:cs="Times New Roman"/>
                <w:b/>
                <w:bCs/>
              </w:rPr>
            </w:pPr>
            <w:r w:rsidRPr="00F93AA1">
              <w:rPr>
                <w:rFonts w:ascii="Times New Roman" w:hAnsi="Times New Roman" w:cs="Times New Roman"/>
                <w:b/>
                <w:bCs/>
              </w:rPr>
              <w:t>Код</w:t>
            </w:r>
            <w:r w:rsidRPr="00F93AA1">
              <w:rPr>
                <w:rStyle w:val="afffff0"/>
                <w:rFonts w:ascii="Times New Roman" w:hAnsi="Times New Roman" w:cs="Times New Roman"/>
                <w:b/>
                <w:bCs/>
              </w:rPr>
              <w:footnoteReference w:id="1"/>
            </w:r>
            <w:r w:rsidRPr="00F93AA1">
              <w:rPr>
                <w:rFonts w:ascii="Times New Roman" w:hAnsi="Times New Roman" w:cs="Times New Roman"/>
                <w:b/>
                <w:bCs/>
              </w:rPr>
              <w:t xml:space="preserve"> </w:t>
            </w:r>
          </w:p>
        </w:tc>
        <w:tc>
          <w:tcPr>
            <w:tcW w:w="4173" w:type="dxa"/>
            <w:tcBorders>
              <w:top w:val="single" w:sz="6" w:space="0" w:color="auto"/>
              <w:left w:val="single" w:sz="6" w:space="0" w:color="auto"/>
              <w:bottom w:val="single" w:sz="6" w:space="0" w:color="auto"/>
              <w:right w:val="single" w:sz="6" w:space="0" w:color="auto"/>
            </w:tcBorders>
            <w:shd w:val="clear" w:color="auto" w:fill="D9E2F3" w:themeFill="accent5" w:themeFillTint="33"/>
            <w:tcMar>
              <w:left w:w="0" w:type="dxa"/>
              <w:right w:w="0" w:type="dxa"/>
            </w:tcMar>
            <w:vAlign w:val="center"/>
            <w:hideMark/>
          </w:tcPr>
          <w:p w14:paraId="46C280A9" w14:textId="77777777" w:rsidR="00F93AA1" w:rsidRPr="00F93AA1" w:rsidRDefault="00F93AA1" w:rsidP="00F93AA1">
            <w:pPr>
              <w:pStyle w:val="afc"/>
              <w:jc w:val="center"/>
              <w:rPr>
                <w:rFonts w:ascii="Times New Roman" w:hAnsi="Times New Roman" w:cs="Times New Roman"/>
                <w:b/>
                <w:bCs/>
              </w:rPr>
            </w:pPr>
            <w:r w:rsidRPr="00F93AA1">
              <w:rPr>
                <w:rFonts w:ascii="Times New Roman" w:hAnsi="Times New Roman" w:cs="Times New Roman"/>
                <w:b/>
                <w:bCs/>
              </w:rPr>
              <w:t xml:space="preserve">Виды разрешенного использования земельных участков и объектов капитального строительства </w:t>
            </w:r>
            <w:r w:rsidRPr="00F93AA1">
              <w:rPr>
                <w:rFonts w:ascii="Times New Roman" w:hAnsi="Times New Roman" w:cs="Times New Roman"/>
                <w:b/>
                <w:bCs/>
                <w:vertAlign w:val="superscript"/>
              </w:rPr>
              <w:t>&lt;1&gt;</w:t>
            </w:r>
          </w:p>
        </w:tc>
        <w:tc>
          <w:tcPr>
            <w:tcW w:w="454" w:type="dxa"/>
            <w:tcBorders>
              <w:top w:val="single" w:sz="6" w:space="0" w:color="auto"/>
              <w:left w:val="single" w:sz="6" w:space="0" w:color="auto"/>
              <w:bottom w:val="single" w:sz="6" w:space="0" w:color="auto"/>
              <w:right w:val="single" w:sz="6" w:space="0" w:color="auto"/>
            </w:tcBorders>
            <w:shd w:val="clear" w:color="auto" w:fill="D9E2F3" w:themeFill="accent5" w:themeFillTint="33"/>
            <w:tcMar>
              <w:left w:w="0" w:type="dxa"/>
              <w:right w:w="0" w:type="dxa"/>
            </w:tcMar>
            <w:textDirection w:val="btLr"/>
            <w:vAlign w:val="center"/>
            <w:hideMark/>
          </w:tcPr>
          <w:p w14:paraId="2ECEB806" w14:textId="77777777" w:rsidR="00F93AA1" w:rsidRPr="00F93AA1" w:rsidRDefault="00F93AA1" w:rsidP="00F93AA1">
            <w:pPr>
              <w:pStyle w:val="afc"/>
              <w:ind w:left="-152" w:right="-102" w:firstLine="43"/>
              <w:jc w:val="center"/>
              <w:rPr>
                <w:rFonts w:ascii="Times New Roman" w:hAnsi="Times New Roman" w:cs="Times New Roman"/>
                <w:b/>
                <w:bCs/>
              </w:rPr>
            </w:pPr>
            <w:r w:rsidRPr="00F93AA1">
              <w:rPr>
                <w:rFonts w:ascii="Times New Roman" w:hAnsi="Times New Roman" w:cs="Times New Roman"/>
                <w:b/>
                <w:bCs/>
              </w:rPr>
              <w:t>Ж-1</w:t>
            </w:r>
          </w:p>
        </w:tc>
        <w:tc>
          <w:tcPr>
            <w:tcW w:w="454" w:type="dxa"/>
            <w:tcBorders>
              <w:top w:val="single" w:sz="6" w:space="0" w:color="auto"/>
              <w:left w:val="single" w:sz="6" w:space="0" w:color="auto"/>
              <w:bottom w:val="single" w:sz="6" w:space="0" w:color="auto"/>
              <w:right w:val="single" w:sz="6" w:space="0" w:color="auto"/>
            </w:tcBorders>
            <w:shd w:val="clear" w:color="auto" w:fill="D9E2F3" w:themeFill="accent5" w:themeFillTint="33"/>
            <w:tcMar>
              <w:left w:w="0" w:type="dxa"/>
              <w:right w:w="0" w:type="dxa"/>
            </w:tcMar>
            <w:textDirection w:val="btLr"/>
            <w:vAlign w:val="center"/>
          </w:tcPr>
          <w:p w14:paraId="4B7695D8" w14:textId="77777777" w:rsidR="00F93AA1" w:rsidRPr="00F93AA1" w:rsidRDefault="00F93AA1" w:rsidP="00F93AA1">
            <w:pPr>
              <w:pStyle w:val="afc"/>
              <w:ind w:right="-102" w:hanging="109"/>
              <w:jc w:val="center"/>
              <w:rPr>
                <w:rFonts w:ascii="Times New Roman" w:hAnsi="Times New Roman" w:cs="Times New Roman"/>
                <w:b/>
                <w:bCs/>
              </w:rPr>
            </w:pPr>
            <w:r w:rsidRPr="00F93AA1">
              <w:rPr>
                <w:rFonts w:ascii="Times New Roman" w:hAnsi="Times New Roman" w:cs="Times New Roman"/>
                <w:b/>
                <w:bCs/>
              </w:rPr>
              <w:t>Ж-2</w:t>
            </w:r>
          </w:p>
        </w:tc>
        <w:tc>
          <w:tcPr>
            <w:tcW w:w="454" w:type="dxa"/>
            <w:tcBorders>
              <w:top w:val="single" w:sz="6" w:space="0" w:color="auto"/>
              <w:left w:val="single" w:sz="6" w:space="0" w:color="auto"/>
              <w:bottom w:val="single" w:sz="6" w:space="0" w:color="auto"/>
              <w:right w:val="single" w:sz="6" w:space="0" w:color="auto"/>
            </w:tcBorders>
            <w:shd w:val="clear" w:color="auto" w:fill="D9E2F3" w:themeFill="accent5" w:themeFillTint="33"/>
            <w:tcMar>
              <w:left w:w="0" w:type="dxa"/>
              <w:right w:w="0" w:type="dxa"/>
            </w:tcMar>
            <w:textDirection w:val="btLr"/>
            <w:vAlign w:val="center"/>
          </w:tcPr>
          <w:p w14:paraId="1F5F6D3E" w14:textId="77777777" w:rsidR="00F93AA1" w:rsidRPr="00F93AA1" w:rsidRDefault="00F93AA1" w:rsidP="00F93AA1">
            <w:pPr>
              <w:pStyle w:val="afc"/>
              <w:ind w:right="-102" w:hanging="109"/>
              <w:jc w:val="center"/>
              <w:rPr>
                <w:rFonts w:ascii="Times New Roman" w:hAnsi="Times New Roman" w:cs="Times New Roman"/>
                <w:b/>
                <w:bCs/>
              </w:rPr>
            </w:pPr>
            <w:r w:rsidRPr="00F93AA1">
              <w:rPr>
                <w:rFonts w:ascii="Times New Roman" w:hAnsi="Times New Roman" w:cs="Times New Roman"/>
                <w:b/>
                <w:bCs/>
              </w:rPr>
              <w:t>Ж-3</w:t>
            </w:r>
          </w:p>
        </w:tc>
        <w:tc>
          <w:tcPr>
            <w:tcW w:w="454" w:type="dxa"/>
            <w:tcBorders>
              <w:top w:val="single" w:sz="6" w:space="0" w:color="auto"/>
              <w:left w:val="single" w:sz="6" w:space="0" w:color="auto"/>
              <w:bottom w:val="single" w:sz="6" w:space="0" w:color="auto"/>
              <w:right w:val="single" w:sz="6" w:space="0" w:color="auto"/>
            </w:tcBorders>
            <w:shd w:val="clear" w:color="auto" w:fill="D9E2F3" w:themeFill="accent5" w:themeFillTint="33"/>
            <w:tcMar>
              <w:left w:w="0" w:type="dxa"/>
              <w:right w:w="0" w:type="dxa"/>
            </w:tcMar>
            <w:textDirection w:val="btLr"/>
            <w:vAlign w:val="center"/>
          </w:tcPr>
          <w:p w14:paraId="2AEE9AF9" w14:textId="77777777" w:rsidR="00F93AA1" w:rsidRPr="00F93AA1" w:rsidRDefault="00F93AA1" w:rsidP="00F93AA1">
            <w:pPr>
              <w:pStyle w:val="afc"/>
              <w:ind w:right="-102" w:hanging="109"/>
              <w:jc w:val="center"/>
              <w:rPr>
                <w:rFonts w:ascii="Times New Roman" w:hAnsi="Times New Roman" w:cs="Times New Roman"/>
                <w:b/>
                <w:bCs/>
              </w:rPr>
            </w:pPr>
            <w:r w:rsidRPr="00F93AA1">
              <w:rPr>
                <w:rFonts w:ascii="Times New Roman" w:hAnsi="Times New Roman" w:cs="Times New Roman"/>
                <w:b/>
                <w:bCs/>
              </w:rPr>
              <w:t>Ж-4</w:t>
            </w:r>
          </w:p>
        </w:tc>
        <w:tc>
          <w:tcPr>
            <w:tcW w:w="454" w:type="dxa"/>
            <w:tcBorders>
              <w:top w:val="single" w:sz="6" w:space="0" w:color="auto"/>
              <w:left w:val="single" w:sz="6" w:space="0" w:color="auto"/>
              <w:bottom w:val="single" w:sz="6" w:space="0" w:color="auto"/>
              <w:right w:val="single" w:sz="6" w:space="0" w:color="auto"/>
            </w:tcBorders>
            <w:shd w:val="clear" w:color="auto" w:fill="D9E2F3" w:themeFill="accent5" w:themeFillTint="33"/>
            <w:tcMar>
              <w:left w:w="0" w:type="dxa"/>
              <w:right w:w="0" w:type="dxa"/>
            </w:tcMar>
            <w:textDirection w:val="btLr"/>
            <w:vAlign w:val="center"/>
          </w:tcPr>
          <w:p w14:paraId="1EBC05D2" w14:textId="77777777" w:rsidR="00F93AA1" w:rsidRPr="00F93AA1" w:rsidRDefault="00F93AA1" w:rsidP="00F93AA1">
            <w:pPr>
              <w:pStyle w:val="afc"/>
              <w:ind w:right="-102" w:hanging="109"/>
              <w:jc w:val="center"/>
              <w:rPr>
                <w:rFonts w:ascii="Times New Roman" w:hAnsi="Times New Roman" w:cs="Times New Roman"/>
                <w:b/>
                <w:bCs/>
              </w:rPr>
            </w:pPr>
            <w:r w:rsidRPr="00F93AA1">
              <w:rPr>
                <w:rFonts w:ascii="Times New Roman" w:hAnsi="Times New Roman" w:cs="Times New Roman"/>
                <w:b/>
                <w:bCs/>
              </w:rPr>
              <w:t>Ж-5</w:t>
            </w:r>
          </w:p>
        </w:tc>
        <w:tc>
          <w:tcPr>
            <w:tcW w:w="454" w:type="dxa"/>
            <w:tcBorders>
              <w:top w:val="single" w:sz="6" w:space="0" w:color="auto"/>
              <w:left w:val="single" w:sz="6" w:space="0" w:color="auto"/>
              <w:bottom w:val="single" w:sz="6" w:space="0" w:color="auto"/>
              <w:right w:val="single" w:sz="6" w:space="0" w:color="auto"/>
            </w:tcBorders>
            <w:shd w:val="clear" w:color="auto" w:fill="D9E2F3" w:themeFill="accent5" w:themeFillTint="33"/>
            <w:tcMar>
              <w:left w:w="0" w:type="dxa"/>
              <w:right w:w="0" w:type="dxa"/>
            </w:tcMar>
            <w:textDirection w:val="btLr"/>
            <w:vAlign w:val="center"/>
          </w:tcPr>
          <w:p w14:paraId="2E380815" w14:textId="77777777" w:rsidR="00F93AA1" w:rsidRPr="00F93AA1" w:rsidRDefault="00F93AA1" w:rsidP="00F93AA1">
            <w:pPr>
              <w:pStyle w:val="afc"/>
              <w:ind w:right="-102" w:hanging="109"/>
              <w:jc w:val="center"/>
              <w:rPr>
                <w:rFonts w:ascii="Times New Roman" w:hAnsi="Times New Roman" w:cs="Times New Roman"/>
                <w:b/>
                <w:bCs/>
              </w:rPr>
            </w:pPr>
            <w:r w:rsidRPr="00F93AA1">
              <w:rPr>
                <w:rFonts w:ascii="Times New Roman" w:hAnsi="Times New Roman" w:cs="Times New Roman"/>
                <w:b/>
                <w:bCs/>
              </w:rPr>
              <w:t>ОИ</w:t>
            </w:r>
          </w:p>
        </w:tc>
        <w:tc>
          <w:tcPr>
            <w:tcW w:w="453" w:type="dxa"/>
            <w:tcBorders>
              <w:top w:val="single" w:sz="6" w:space="0" w:color="auto"/>
              <w:left w:val="single" w:sz="6" w:space="0" w:color="auto"/>
              <w:bottom w:val="single" w:sz="6" w:space="0" w:color="auto"/>
              <w:right w:val="single" w:sz="6" w:space="0" w:color="auto"/>
            </w:tcBorders>
            <w:shd w:val="clear" w:color="auto" w:fill="D9E2F3" w:themeFill="accent5" w:themeFillTint="33"/>
            <w:tcMar>
              <w:left w:w="0" w:type="dxa"/>
              <w:right w:w="0" w:type="dxa"/>
            </w:tcMar>
            <w:textDirection w:val="btLr"/>
            <w:vAlign w:val="center"/>
          </w:tcPr>
          <w:p w14:paraId="369AC959" w14:textId="77777777" w:rsidR="00F93AA1" w:rsidRPr="00F93AA1" w:rsidRDefault="00F93AA1" w:rsidP="00F93AA1">
            <w:pPr>
              <w:pStyle w:val="afc"/>
              <w:ind w:right="-102" w:hanging="109"/>
              <w:jc w:val="center"/>
              <w:rPr>
                <w:rFonts w:ascii="Times New Roman" w:hAnsi="Times New Roman" w:cs="Times New Roman"/>
                <w:b/>
                <w:bCs/>
              </w:rPr>
            </w:pPr>
            <w:r w:rsidRPr="00F93AA1">
              <w:rPr>
                <w:rFonts w:ascii="Times New Roman" w:hAnsi="Times New Roman" w:cs="Times New Roman"/>
                <w:b/>
                <w:bCs/>
              </w:rPr>
              <w:t>О-1</w:t>
            </w:r>
          </w:p>
        </w:tc>
        <w:tc>
          <w:tcPr>
            <w:tcW w:w="453" w:type="dxa"/>
            <w:tcBorders>
              <w:top w:val="single" w:sz="6" w:space="0" w:color="auto"/>
              <w:left w:val="single" w:sz="6" w:space="0" w:color="auto"/>
              <w:bottom w:val="single" w:sz="6" w:space="0" w:color="auto"/>
              <w:right w:val="single" w:sz="6" w:space="0" w:color="auto"/>
            </w:tcBorders>
            <w:shd w:val="clear" w:color="auto" w:fill="D9E2F3" w:themeFill="accent5" w:themeFillTint="33"/>
            <w:tcMar>
              <w:left w:w="0" w:type="dxa"/>
              <w:right w:w="0" w:type="dxa"/>
            </w:tcMar>
            <w:textDirection w:val="btLr"/>
            <w:vAlign w:val="center"/>
          </w:tcPr>
          <w:p w14:paraId="6B2B2C41" w14:textId="77777777" w:rsidR="00F93AA1" w:rsidRPr="00F93AA1" w:rsidRDefault="00F93AA1" w:rsidP="00F93AA1">
            <w:pPr>
              <w:pStyle w:val="afc"/>
              <w:ind w:right="-102" w:hanging="115"/>
              <w:jc w:val="center"/>
              <w:rPr>
                <w:rFonts w:ascii="Times New Roman" w:hAnsi="Times New Roman" w:cs="Times New Roman"/>
                <w:b/>
                <w:bCs/>
              </w:rPr>
            </w:pPr>
            <w:r w:rsidRPr="00F93AA1">
              <w:rPr>
                <w:rFonts w:ascii="Times New Roman" w:hAnsi="Times New Roman" w:cs="Times New Roman"/>
                <w:b/>
                <w:bCs/>
              </w:rPr>
              <w:t>О-2</w:t>
            </w:r>
          </w:p>
        </w:tc>
        <w:tc>
          <w:tcPr>
            <w:tcW w:w="452" w:type="dxa"/>
            <w:tcBorders>
              <w:top w:val="single" w:sz="6" w:space="0" w:color="auto"/>
              <w:left w:val="single" w:sz="6" w:space="0" w:color="auto"/>
              <w:bottom w:val="single" w:sz="6" w:space="0" w:color="auto"/>
              <w:right w:val="single" w:sz="6" w:space="0" w:color="auto"/>
            </w:tcBorders>
            <w:shd w:val="clear" w:color="auto" w:fill="D9E2F3" w:themeFill="accent5" w:themeFillTint="33"/>
            <w:tcMar>
              <w:left w:w="0" w:type="dxa"/>
              <w:right w:w="0" w:type="dxa"/>
            </w:tcMar>
            <w:textDirection w:val="btLr"/>
            <w:vAlign w:val="center"/>
          </w:tcPr>
          <w:p w14:paraId="724D9A0B" w14:textId="77777777" w:rsidR="00F93AA1" w:rsidRPr="00F93AA1" w:rsidRDefault="00F93AA1" w:rsidP="00F93AA1">
            <w:pPr>
              <w:pStyle w:val="afc"/>
              <w:ind w:left="-108" w:right="-102" w:hanging="9"/>
              <w:jc w:val="center"/>
              <w:rPr>
                <w:rFonts w:ascii="Times New Roman" w:hAnsi="Times New Roman" w:cs="Times New Roman"/>
                <w:b/>
                <w:bCs/>
              </w:rPr>
            </w:pPr>
            <w:r w:rsidRPr="00F93AA1">
              <w:rPr>
                <w:rFonts w:ascii="Times New Roman" w:hAnsi="Times New Roman" w:cs="Times New Roman"/>
                <w:b/>
                <w:bCs/>
              </w:rPr>
              <w:t>ПД</w:t>
            </w:r>
          </w:p>
        </w:tc>
        <w:tc>
          <w:tcPr>
            <w:tcW w:w="452" w:type="dxa"/>
            <w:tcBorders>
              <w:top w:val="single" w:sz="6" w:space="0" w:color="auto"/>
              <w:left w:val="single" w:sz="6" w:space="0" w:color="auto"/>
              <w:bottom w:val="single" w:sz="6" w:space="0" w:color="auto"/>
              <w:right w:val="single" w:sz="6" w:space="0" w:color="auto"/>
            </w:tcBorders>
            <w:shd w:val="clear" w:color="auto" w:fill="D9E2F3" w:themeFill="accent5" w:themeFillTint="33"/>
            <w:tcMar>
              <w:left w:w="0" w:type="dxa"/>
              <w:right w:w="0" w:type="dxa"/>
            </w:tcMar>
            <w:textDirection w:val="btLr"/>
            <w:vAlign w:val="center"/>
          </w:tcPr>
          <w:p w14:paraId="261B8F82" w14:textId="77777777" w:rsidR="00F93AA1" w:rsidRPr="00F93AA1" w:rsidRDefault="00F93AA1" w:rsidP="00F93AA1">
            <w:pPr>
              <w:pStyle w:val="afc"/>
              <w:ind w:left="-108" w:right="-102"/>
              <w:jc w:val="center"/>
              <w:rPr>
                <w:rFonts w:ascii="Times New Roman" w:hAnsi="Times New Roman" w:cs="Times New Roman"/>
                <w:b/>
                <w:bCs/>
              </w:rPr>
            </w:pPr>
            <w:r w:rsidRPr="00F93AA1">
              <w:rPr>
                <w:rFonts w:ascii="Times New Roman" w:hAnsi="Times New Roman" w:cs="Times New Roman"/>
                <w:b/>
                <w:bCs/>
              </w:rPr>
              <w:t>П-3</w:t>
            </w:r>
          </w:p>
        </w:tc>
        <w:tc>
          <w:tcPr>
            <w:tcW w:w="452" w:type="dxa"/>
            <w:tcBorders>
              <w:top w:val="single" w:sz="6" w:space="0" w:color="auto"/>
              <w:left w:val="single" w:sz="6" w:space="0" w:color="auto"/>
              <w:bottom w:val="single" w:sz="6" w:space="0" w:color="auto"/>
              <w:right w:val="single" w:sz="6" w:space="0" w:color="auto"/>
            </w:tcBorders>
            <w:shd w:val="clear" w:color="auto" w:fill="D9E2F3" w:themeFill="accent5" w:themeFillTint="33"/>
            <w:tcMar>
              <w:left w:w="0" w:type="dxa"/>
              <w:right w:w="0" w:type="dxa"/>
            </w:tcMar>
            <w:textDirection w:val="btLr"/>
            <w:vAlign w:val="center"/>
          </w:tcPr>
          <w:p w14:paraId="0A5D3D48" w14:textId="77777777" w:rsidR="00F93AA1" w:rsidRPr="00F93AA1" w:rsidRDefault="00F93AA1" w:rsidP="00F93AA1">
            <w:pPr>
              <w:pStyle w:val="afc"/>
              <w:ind w:left="-127" w:right="-102"/>
              <w:jc w:val="center"/>
              <w:rPr>
                <w:rFonts w:ascii="Times New Roman" w:hAnsi="Times New Roman" w:cs="Times New Roman"/>
                <w:b/>
                <w:bCs/>
              </w:rPr>
            </w:pPr>
            <w:r w:rsidRPr="00F93AA1">
              <w:rPr>
                <w:rFonts w:ascii="Times New Roman" w:hAnsi="Times New Roman" w:cs="Times New Roman"/>
                <w:b/>
                <w:bCs/>
              </w:rPr>
              <w:t>П-4</w:t>
            </w:r>
          </w:p>
        </w:tc>
        <w:tc>
          <w:tcPr>
            <w:tcW w:w="452" w:type="dxa"/>
            <w:tcBorders>
              <w:top w:val="single" w:sz="6" w:space="0" w:color="auto"/>
              <w:left w:val="single" w:sz="6" w:space="0" w:color="auto"/>
              <w:bottom w:val="single" w:sz="6" w:space="0" w:color="auto"/>
              <w:right w:val="single" w:sz="6" w:space="0" w:color="auto"/>
            </w:tcBorders>
            <w:shd w:val="clear" w:color="auto" w:fill="D9E2F3" w:themeFill="accent5" w:themeFillTint="33"/>
            <w:tcMar>
              <w:left w:w="0" w:type="dxa"/>
              <w:right w:w="0" w:type="dxa"/>
            </w:tcMar>
            <w:textDirection w:val="btLr"/>
            <w:vAlign w:val="center"/>
          </w:tcPr>
          <w:p w14:paraId="36049879" w14:textId="77777777" w:rsidR="00F93AA1" w:rsidRPr="00F93AA1" w:rsidRDefault="00F93AA1" w:rsidP="00F93AA1">
            <w:pPr>
              <w:pStyle w:val="afc"/>
              <w:ind w:left="-160" w:right="-102"/>
              <w:jc w:val="center"/>
              <w:rPr>
                <w:rFonts w:ascii="Times New Roman" w:hAnsi="Times New Roman" w:cs="Times New Roman"/>
                <w:b/>
                <w:bCs/>
              </w:rPr>
            </w:pPr>
            <w:r w:rsidRPr="00F93AA1">
              <w:rPr>
                <w:rFonts w:ascii="Times New Roman" w:hAnsi="Times New Roman" w:cs="Times New Roman"/>
                <w:b/>
                <w:bCs/>
              </w:rPr>
              <w:t>П-5</w:t>
            </w:r>
          </w:p>
        </w:tc>
        <w:tc>
          <w:tcPr>
            <w:tcW w:w="452" w:type="dxa"/>
            <w:tcBorders>
              <w:top w:val="single" w:sz="6" w:space="0" w:color="auto"/>
              <w:left w:val="single" w:sz="6" w:space="0" w:color="auto"/>
              <w:bottom w:val="single" w:sz="6" w:space="0" w:color="auto"/>
              <w:right w:val="single" w:sz="6" w:space="0" w:color="auto"/>
            </w:tcBorders>
            <w:shd w:val="clear" w:color="auto" w:fill="D9E2F3" w:themeFill="accent5" w:themeFillTint="33"/>
            <w:tcMar>
              <w:left w:w="0" w:type="dxa"/>
              <w:right w:w="0" w:type="dxa"/>
            </w:tcMar>
            <w:textDirection w:val="btLr"/>
            <w:vAlign w:val="center"/>
          </w:tcPr>
          <w:p w14:paraId="695A1EF7" w14:textId="77777777" w:rsidR="00F93AA1" w:rsidRPr="00F93AA1" w:rsidRDefault="00F93AA1" w:rsidP="00F93AA1">
            <w:pPr>
              <w:pStyle w:val="afc"/>
              <w:ind w:left="-160" w:right="-102"/>
              <w:jc w:val="center"/>
              <w:rPr>
                <w:rFonts w:ascii="Times New Roman" w:hAnsi="Times New Roman" w:cs="Times New Roman"/>
                <w:b/>
                <w:bCs/>
              </w:rPr>
            </w:pPr>
            <w:r w:rsidRPr="00F93AA1">
              <w:rPr>
                <w:rFonts w:ascii="Times New Roman" w:hAnsi="Times New Roman" w:cs="Times New Roman"/>
                <w:b/>
                <w:bCs/>
              </w:rPr>
              <w:t>Т-1</w:t>
            </w:r>
          </w:p>
        </w:tc>
        <w:tc>
          <w:tcPr>
            <w:tcW w:w="452" w:type="dxa"/>
            <w:tcBorders>
              <w:top w:val="single" w:sz="6" w:space="0" w:color="auto"/>
              <w:left w:val="single" w:sz="6" w:space="0" w:color="auto"/>
              <w:bottom w:val="single" w:sz="6" w:space="0" w:color="auto"/>
              <w:right w:val="single" w:sz="6" w:space="0" w:color="auto"/>
            </w:tcBorders>
            <w:shd w:val="clear" w:color="auto" w:fill="D9E2F3" w:themeFill="accent5" w:themeFillTint="33"/>
            <w:tcMar>
              <w:left w:w="0" w:type="dxa"/>
              <w:right w:w="0" w:type="dxa"/>
            </w:tcMar>
            <w:textDirection w:val="btLr"/>
            <w:vAlign w:val="center"/>
          </w:tcPr>
          <w:p w14:paraId="4162CEBC" w14:textId="77777777" w:rsidR="00F93AA1" w:rsidRPr="00F93AA1" w:rsidRDefault="00F93AA1" w:rsidP="00F93AA1">
            <w:pPr>
              <w:pStyle w:val="afc"/>
              <w:ind w:left="-160" w:right="-102"/>
              <w:jc w:val="center"/>
              <w:rPr>
                <w:rFonts w:ascii="Times New Roman" w:hAnsi="Times New Roman" w:cs="Times New Roman"/>
                <w:b/>
                <w:bCs/>
              </w:rPr>
            </w:pPr>
            <w:r w:rsidRPr="00F93AA1">
              <w:rPr>
                <w:rFonts w:ascii="Times New Roman" w:hAnsi="Times New Roman" w:cs="Times New Roman"/>
                <w:b/>
                <w:bCs/>
              </w:rPr>
              <w:t>И-1</w:t>
            </w:r>
          </w:p>
        </w:tc>
        <w:tc>
          <w:tcPr>
            <w:tcW w:w="452" w:type="dxa"/>
            <w:tcBorders>
              <w:top w:val="single" w:sz="6" w:space="0" w:color="auto"/>
              <w:left w:val="single" w:sz="6" w:space="0" w:color="auto"/>
              <w:bottom w:val="single" w:sz="6" w:space="0" w:color="auto"/>
              <w:right w:val="single" w:sz="6" w:space="0" w:color="auto"/>
            </w:tcBorders>
            <w:shd w:val="clear" w:color="auto" w:fill="D9E2F3" w:themeFill="accent5" w:themeFillTint="33"/>
            <w:tcMar>
              <w:left w:w="0" w:type="dxa"/>
              <w:right w:w="0" w:type="dxa"/>
            </w:tcMar>
            <w:textDirection w:val="btLr"/>
            <w:vAlign w:val="center"/>
          </w:tcPr>
          <w:p w14:paraId="06A1D672" w14:textId="77777777" w:rsidR="00F93AA1" w:rsidRPr="00F93AA1" w:rsidRDefault="00F93AA1" w:rsidP="00F93AA1">
            <w:pPr>
              <w:pStyle w:val="afc"/>
              <w:ind w:left="-160" w:right="-102"/>
              <w:jc w:val="center"/>
              <w:rPr>
                <w:rFonts w:ascii="Times New Roman" w:hAnsi="Times New Roman" w:cs="Times New Roman"/>
                <w:b/>
                <w:bCs/>
              </w:rPr>
            </w:pPr>
            <w:r w:rsidRPr="00F93AA1">
              <w:rPr>
                <w:rFonts w:ascii="Times New Roman" w:hAnsi="Times New Roman" w:cs="Times New Roman"/>
                <w:b/>
                <w:bCs/>
              </w:rPr>
              <w:t>С-1</w:t>
            </w:r>
          </w:p>
        </w:tc>
        <w:tc>
          <w:tcPr>
            <w:tcW w:w="452" w:type="dxa"/>
            <w:tcBorders>
              <w:top w:val="single" w:sz="6" w:space="0" w:color="auto"/>
              <w:left w:val="single" w:sz="6" w:space="0" w:color="auto"/>
              <w:bottom w:val="single" w:sz="6" w:space="0" w:color="auto"/>
              <w:right w:val="single" w:sz="6" w:space="0" w:color="auto"/>
            </w:tcBorders>
            <w:shd w:val="clear" w:color="auto" w:fill="D9E2F3" w:themeFill="accent5" w:themeFillTint="33"/>
            <w:tcMar>
              <w:left w:w="0" w:type="dxa"/>
              <w:right w:w="0" w:type="dxa"/>
            </w:tcMar>
            <w:textDirection w:val="btLr"/>
            <w:vAlign w:val="center"/>
          </w:tcPr>
          <w:p w14:paraId="09AC8638" w14:textId="77777777" w:rsidR="00F93AA1" w:rsidRPr="00F93AA1" w:rsidRDefault="00F93AA1" w:rsidP="00F93AA1">
            <w:pPr>
              <w:pStyle w:val="afc"/>
              <w:ind w:left="-160" w:right="-102"/>
              <w:jc w:val="center"/>
              <w:rPr>
                <w:rFonts w:ascii="Times New Roman" w:hAnsi="Times New Roman" w:cs="Times New Roman"/>
                <w:b/>
                <w:bCs/>
              </w:rPr>
            </w:pPr>
            <w:r w:rsidRPr="00F93AA1">
              <w:rPr>
                <w:rFonts w:ascii="Times New Roman" w:hAnsi="Times New Roman" w:cs="Times New Roman"/>
                <w:b/>
                <w:bCs/>
              </w:rPr>
              <w:t>С-2</w:t>
            </w:r>
          </w:p>
        </w:tc>
        <w:tc>
          <w:tcPr>
            <w:tcW w:w="456" w:type="dxa"/>
            <w:tcBorders>
              <w:top w:val="single" w:sz="6" w:space="0" w:color="auto"/>
              <w:left w:val="single" w:sz="6" w:space="0" w:color="auto"/>
              <w:bottom w:val="single" w:sz="6" w:space="0" w:color="auto"/>
              <w:right w:val="single" w:sz="6" w:space="0" w:color="auto"/>
            </w:tcBorders>
            <w:shd w:val="clear" w:color="auto" w:fill="D9E2F3" w:themeFill="accent5" w:themeFillTint="33"/>
            <w:textDirection w:val="btLr"/>
          </w:tcPr>
          <w:p w14:paraId="3AA5CBAA" w14:textId="77777777" w:rsidR="00F93AA1" w:rsidRPr="00F93AA1" w:rsidRDefault="00F93AA1" w:rsidP="00F93AA1">
            <w:pPr>
              <w:pStyle w:val="afc"/>
              <w:ind w:left="-160" w:right="-102"/>
              <w:jc w:val="center"/>
              <w:rPr>
                <w:rFonts w:ascii="Times New Roman" w:hAnsi="Times New Roman" w:cs="Times New Roman"/>
                <w:b/>
                <w:bCs/>
              </w:rPr>
            </w:pPr>
            <w:r w:rsidRPr="00F93AA1">
              <w:rPr>
                <w:rFonts w:ascii="Times New Roman" w:hAnsi="Times New Roman" w:cs="Times New Roman"/>
                <w:b/>
                <w:bCs/>
              </w:rPr>
              <w:t>С-3</w:t>
            </w:r>
          </w:p>
        </w:tc>
        <w:tc>
          <w:tcPr>
            <w:tcW w:w="456" w:type="dxa"/>
            <w:tcBorders>
              <w:top w:val="single" w:sz="6" w:space="0" w:color="auto"/>
              <w:left w:val="single" w:sz="6" w:space="0" w:color="auto"/>
              <w:bottom w:val="single" w:sz="6" w:space="0" w:color="auto"/>
              <w:right w:val="single" w:sz="6" w:space="0" w:color="auto"/>
            </w:tcBorders>
            <w:shd w:val="clear" w:color="auto" w:fill="D9E2F3" w:themeFill="accent5" w:themeFillTint="33"/>
            <w:textDirection w:val="btLr"/>
          </w:tcPr>
          <w:p w14:paraId="058310E1" w14:textId="77777777" w:rsidR="00F93AA1" w:rsidRPr="00F93AA1" w:rsidRDefault="00F93AA1" w:rsidP="00F93AA1">
            <w:pPr>
              <w:pStyle w:val="afc"/>
              <w:ind w:left="-160" w:right="-102"/>
              <w:jc w:val="center"/>
              <w:rPr>
                <w:rFonts w:ascii="Times New Roman" w:hAnsi="Times New Roman" w:cs="Times New Roman"/>
                <w:b/>
                <w:bCs/>
              </w:rPr>
            </w:pPr>
            <w:r w:rsidRPr="00F93AA1">
              <w:rPr>
                <w:rFonts w:ascii="Times New Roman" w:hAnsi="Times New Roman" w:cs="Times New Roman"/>
                <w:b/>
                <w:bCs/>
              </w:rPr>
              <w:t>Р-1</w:t>
            </w:r>
          </w:p>
        </w:tc>
        <w:tc>
          <w:tcPr>
            <w:tcW w:w="456" w:type="dxa"/>
            <w:tcBorders>
              <w:top w:val="single" w:sz="6" w:space="0" w:color="auto"/>
              <w:left w:val="single" w:sz="6" w:space="0" w:color="auto"/>
              <w:bottom w:val="single" w:sz="6" w:space="0" w:color="auto"/>
              <w:right w:val="single" w:sz="6" w:space="0" w:color="auto"/>
            </w:tcBorders>
            <w:shd w:val="clear" w:color="auto" w:fill="D9E2F3" w:themeFill="accent5" w:themeFillTint="33"/>
            <w:textDirection w:val="btLr"/>
          </w:tcPr>
          <w:p w14:paraId="102B2C3B" w14:textId="77777777" w:rsidR="00F93AA1" w:rsidRPr="00F93AA1" w:rsidRDefault="00F93AA1" w:rsidP="00F93AA1">
            <w:pPr>
              <w:pStyle w:val="afc"/>
              <w:ind w:left="-160" w:right="-102"/>
              <w:jc w:val="center"/>
              <w:rPr>
                <w:rFonts w:ascii="Times New Roman" w:hAnsi="Times New Roman" w:cs="Times New Roman"/>
                <w:b/>
                <w:bCs/>
              </w:rPr>
            </w:pPr>
            <w:r w:rsidRPr="00F93AA1">
              <w:rPr>
                <w:rFonts w:ascii="Times New Roman" w:hAnsi="Times New Roman" w:cs="Times New Roman"/>
                <w:b/>
                <w:bCs/>
              </w:rPr>
              <w:t>Р-2</w:t>
            </w:r>
          </w:p>
        </w:tc>
        <w:tc>
          <w:tcPr>
            <w:tcW w:w="456" w:type="dxa"/>
            <w:tcBorders>
              <w:top w:val="single" w:sz="6" w:space="0" w:color="auto"/>
              <w:left w:val="single" w:sz="6" w:space="0" w:color="auto"/>
              <w:bottom w:val="single" w:sz="6" w:space="0" w:color="auto"/>
              <w:right w:val="single" w:sz="6" w:space="0" w:color="auto"/>
            </w:tcBorders>
            <w:shd w:val="clear" w:color="auto" w:fill="D9E2F3" w:themeFill="accent5" w:themeFillTint="33"/>
            <w:textDirection w:val="btLr"/>
          </w:tcPr>
          <w:p w14:paraId="634C9884" w14:textId="77777777" w:rsidR="00F93AA1" w:rsidRPr="00F93AA1" w:rsidRDefault="00F93AA1" w:rsidP="00F93AA1">
            <w:pPr>
              <w:pStyle w:val="afc"/>
              <w:ind w:left="-160" w:right="-102"/>
              <w:jc w:val="center"/>
              <w:rPr>
                <w:rFonts w:ascii="Times New Roman" w:hAnsi="Times New Roman" w:cs="Times New Roman"/>
                <w:b/>
                <w:bCs/>
              </w:rPr>
            </w:pPr>
            <w:r w:rsidRPr="00F93AA1">
              <w:rPr>
                <w:rFonts w:ascii="Times New Roman" w:hAnsi="Times New Roman" w:cs="Times New Roman"/>
                <w:b/>
                <w:bCs/>
              </w:rPr>
              <w:t>СХИ</w:t>
            </w:r>
          </w:p>
        </w:tc>
        <w:tc>
          <w:tcPr>
            <w:tcW w:w="456" w:type="dxa"/>
            <w:tcBorders>
              <w:top w:val="single" w:sz="6" w:space="0" w:color="auto"/>
              <w:left w:val="single" w:sz="6" w:space="0" w:color="auto"/>
              <w:bottom w:val="single" w:sz="6" w:space="0" w:color="auto"/>
              <w:right w:val="single" w:sz="6" w:space="0" w:color="auto"/>
            </w:tcBorders>
            <w:shd w:val="clear" w:color="auto" w:fill="D9E2F3" w:themeFill="accent5" w:themeFillTint="33"/>
            <w:textDirection w:val="btLr"/>
          </w:tcPr>
          <w:p w14:paraId="0C83EBEE" w14:textId="77777777" w:rsidR="00F93AA1" w:rsidRPr="00F93AA1" w:rsidRDefault="00F93AA1" w:rsidP="00F93AA1">
            <w:pPr>
              <w:pStyle w:val="afc"/>
              <w:ind w:left="-160" w:right="-102"/>
              <w:jc w:val="center"/>
              <w:rPr>
                <w:rFonts w:ascii="Times New Roman" w:hAnsi="Times New Roman" w:cs="Times New Roman"/>
                <w:b/>
                <w:bCs/>
              </w:rPr>
            </w:pPr>
            <w:r w:rsidRPr="00F93AA1">
              <w:rPr>
                <w:rFonts w:ascii="Times New Roman" w:hAnsi="Times New Roman" w:cs="Times New Roman"/>
                <w:b/>
                <w:bCs/>
              </w:rPr>
              <w:t>СН-1</w:t>
            </w:r>
          </w:p>
        </w:tc>
        <w:tc>
          <w:tcPr>
            <w:tcW w:w="456" w:type="dxa"/>
            <w:tcBorders>
              <w:top w:val="single" w:sz="6" w:space="0" w:color="auto"/>
              <w:left w:val="single" w:sz="6" w:space="0" w:color="auto"/>
              <w:bottom w:val="single" w:sz="6" w:space="0" w:color="auto"/>
              <w:right w:val="single" w:sz="6" w:space="0" w:color="auto"/>
            </w:tcBorders>
            <w:shd w:val="clear" w:color="auto" w:fill="D9E2F3" w:themeFill="accent5" w:themeFillTint="33"/>
            <w:textDirection w:val="btLr"/>
          </w:tcPr>
          <w:p w14:paraId="3BFEB31F" w14:textId="77777777" w:rsidR="00F93AA1" w:rsidRPr="00F93AA1" w:rsidRDefault="00F93AA1" w:rsidP="00F93AA1">
            <w:pPr>
              <w:pStyle w:val="afc"/>
              <w:ind w:left="-160" w:right="-102"/>
              <w:jc w:val="center"/>
              <w:rPr>
                <w:rFonts w:ascii="Times New Roman" w:hAnsi="Times New Roman" w:cs="Times New Roman"/>
                <w:b/>
                <w:bCs/>
              </w:rPr>
            </w:pPr>
            <w:r w:rsidRPr="00F93AA1">
              <w:rPr>
                <w:rFonts w:ascii="Times New Roman" w:hAnsi="Times New Roman" w:cs="Times New Roman"/>
                <w:b/>
                <w:bCs/>
              </w:rPr>
              <w:t>СХН</w:t>
            </w:r>
          </w:p>
        </w:tc>
      </w:tr>
      <w:tr w:rsidR="00F93AA1" w:rsidRPr="00F93AA1" w14:paraId="4B02E94C"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B5BE5A3" w14:textId="77777777" w:rsidR="00F93AA1" w:rsidRPr="00F93AA1" w:rsidRDefault="00F93AA1" w:rsidP="00F93AA1">
            <w:pPr>
              <w:pStyle w:val="s1"/>
              <w:spacing w:before="0" w:after="0"/>
              <w:ind w:right="-106" w:hanging="183"/>
              <w:jc w:val="center"/>
              <w:rPr>
                <w:b/>
                <w:lang w:eastAsia="en-US"/>
              </w:rPr>
            </w:pPr>
            <w:r w:rsidRPr="00F93AA1">
              <w:rPr>
                <w:b/>
                <w:bCs/>
              </w:rPr>
              <w:t>1.0</w:t>
            </w:r>
          </w:p>
        </w:tc>
        <w:tc>
          <w:tcPr>
            <w:tcW w:w="14155" w:type="dxa"/>
            <w:gridSpan w:val="2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F8561BA" w14:textId="77777777" w:rsidR="00F93AA1" w:rsidRPr="00F93AA1" w:rsidRDefault="00F93AA1" w:rsidP="00F93AA1">
            <w:pPr>
              <w:pStyle w:val="s1"/>
              <w:spacing w:before="0" w:after="0"/>
              <w:ind w:right="75"/>
              <w:rPr>
                <w:lang w:eastAsia="en-US"/>
              </w:rPr>
            </w:pPr>
            <w:r w:rsidRPr="00F93AA1">
              <w:rPr>
                <w:b/>
                <w:bCs/>
              </w:rPr>
              <w:t>Сельскохозяйственное использование</w:t>
            </w:r>
          </w:p>
        </w:tc>
      </w:tr>
      <w:tr w:rsidR="00F93AA1" w:rsidRPr="00F93AA1" w14:paraId="611E402A"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BCE273" w14:textId="77777777" w:rsidR="00F93AA1" w:rsidRPr="00F93AA1" w:rsidRDefault="00F93AA1" w:rsidP="00F93AA1">
            <w:pPr>
              <w:pStyle w:val="s1"/>
              <w:spacing w:before="0" w:after="0"/>
              <w:ind w:right="-106" w:hanging="183"/>
              <w:jc w:val="center"/>
              <w:rPr>
                <w:b/>
                <w:i/>
                <w:lang w:eastAsia="en-US"/>
              </w:rPr>
            </w:pPr>
            <w:r w:rsidRPr="00F93AA1">
              <w:rPr>
                <w:b/>
                <w:i/>
                <w:lang w:eastAsia="en-US"/>
              </w:rPr>
              <w:t>1.1</w:t>
            </w:r>
          </w:p>
        </w:tc>
        <w:tc>
          <w:tcPr>
            <w:tcW w:w="14155" w:type="dxa"/>
            <w:gridSpan w:val="2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E482772" w14:textId="77777777" w:rsidR="00F93AA1" w:rsidRPr="00F93AA1" w:rsidRDefault="00F93AA1" w:rsidP="00F93AA1">
            <w:pPr>
              <w:pStyle w:val="s1"/>
              <w:spacing w:before="0" w:after="0"/>
              <w:ind w:right="75"/>
              <w:rPr>
                <w:lang w:eastAsia="en-US"/>
              </w:rPr>
            </w:pPr>
            <w:r w:rsidRPr="00F93AA1">
              <w:rPr>
                <w:b/>
                <w:i/>
                <w:lang w:eastAsia="en-US"/>
              </w:rPr>
              <w:t xml:space="preserve">Растениеводство </w:t>
            </w:r>
          </w:p>
        </w:tc>
      </w:tr>
      <w:tr w:rsidR="00F93AA1" w:rsidRPr="00F93AA1" w14:paraId="513B1603"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0907FEB" w14:textId="77777777" w:rsidR="00F93AA1" w:rsidRPr="00F93AA1" w:rsidRDefault="00F93AA1" w:rsidP="00F93AA1">
            <w:pPr>
              <w:pStyle w:val="s1"/>
              <w:spacing w:before="0" w:after="0"/>
              <w:ind w:right="-106" w:hanging="183"/>
              <w:jc w:val="center"/>
              <w:rPr>
                <w:lang w:eastAsia="en-US"/>
              </w:rPr>
            </w:pPr>
            <w:r w:rsidRPr="00F93AA1">
              <w:rPr>
                <w:lang w:eastAsia="en-US"/>
              </w:rPr>
              <w:t>1.2</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2885375" w14:textId="77777777" w:rsidR="00F93AA1" w:rsidRPr="00F93AA1" w:rsidRDefault="00F93AA1" w:rsidP="00F93AA1">
            <w:pPr>
              <w:pStyle w:val="s1"/>
              <w:spacing w:before="0" w:after="0"/>
              <w:rPr>
                <w:lang w:eastAsia="en-US"/>
              </w:rPr>
            </w:pPr>
            <w:r w:rsidRPr="00F93AA1">
              <w:rPr>
                <w:lang w:eastAsia="en-US"/>
              </w:rPr>
              <w:t>Выращивание зерновых и иных сельскохозяйственных культур</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2F6775C" w14:textId="77777777" w:rsidR="00F93AA1" w:rsidRPr="00F93AA1" w:rsidRDefault="00F93AA1" w:rsidP="00F93AA1">
            <w:pPr>
              <w:pStyle w:val="s1"/>
              <w:spacing w:before="0" w:after="0"/>
              <w:ind w:left="-96" w:right="-102"/>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44DE5AE"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B711535"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C4779A8"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D12EEFB"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A6701ED"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CC1CCEC"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1DF3BD2"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C06C913"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B5C9307"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9814511"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F4368A1"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811BEF5"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D78801"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68987BF"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5298E1E"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63DE5AC"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FA0C9FB"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6717B7F"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A9BA4C2"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00C765A"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925264C" w14:textId="77777777" w:rsidR="00F93AA1" w:rsidRPr="00F93AA1" w:rsidRDefault="00F93AA1" w:rsidP="00F93AA1">
            <w:pPr>
              <w:pStyle w:val="s1"/>
              <w:spacing w:before="0" w:after="0"/>
              <w:ind w:right="75"/>
              <w:jc w:val="center"/>
              <w:rPr>
                <w:lang w:eastAsia="en-US"/>
              </w:rPr>
            </w:pPr>
          </w:p>
        </w:tc>
      </w:tr>
      <w:tr w:rsidR="00F93AA1" w:rsidRPr="00F93AA1" w14:paraId="2548D4C0"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2C85A36" w14:textId="77777777" w:rsidR="00F93AA1" w:rsidRPr="00F93AA1" w:rsidRDefault="00F93AA1" w:rsidP="00F93AA1">
            <w:pPr>
              <w:pStyle w:val="s1"/>
              <w:spacing w:before="0" w:after="0"/>
              <w:ind w:right="-106" w:hanging="183"/>
              <w:jc w:val="center"/>
              <w:rPr>
                <w:lang w:eastAsia="en-US"/>
              </w:rPr>
            </w:pPr>
            <w:r w:rsidRPr="00F93AA1">
              <w:rPr>
                <w:lang w:eastAsia="en-US"/>
              </w:rPr>
              <w:t>1.3</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B39C3C0" w14:textId="77777777" w:rsidR="00F93AA1" w:rsidRPr="00F93AA1" w:rsidRDefault="00F93AA1" w:rsidP="00F93AA1">
            <w:pPr>
              <w:pStyle w:val="s1"/>
              <w:spacing w:before="0" w:after="0"/>
              <w:rPr>
                <w:lang w:eastAsia="en-US"/>
              </w:rPr>
            </w:pPr>
            <w:r w:rsidRPr="00F93AA1">
              <w:rPr>
                <w:lang w:eastAsia="en-US"/>
              </w:rPr>
              <w:t>Овощеводство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2177970" w14:textId="77777777" w:rsidR="00F93AA1" w:rsidRPr="00F93AA1" w:rsidRDefault="00F93AA1" w:rsidP="00F93AA1">
            <w:pPr>
              <w:pStyle w:val="s1"/>
              <w:spacing w:before="0" w:after="0"/>
              <w:ind w:left="-96" w:right="-102"/>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9A8B9D"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8EADC47"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5116C40"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872D8FF"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8FB9152"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602B2BB"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08F95C3"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F712DE8"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3FB15D8"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281BCE9"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6390E62"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5E9BA57"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29E754B"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406A857"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E75199A"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D63F67F"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EF43FE6"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B444BA0"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615F058"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2B25B27"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F5FB252" w14:textId="77777777" w:rsidR="00F93AA1" w:rsidRPr="00F93AA1" w:rsidRDefault="00F93AA1" w:rsidP="00F93AA1">
            <w:pPr>
              <w:pStyle w:val="s1"/>
              <w:spacing w:before="0" w:after="0"/>
              <w:ind w:right="75"/>
              <w:jc w:val="center"/>
              <w:rPr>
                <w:lang w:eastAsia="en-US"/>
              </w:rPr>
            </w:pPr>
          </w:p>
        </w:tc>
      </w:tr>
      <w:tr w:rsidR="00F93AA1" w:rsidRPr="00F93AA1" w14:paraId="4CA44751"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6167EDF" w14:textId="77777777" w:rsidR="00F93AA1" w:rsidRPr="00F93AA1" w:rsidRDefault="00F93AA1" w:rsidP="00F93AA1">
            <w:pPr>
              <w:pStyle w:val="s1"/>
              <w:spacing w:before="0" w:after="0"/>
              <w:ind w:right="-106" w:hanging="183"/>
              <w:jc w:val="center"/>
              <w:rPr>
                <w:lang w:eastAsia="en-US"/>
              </w:rPr>
            </w:pPr>
            <w:r w:rsidRPr="00F93AA1">
              <w:rPr>
                <w:lang w:eastAsia="en-US"/>
              </w:rPr>
              <w:t>1.5</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80E28E5" w14:textId="77777777" w:rsidR="00F93AA1" w:rsidRPr="00F93AA1" w:rsidRDefault="00F93AA1" w:rsidP="00F93AA1">
            <w:pPr>
              <w:pStyle w:val="s1"/>
              <w:spacing w:before="0" w:after="0"/>
              <w:rPr>
                <w:lang w:eastAsia="en-US"/>
              </w:rPr>
            </w:pPr>
            <w:r w:rsidRPr="00F93AA1">
              <w:rPr>
                <w:lang w:eastAsia="en-US"/>
              </w:rPr>
              <w:t>Садоводство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243CB02" w14:textId="77777777" w:rsidR="00F93AA1" w:rsidRPr="00F93AA1" w:rsidRDefault="00F93AA1" w:rsidP="00F93AA1">
            <w:pPr>
              <w:pStyle w:val="s1"/>
              <w:spacing w:before="0" w:after="0"/>
              <w:ind w:left="-96" w:right="-102"/>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DCFE231"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B25632A"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45A3BB7"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4B1C62D"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30C9F5D"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64A85A8"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3F653D4"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BFA9EAB"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8A5D7DD"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D574002"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3F56FA"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3F8B540"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74E1876"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A0D5A43"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D4C6553"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6D808B4"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8D2BC48"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78DD64B"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762E7AB"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85E5E98"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75FAE09" w14:textId="77777777" w:rsidR="00F93AA1" w:rsidRPr="00F93AA1" w:rsidRDefault="00F93AA1" w:rsidP="00F93AA1">
            <w:pPr>
              <w:pStyle w:val="s1"/>
              <w:spacing w:before="0" w:after="0"/>
              <w:ind w:right="75"/>
              <w:jc w:val="center"/>
              <w:rPr>
                <w:lang w:eastAsia="en-US"/>
              </w:rPr>
            </w:pPr>
          </w:p>
        </w:tc>
      </w:tr>
      <w:tr w:rsidR="00F93AA1" w:rsidRPr="00F93AA1" w14:paraId="109445E4"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550C32B" w14:textId="77777777" w:rsidR="00F93AA1" w:rsidRPr="00F93AA1" w:rsidRDefault="00F93AA1" w:rsidP="00F93AA1">
            <w:pPr>
              <w:pStyle w:val="s1"/>
              <w:spacing w:before="0" w:after="0"/>
              <w:ind w:right="-106" w:hanging="183"/>
              <w:jc w:val="center"/>
              <w:rPr>
                <w:lang w:eastAsia="en-US"/>
              </w:rPr>
            </w:pPr>
            <w:r w:rsidRPr="00F93AA1">
              <w:rPr>
                <w:lang w:eastAsia="en-US"/>
              </w:rPr>
              <w:t>1.7</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65C332C" w14:textId="77777777" w:rsidR="00F93AA1" w:rsidRPr="00F93AA1" w:rsidRDefault="00F93AA1" w:rsidP="00F93AA1">
            <w:pPr>
              <w:pStyle w:val="s1"/>
              <w:spacing w:before="0" w:after="0"/>
              <w:rPr>
                <w:lang w:eastAsia="en-US"/>
              </w:rPr>
            </w:pPr>
            <w:r w:rsidRPr="00F93AA1">
              <w:rPr>
                <w:lang w:eastAsia="en-US"/>
              </w:rPr>
              <w:t>Питомники</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A23DDB2" w14:textId="77777777" w:rsidR="00F93AA1" w:rsidRPr="00F93AA1" w:rsidRDefault="00F93AA1" w:rsidP="00F93AA1">
            <w:pPr>
              <w:pStyle w:val="s1"/>
              <w:spacing w:before="0" w:after="0"/>
              <w:ind w:left="-96" w:right="-102"/>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CFCF723"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FA1F520"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3458665"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D41AC41"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B7A121A"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5155D24"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FA304EC"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C009937"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E02B7C2"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9507327"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E5E8BBE"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C23B325"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09C51FA"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801E539"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BC389DC"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78C81B4"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458CCDA"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DB7A7B5"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9A97C6F"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6177235"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C854AD3" w14:textId="77777777" w:rsidR="00F93AA1" w:rsidRPr="00F93AA1" w:rsidRDefault="00F93AA1" w:rsidP="00F93AA1">
            <w:pPr>
              <w:pStyle w:val="s1"/>
              <w:spacing w:before="0" w:after="0"/>
              <w:ind w:right="75"/>
              <w:jc w:val="center"/>
              <w:rPr>
                <w:lang w:eastAsia="en-US"/>
              </w:rPr>
            </w:pPr>
          </w:p>
        </w:tc>
      </w:tr>
      <w:tr w:rsidR="00F93AA1" w:rsidRPr="00F93AA1" w14:paraId="02A5484E"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349E903" w14:textId="77777777" w:rsidR="00F93AA1" w:rsidRPr="00F93AA1" w:rsidRDefault="00F93AA1" w:rsidP="00F93AA1">
            <w:pPr>
              <w:pStyle w:val="s1"/>
              <w:spacing w:before="0" w:after="0"/>
              <w:ind w:right="-106" w:hanging="183"/>
              <w:jc w:val="center"/>
              <w:rPr>
                <w:b/>
                <w:i/>
                <w:lang w:eastAsia="en-US"/>
              </w:rPr>
            </w:pPr>
            <w:r w:rsidRPr="00F93AA1">
              <w:rPr>
                <w:b/>
                <w:bCs/>
                <w:i/>
              </w:rPr>
              <w:t>1.7</w:t>
            </w:r>
          </w:p>
        </w:tc>
        <w:tc>
          <w:tcPr>
            <w:tcW w:w="14155" w:type="dxa"/>
            <w:gridSpan w:val="2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57CDFDF" w14:textId="77777777" w:rsidR="00F93AA1" w:rsidRPr="00F93AA1" w:rsidRDefault="00F93AA1" w:rsidP="00F93AA1">
            <w:pPr>
              <w:pStyle w:val="s1"/>
              <w:spacing w:before="0" w:after="0"/>
              <w:ind w:right="75"/>
              <w:rPr>
                <w:lang w:eastAsia="en-US"/>
              </w:rPr>
            </w:pPr>
            <w:r w:rsidRPr="00F93AA1">
              <w:rPr>
                <w:b/>
                <w:bCs/>
                <w:i/>
              </w:rPr>
              <w:t xml:space="preserve">Животноводство </w:t>
            </w:r>
          </w:p>
        </w:tc>
      </w:tr>
      <w:tr w:rsidR="00F93AA1" w:rsidRPr="00F93AA1" w14:paraId="5B92260F"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9D38718" w14:textId="77777777" w:rsidR="00F93AA1" w:rsidRPr="00F93AA1" w:rsidRDefault="00F93AA1" w:rsidP="00F93AA1">
            <w:pPr>
              <w:pStyle w:val="s1"/>
              <w:spacing w:before="0" w:after="0"/>
              <w:ind w:right="-106" w:hanging="183"/>
              <w:jc w:val="center"/>
              <w:rPr>
                <w:lang w:eastAsia="en-US"/>
              </w:rPr>
            </w:pPr>
            <w:r w:rsidRPr="00F93AA1">
              <w:rPr>
                <w:lang w:eastAsia="en-US"/>
              </w:rPr>
              <w:t>1.12</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2F26462" w14:textId="77777777" w:rsidR="00F93AA1" w:rsidRPr="00F93AA1" w:rsidRDefault="00F93AA1" w:rsidP="00F93AA1">
            <w:pPr>
              <w:pStyle w:val="s1"/>
              <w:spacing w:before="0" w:after="0"/>
              <w:rPr>
                <w:lang w:eastAsia="en-US"/>
              </w:rPr>
            </w:pPr>
            <w:r w:rsidRPr="00F93AA1">
              <w:rPr>
                <w:lang w:eastAsia="en-US"/>
              </w:rPr>
              <w:t>Пчеловодство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801EB15" w14:textId="77777777" w:rsidR="00F93AA1" w:rsidRPr="00F93AA1" w:rsidRDefault="00F93AA1" w:rsidP="00F93AA1">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CA4322F"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2261FB2"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B9ADBB7"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EEBAC1C"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2368397"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0631465"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41226AE"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762BFB3"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260EB60"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B32A84E"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16F7780"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C484810"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C014A22"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885B64B"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CAF4113"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A604A0C"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B058786"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E2CFF5D"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F4D6AE7"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80AEAC6"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5DD7303" w14:textId="77777777" w:rsidR="00F93AA1" w:rsidRPr="00F93AA1" w:rsidRDefault="00F93AA1" w:rsidP="00F93AA1">
            <w:pPr>
              <w:pStyle w:val="s1"/>
              <w:spacing w:before="0" w:after="0"/>
              <w:ind w:right="75"/>
              <w:jc w:val="center"/>
              <w:rPr>
                <w:lang w:eastAsia="en-US"/>
              </w:rPr>
            </w:pPr>
          </w:p>
        </w:tc>
      </w:tr>
      <w:tr w:rsidR="00F93AA1" w:rsidRPr="00F93AA1" w14:paraId="5FF3B41B"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0CB03D7" w14:textId="77777777" w:rsidR="00F93AA1" w:rsidRPr="00F93AA1" w:rsidRDefault="00F93AA1" w:rsidP="00F93AA1">
            <w:pPr>
              <w:pStyle w:val="s1"/>
              <w:spacing w:before="0" w:after="0"/>
              <w:ind w:right="-106" w:hanging="183"/>
              <w:jc w:val="center"/>
              <w:rPr>
                <w:lang w:eastAsia="en-US"/>
              </w:rPr>
            </w:pPr>
            <w:r w:rsidRPr="00F93AA1">
              <w:rPr>
                <w:lang w:eastAsia="en-US"/>
              </w:rPr>
              <w:t>1.15</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75F0248" w14:textId="77777777" w:rsidR="00F93AA1" w:rsidRPr="00F93AA1" w:rsidRDefault="00F93AA1" w:rsidP="00F93AA1">
            <w:pPr>
              <w:pStyle w:val="s1"/>
              <w:spacing w:before="0" w:after="0"/>
              <w:rPr>
                <w:lang w:eastAsia="en-US"/>
              </w:rPr>
            </w:pPr>
            <w:r w:rsidRPr="00F93AA1">
              <w:rPr>
                <w:lang w:eastAsia="en-US"/>
              </w:rPr>
              <w:t>Хранение и переработка сельскохозяйственной продукции</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2E76051" w14:textId="77777777" w:rsidR="00F93AA1" w:rsidRPr="00F93AA1" w:rsidRDefault="00F93AA1" w:rsidP="00F93AA1">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166ED4D"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4AA6FC6"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98EDFBD"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92A2335"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095A862"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869824E"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2B8C7D8"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5D79DAE"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BC911DA"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BBE926B"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903CB85"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1A36D15"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59C8835"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1224155"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A3118D2"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891F9F3"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32E8198"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A2E8568"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5C08A73"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68C22F0"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9251DC4" w14:textId="77777777" w:rsidR="00F93AA1" w:rsidRPr="00F93AA1" w:rsidRDefault="00F93AA1" w:rsidP="00F93AA1">
            <w:pPr>
              <w:pStyle w:val="s1"/>
              <w:spacing w:before="0" w:after="0"/>
              <w:ind w:right="75"/>
              <w:jc w:val="center"/>
              <w:rPr>
                <w:lang w:eastAsia="en-US"/>
              </w:rPr>
            </w:pPr>
          </w:p>
        </w:tc>
      </w:tr>
      <w:tr w:rsidR="00F93AA1" w:rsidRPr="00F93AA1" w14:paraId="3327581A"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35149BA" w14:textId="77777777" w:rsidR="00F93AA1" w:rsidRPr="00F93AA1" w:rsidRDefault="00F93AA1" w:rsidP="00F93AA1">
            <w:pPr>
              <w:pStyle w:val="s1"/>
              <w:spacing w:before="0" w:after="0"/>
              <w:ind w:right="-106" w:hanging="183"/>
              <w:jc w:val="center"/>
              <w:rPr>
                <w:b/>
                <w:lang w:eastAsia="en-US"/>
              </w:rPr>
            </w:pPr>
            <w:r w:rsidRPr="00F93AA1">
              <w:rPr>
                <w:b/>
                <w:bCs/>
              </w:rPr>
              <w:t>2.0</w:t>
            </w:r>
          </w:p>
        </w:tc>
        <w:tc>
          <w:tcPr>
            <w:tcW w:w="14155" w:type="dxa"/>
            <w:gridSpan w:val="2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08616DA" w14:textId="77777777" w:rsidR="00F93AA1" w:rsidRPr="00F93AA1" w:rsidRDefault="00F93AA1" w:rsidP="00F93AA1">
            <w:pPr>
              <w:pStyle w:val="s1"/>
              <w:spacing w:before="0" w:after="0"/>
              <w:ind w:right="75"/>
              <w:rPr>
                <w:lang w:eastAsia="en-US"/>
              </w:rPr>
            </w:pPr>
            <w:r w:rsidRPr="00F93AA1">
              <w:rPr>
                <w:b/>
                <w:lang w:eastAsia="en-US"/>
              </w:rPr>
              <w:t xml:space="preserve">Жилая застройка </w:t>
            </w:r>
          </w:p>
        </w:tc>
      </w:tr>
      <w:tr w:rsidR="00F93AA1" w:rsidRPr="00F93AA1" w14:paraId="2A081407"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076BAC0D" w14:textId="77777777" w:rsidR="00F93AA1" w:rsidRPr="00F93AA1" w:rsidRDefault="00F93AA1" w:rsidP="00F93AA1">
            <w:pPr>
              <w:pStyle w:val="s1"/>
              <w:spacing w:before="0" w:after="0"/>
              <w:ind w:right="-106" w:hanging="183"/>
              <w:jc w:val="center"/>
              <w:rPr>
                <w:lang w:eastAsia="en-US"/>
              </w:rPr>
            </w:pPr>
            <w:r w:rsidRPr="00F93AA1">
              <w:rPr>
                <w:lang w:eastAsia="en-US"/>
              </w:rPr>
              <w:t>2.1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48B41C17" w14:textId="77777777" w:rsidR="00F93AA1" w:rsidRPr="00F93AA1" w:rsidRDefault="00F93AA1" w:rsidP="00F93AA1">
            <w:pPr>
              <w:pStyle w:val="s1"/>
              <w:spacing w:before="0" w:after="0"/>
              <w:rPr>
                <w:lang w:eastAsia="en-US"/>
              </w:rPr>
            </w:pPr>
            <w:r w:rsidRPr="00F93AA1">
              <w:rPr>
                <w:lang w:eastAsia="en-US"/>
              </w:rPr>
              <w:t>Для индивидуального жилищного строительства</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0A68ABD" w14:textId="77777777" w:rsidR="00F93AA1" w:rsidRPr="00F93AA1" w:rsidRDefault="00F93AA1" w:rsidP="00F93AA1">
            <w:pPr>
              <w:pStyle w:val="s1"/>
              <w:spacing w:before="0" w:after="0"/>
              <w:ind w:left="-96" w:right="-102"/>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02557DD"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3A8A602"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7F563B5"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BFEED72"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DE80E52"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A7A4CD0"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0E1860E"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6E08D4B"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F9957A6"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8C4809A"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586732D"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1FD8061"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532ECD2"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DB3F734"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C1F413B"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6166F3F"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5B66C46"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2648F98"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6E5B613"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586DA67"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175AA03" w14:textId="77777777" w:rsidR="00F93AA1" w:rsidRPr="00F93AA1" w:rsidRDefault="00F93AA1" w:rsidP="00F93AA1">
            <w:pPr>
              <w:pStyle w:val="s1"/>
              <w:spacing w:before="0" w:after="0"/>
              <w:ind w:right="75"/>
              <w:jc w:val="center"/>
              <w:rPr>
                <w:lang w:eastAsia="en-US"/>
              </w:rPr>
            </w:pPr>
          </w:p>
        </w:tc>
      </w:tr>
      <w:tr w:rsidR="00F93AA1" w:rsidRPr="00F93AA1" w14:paraId="2CBD8BF7"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12F50957" w14:textId="77777777" w:rsidR="00F93AA1" w:rsidRPr="00F93AA1" w:rsidRDefault="00F93AA1" w:rsidP="00F93AA1">
            <w:pPr>
              <w:pStyle w:val="s1"/>
              <w:spacing w:before="0" w:after="0"/>
              <w:ind w:right="-106" w:hanging="183"/>
              <w:jc w:val="center"/>
              <w:rPr>
                <w:lang w:eastAsia="en-US"/>
              </w:rPr>
            </w:pPr>
            <w:r w:rsidRPr="00F93AA1">
              <w:rPr>
                <w:lang w:eastAsia="en-US"/>
              </w:rPr>
              <w:t>2.1.1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5D741C4E" w14:textId="77777777" w:rsidR="00F93AA1" w:rsidRPr="00F93AA1" w:rsidRDefault="00F93AA1" w:rsidP="00F93AA1">
            <w:pPr>
              <w:pStyle w:val="s1"/>
              <w:spacing w:before="0" w:after="0"/>
              <w:rPr>
                <w:lang w:eastAsia="en-US"/>
              </w:rPr>
            </w:pPr>
            <w:r w:rsidRPr="00F93AA1">
              <w:rPr>
                <w:lang w:eastAsia="en-US"/>
              </w:rPr>
              <w:t>Малоэтажная многоквартирная жилая застройка</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A6EC409" w14:textId="77777777" w:rsidR="00F93AA1" w:rsidRPr="00F93AA1" w:rsidRDefault="00F93AA1" w:rsidP="00F93AA1">
            <w:pPr>
              <w:pStyle w:val="s1"/>
              <w:spacing w:before="0" w:after="0"/>
              <w:ind w:left="-96" w:right="-102"/>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6637619"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0B654FC"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DE6E7FD"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E5EC7B3"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5200DE6"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9C1EB4C"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F6CAC08"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7109E8E"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39F5394"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2560BC4"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A0E1E1E"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AA63C69"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6688E57"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42985BD"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7FC46E0"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437E774"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FB70C14"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C574B49"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BEFF834"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0119DB6"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EDC1926" w14:textId="77777777" w:rsidR="00F93AA1" w:rsidRPr="00F93AA1" w:rsidRDefault="00F93AA1" w:rsidP="00F93AA1">
            <w:pPr>
              <w:pStyle w:val="s1"/>
              <w:spacing w:before="0" w:after="0"/>
              <w:ind w:right="75"/>
              <w:jc w:val="center"/>
              <w:rPr>
                <w:lang w:eastAsia="en-US"/>
              </w:rPr>
            </w:pPr>
          </w:p>
        </w:tc>
      </w:tr>
      <w:tr w:rsidR="00F93AA1" w:rsidRPr="00F93AA1" w14:paraId="546B7D65"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7EAF4F4E" w14:textId="77777777" w:rsidR="00F93AA1" w:rsidRPr="00F93AA1" w:rsidRDefault="00F93AA1" w:rsidP="00F93AA1">
            <w:pPr>
              <w:pStyle w:val="s1"/>
              <w:spacing w:before="0" w:after="0"/>
              <w:ind w:right="-106" w:hanging="183"/>
              <w:jc w:val="center"/>
              <w:rPr>
                <w:lang w:eastAsia="en-US"/>
              </w:rPr>
            </w:pPr>
            <w:r w:rsidRPr="00F93AA1">
              <w:rPr>
                <w:lang w:eastAsia="en-US"/>
              </w:rPr>
              <w:t>2.3</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2682559A" w14:textId="77777777" w:rsidR="00F93AA1" w:rsidRPr="00F93AA1" w:rsidRDefault="00F93AA1" w:rsidP="00F93AA1">
            <w:pPr>
              <w:pStyle w:val="s1"/>
              <w:spacing w:before="0" w:after="0"/>
              <w:rPr>
                <w:lang w:eastAsia="en-US"/>
              </w:rPr>
            </w:pPr>
            <w:r w:rsidRPr="00F93AA1">
              <w:rPr>
                <w:lang w:eastAsia="en-US"/>
              </w:rPr>
              <w:t xml:space="preserve">Блокированная жилая застройка </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11ACEEE" w14:textId="77777777" w:rsidR="00F93AA1" w:rsidRPr="00F93AA1" w:rsidRDefault="00F93AA1" w:rsidP="00F93AA1">
            <w:pPr>
              <w:pStyle w:val="s1"/>
              <w:spacing w:before="0" w:after="0"/>
              <w:ind w:left="-96" w:right="-102"/>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C81866F"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00F217A"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F83EDEE"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34BAE88" w14:textId="0BC8B2EF" w:rsidR="00F93AA1" w:rsidRPr="00F93AA1" w:rsidRDefault="00F93AA1" w:rsidP="00F93AA1">
            <w:pPr>
              <w:pStyle w:val="s1"/>
              <w:spacing w:before="0" w:after="0"/>
              <w:ind w:right="75"/>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9739489" w14:textId="2F5C0DD5"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21632A6"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8A1CCD6"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23C3955"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B705B02"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0600935"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F4E19E9"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244C999"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3F6D724"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FA82A6A"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16FF009"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E5866B5"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068F4A3"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57DE49D"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9B814E2"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605DE45"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A2CD16F" w14:textId="77777777" w:rsidR="00F93AA1" w:rsidRPr="00F93AA1" w:rsidRDefault="00F93AA1" w:rsidP="00F93AA1">
            <w:pPr>
              <w:pStyle w:val="s1"/>
              <w:spacing w:before="0" w:after="0"/>
              <w:ind w:right="75"/>
              <w:jc w:val="center"/>
              <w:rPr>
                <w:lang w:eastAsia="en-US"/>
              </w:rPr>
            </w:pPr>
          </w:p>
        </w:tc>
      </w:tr>
      <w:tr w:rsidR="00F93AA1" w:rsidRPr="00F93AA1" w14:paraId="1F0A7314"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AB65F03" w14:textId="77777777" w:rsidR="00F93AA1" w:rsidRPr="00F93AA1" w:rsidRDefault="00F93AA1" w:rsidP="00F93AA1">
            <w:pPr>
              <w:pStyle w:val="s1"/>
              <w:spacing w:before="0" w:after="0"/>
              <w:ind w:right="-106" w:hanging="183"/>
              <w:jc w:val="center"/>
              <w:rPr>
                <w:lang w:eastAsia="en-US"/>
              </w:rPr>
            </w:pPr>
            <w:r w:rsidRPr="00F93AA1">
              <w:rPr>
                <w:lang w:eastAsia="en-US"/>
              </w:rPr>
              <w:t>2.4</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167CF55" w14:textId="77777777" w:rsidR="00F93AA1" w:rsidRPr="00F93AA1" w:rsidRDefault="00F93AA1" w:rsidP="00F93AA1">
            <w:pPr>
              <w:pStyle w:val="s1"/>
              <w:spacing w:before="0" w:after="0"/>
              <w:ind w:firstLine="3"/>
              <w:rPr>
                <w:lang w:eastAsia="en-US"/>
              </w:rPr>
            </w:pPr>
            <w:r w:rsidRPr="00F93AA1">
              <w:rPr>
                <w:lang w:eastAsia="en-US"/>
              </w:rPr>
              <w:t>Передвижное жилье</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689B02C" w14:textId="77777777" w:rsidR="00F93AA1" w:rsidRPr="00F93AA1" w:rsidRDefault="00F93AA1" w:rsidP="00F93AA1">
            <w:pPr>
              <w:pStyle w:val="s1"/>
              <w:spacing w:before="0" w:after="0"/>
              <w:ind w:left="-96" w:right="-102"/>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38359D"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66DC51F"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C30253C"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E1122A5"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26B0874" w14:textId="20F7EF04"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F30355E"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77C07ED"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C48F273"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58A2070"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F0B297F"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A43F1EA"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BA44C64" w14:textId="77777777" w:rsidR="00F93AA1" w:rsidRPr="00F93AA1" w:rsidRDefault="00F93AA1" w:rsidP="00DC104F">
            <w:pPr>
              <w:pStyle w:val="s1"/>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9135C84"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6D0F2AB"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8FA653B"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90A83D7"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370AF3D"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4FF92B8" w14:textId="77777777" w:rsidR="00F93AA1" w:rsidRPr="00F93AA1" w:rsidRDefault="00F93AA1" w:rsidP="00F93AA1">
            <w:pPr>
              <w:pStyle w:val="s1"/>
              <w:spacing w:before="0" w:after="0"/>
              <w:ind w:right="75"/>
              <w:jc w:val="center"/>
              <w:rPr>
                <w:lang w:eastAsia="en-US"/>
              </w:rPr>
            </w:pPr>
            <w:r w:rsidRPr="00F93AA1">
              <w:rPr>
                <w:lang w:eastAsia="en-US"/>
              </w:rPr>
              <w:t>В</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BAC9BB3"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7DDE96E"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7512523" w14:textId="77777777" w:rsidR="00F93AA1" w:rsidRPr="00F93AA1" w:rsidRDefault="00F93AA1" w:rsidP="00F93AA1">
            <w:pPr>
              <w:pStyle w:val="s1"/>
              <w:spacing w:before="0" w:after="0"/>
              <w:ind w:right="75"/>
              <w:jc w:val="center"/>
              <w:rPr>
                <w:lang w:eastAsia="en-US"/>
              </w:rPr>
            </w:pPr>
          </w:p>
        </w:tc>
      </w:tr>
      <w:tr w:rsidR="00F93AA1" w:rsidRPr="00F93AA1" w14:paraId="09BD4337"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EED850E" w14:textId="77777777" w:rsidR="00F93AA1" w:rsidRPr="00F93AA1" w:rsidRDefault="00F93AA1" w:rsidP="00F93AA1">
            <w:pPr>
              <w:pStyle w:val="s1"/>
              <w:spacing w:before="0" w:after="0"/>
              <w:ind w:right="-106" w:hanging="183"/>
              <w:jc w:val="center"/>
              <w:rPr>
                <w:lang w:eastAsia="en-US"/>
              </w:rPr>
            </w:pPr>
            <w:r w:rsidRPr="00F93AA1">
              <w:rPr>
                <w:lang w:eastAsia="en-US"/>
              </w:rPr>
              <w:t>2.5</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9164C2B" w14:textId="77777777" w:rsidR="00F93AA1" w:rsidRPr="00F93AA1" w:rsidRDefault="00F93AA1" w:rsidP="00F93AA1">
            <w:pPr>
              <w:pStyle w:val="s1"/>
              <w:spacing w:before="0" w:after="0"/>
              <w:rPr>
                <w:lang w:eastAsia="en-US"/>
              </w:rPr>
            </w:pPr>
            <w:proofErr w:type="spellStart"/>
            <w:r w:rsidRPr="00F93AA1">
              <w:rPr>
                <w:lang w:eastAsia="en-US"/>
              </w:rPr>
              <w:t>Среднеэтажная</w:t>
            </w:r>
            <w:proofErr w:type="spellEnd"/>
            <w:r w:rsidRPr="00F93AA1">
              <w:rPr>
                <w:lang w:eastAsia="en-US"/>
              </w:rPr>
              <w:t xml:space="preserve"> жилая застройка</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774DE9E" w14:textId="77777777" w:rsidR="00F93AA1" w:rsidRPr="00F93AA1" w:rsidRDefault="00F93AA1" w:rsidP="00F93AA1">
            <w:pPr>
              <w:pStyle w:val="s1"/>
              <w:spacing w:before="0" w:after="0"/>
              <w:ind w:left="-96" w:right="-102"/>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98D3ACD"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A15976C"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95EF8FB"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B827AA5"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7A7CE08" w14:textId="5D304B09" w:rsidR="00F93AA1" w:rsidRPr="00F93AA1" w:rsidRDefault="00F93AA1" w:rsidP="00F93AA1">
            <w:pPr>
              <w:pStyle w:val="s1"/>
              <w:spacing w:before="0" w:after="0"/>
              <w:ind w:right="75"/>
              <w:jc w:val="center"/>
              <w:rPr>
                <w:lang w:eastAsia="en-US"/>
              </w:rPr>
            </w:pPr>
            <w:r w:rsidRPr="00F93AA1">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B97C454" w14:textId="3B9B9A4B" w:rsidR="00F93AA1" w:rsidRPr="00F93AA1" w:rsidRDefault="00F93AA1" w:rsidP="00F93AA1">
            <w:pPr>
              <w:pStyle w:val="s1"/>
              <w:spacing w:before="0" w:after="0"/>
              <w:ind w:right="75"/>
              <w:jc w:val="center"/>
              <w:rPr>
                <w:lang w:eastAsia="en-US"/>
              </w:rPr>
            </w:pPr>
            <w:r w:rsidRPr="00F93AA1">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8537F91"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651A83B"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5AFAF02"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FD9B5D1"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E2107D0"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4359E31"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802794B"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1F414A1"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BC82AEC"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9236FAF"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F805F25"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ACEEEBA"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FA918B5"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525A802"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0AAF673" w14:textId="77777777" w:rsidR="00F93AA1" w:rsidRPr="00F93AA1" w:rsidRDefault="00F93AA1" w:rsidP="00F93AA1">
            <w:pPr>
              <w:pStyle w:val="s1"/>
              <w:spacing w:before="0" w:after="0"/>
              <w:ind w:right="75"/>
              <w:jc w:val="center"/>
              <w:rPr>
                <w:lang w:eastAsia="en-US"/>
              </w:rPr>
            </w:pPr>
          </w:p>
        </w:tc>
      </w:tr>
      <w:tr w:rsidR="00F93AA1" w:rsidRPr="00F93AA1" w14:paraId="0B008465"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CC8599E" w14:textId="77777777" w:rsidR="00F93AA1" w:rsidRPr="00F93AA1" w:rsidRDefault="00F93AA1" w:rsidP="00F93AA1">
            <w:pPr>
              <w:pStyle w:val="s1"/>
              <w:spacing w:before="0" w:after="0"/>
              <w:ind w:right="-106" w:hanging="183"/>
              <w:jc w:val="center"/>
              <w:rPr>
                <w:lang w:eastAsia="en-US"/>
              </w:rPr>
            </w:pPr>
            <w:r w:rsidRPr="00F93AA1">
              <w:rPr>
                <w:lang w:eastAsia="en-US"/>
              </w:rPr>
              <w:t>2.6</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D22C48F" w14:textId="77777777" w:rsidR="00F93AA1" w:rsidRPr="00F93AA1" w:rsidRDefault="00F93AA1" w:rsidP="00F93AA1">
            <w:pPr>
              <w:pStyle w:val="s1"/>
              <w:spacing w:before="0" w:after="0"/>
              <w:rPr>
                <w:lang w:eastAsia="en-US"/>
              </w:rPr>
            </w:pPr>
            <w:r w:rsidRPr="00F93AA1">
              <w:rPr>
                <w:lang w:eastAsia="en-US"/>
              </w:rPr>
              <w:t>Многоэтажная жилая застройка (высотная застройка)</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9DB8AB2" w14:textId="77777777" w:rsidR="00F93AA1" w:rsidRPr="00F93AA1" w:rsidRDefault="00F93AA1" w:rsidP="00F93AA1">
            <w:pPr>
              <w:pStyle w:val="s1"/>
              <w:spacing w:before="0" w:after="0"/>
              <w:ind w:left="-96" w:right="-102"/>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664CC78"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404F076"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C89A2AD"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732AF72"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E819822" w14:textId="7A725DD4" w:rsidR="00F93AA1" w:rsidRPr="00F93AA1" w:rsidRDefault="001F2757" w:rsidP="00F93AA1">
            <w:pPr>
              <w:pStyle w:val="s1"/>
              <w:spacing w:before="0" w:after="0"/>
              <w:ind w:right="75"/>
              <w:jc w:val="center"/>
              <w:rPr>
                <w:lang w:eastAsia="en-US"/>
              </w:rPr>
            </w:pPr>
            <w:r w:rsidRPr="001F2757">
              <w:rPr>
                <w:highlight w:val="yellow"/>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CB62385" w14:textId="5B7B1513" w:rsidR="00F93AA1" w:rsidRPr="00F93AA1" w:rsidRDefault="001F2757" w:rsidP="00F93AA1">
            <w:pPr>
              <w:pStyle w:val="s1"/>
              <w:spacing w:before="0" w:after="0"/>
              <w:ind w:right="75"/>
              <w:jc w:val="center"/>
              <w:rPr>
                <w:lang w:eastAsia="en-US"/>
              </w:rPr>
            </w:pPr>
            <w:r>
              <w:rPr>
                <w:noProof/>
              </w:rPr>
              <mc:AlternateContent>
                <mc:Choice Requires="wps">
                  <w:drawing>
                    <wp:anchor distT="0" distB="0" distL="114300" distR="114300" simplePos="0" relativeHeight="251663360" behindDoc="0" locked="0" layoutInCell="1" allowOverlap="1" wp14:anchorId="691120A8" wp14:editId="5AA96387">
                      <wp:simplePos x="0" y="0"/>
                      <wp:positionH relativeFrom="column">
                        <wp:posOffset>-256540</wp:posOffset>
                      </wp:positionH>
                      <wp:positionV relativeFrom="paragraph">
                        <wp:posOffset>6985</wp:posOffset>
                      </wp:positionV>
                      <wp:extent cx="266700" cy="161925"/>
                      <wp:effectExtent l="19050" t="19050" r="19050" b="28575"/>
                      <wp:wrapNone/>
                      <wp:docPr id="1" name="Прямоугольник 1"/>
                      <wp:cNvGraphicFramePr/>
                      <a:graphic xmlns:a="http://schemas.openxmlformats.org/drawingml/2006/main">
                        <a:graphicData uri="http://schemas.microsoft.com/office/word/2010/wordprocessingShape">
                          <wps:wsp>
                            <wps:cNvSpPr/>
                            <wps:spPr>
                              <a:xfrm>
                                <a:off x="0" y="0"/>
                                <a:ext cx="266700" cy="1619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1F485" id="Прямоугольник 1" o:spid="_x0000_s1026" style="position:absolute;margin-left:-20.2pt;margin-top:.55pt;width:21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" filled="f" strokecolor="red" strokeweight="2.25pt"/>
                  </w:pict>
                </mc:Fallback>
              </mc:AlternateContent>
            </w:r>
            <w:r w:rsidR="00F93AA1" w:rsidRPr="00F93AA1">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27D96FB"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7160A14"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38D7482"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4BB97DC"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BDBDB1"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9232948"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4F3A446"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1F1C13D"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28EF04B"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0A52A63"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B57FA33"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9264607"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C5949AA"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86BF7C5"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10D0188" w14:textId="77777777" w:rsidR="00F93AA1" w:rsidRPr="00F93AA1" w:rsidRDefault="00F93AA1" w:rsidP="00F93AA1">
            <w:pPr>
              <w:pStyle w:val="s1"/>
              <w:spacing w:before="0" w:after="0"/>
              <w:ind w:right="75"/>
              <w:jc w:val="center"/>
              <w:rPr>
                <w:lang w:eastAsia="en-US"/>
              </w:rPr>
            </w:pPr>
          </w:p>
        </w:tc>
      </w:tr>
      <w:tr w:rsidR="00F93AA1" w:rsidRPr="00F93AA1" w14:paraId="06CCB6B7"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2DE3BCD5" w14:textId="77777777" w:rsidR="00F93AA1" w:rsidRPr="00F93AA1" w:rsidRDefault="00F93AA1" w:rsidP="00F93AA1">
            <w:pPr>
              <w:pStyle w:val="s1"/>
              <w:spacing w:before="0" w:after="0"/>
              <w:ind w:right="-106" w:hanging="183"/>
              <w:jc w:val="center"/>
              <w:rPr>
                <w:lang w:eastAsia="en-US"/>
              </w:rPr>
            </w:pPr>
            <w:r w:rsidRPr="00F93AA1">
              <w:rPr>
                <w:lang w:eastAsia="en-US"/>
              </w:rPr>
              <w:t>2.7.1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14CFFC51" w14:textId="77777777" w:rsidR="00F93AA1" w:rsidRPr="00F93AA1" w:rsidRDefault="00F93AA1" w:rsidP="00F93AA1">
            <w:pPr>
              <w:pStyle w:val="s16"/>
              <w:spacing w:before="0" w:after="0"/>
              <w:rPr>
                <w:lang w:eastAsia="en-US"/>
              </w:rPr>
            </w:pPr>
            <w:r w:rsidRPr="00F93AA1">
              <w:rPr>
                <w:lang w:eastAsia="en-US"/>
              </w:rPr>
              <w:t xml:space="preserve">Хранение автотранспорта </w:t>
            </w:r>
            <w:r w:rsidRPr="00F93AA1">
              <w:rPr>
                <w:b/>
                <w:bCs/>
                <w:vertAlign w:val="superscript"/>
              </w:rPr>
              <w:t>&lt;2&gt;</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A0F671A" w14:textId="77777777" w:rsidR="00F93AA1" w:rsidRPr="00F93AA1" w:rsidRDefault="00F93AA1" w:rsidP="00F93AA1">
            <w:pPr>
              <w:pStyle w:val="s1"/>
              <w:spacing w:before="0" w:after="0"/>
              <w:ind w:left="-96" w:right="-102"/>
              <w:jc w:val="center"/>
              <w:rPr>
                <w:lang w:eastAsia="en-US"/>
              </w:rPr>
            </w:pPr>
            <w:r w:rsidRPr="00F93AA1">
              <w:rPr>
                <w:lang w:eastAsia="en-US"/>
              </w:rPr>
              <w:t>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BF3025A"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4ADE920"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ED52D78"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33E1AF3" w14:textId="77777777" w:rsidR="00F93AA1" w:rsidRPr="00F93AA1" w:rsidRDefault="00F93AA1" w:rsidP="00F93AA1">
            <w:pPr>
              <w:pStyle w:val="s16"/>
              <w:spacing w:before="0" w:after="0"/>
              <w:ind w:right="75"/>
              <w:jc w:val="center"/>
              <w:rPr>
                <w:strike/>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09CCB9F"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A3C699B"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AAC26CA"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58F829"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535227F"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27947AB"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1BF2364"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CBD9CFB"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13C0102"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5FF6990"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281B039"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4526A47"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8C3EB08"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F1C3F16"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9AD1D23"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143A200"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AAAD57B" w14:textId="77777777" w:rsidR="00F93AA1" w:rsidRPr="00F93AA1" w:rsidRDefault="00F93AA1" w:rsidP="00F93AA1">
            <w:pPr>
              <w:pStyle w:val="s16"/>
              <w:spacing w:before="0" w:after="0"/>
              <w:ind w:right="75"/>
              <w:jc w:val="center"/>
              <w:rPr>
                <w:lang w:eastAsia="en-US"/>
              </w:rPr>
            </w:pPr>
          </w:p>
        </w:tc>
      </w:tr>
      <w:tr w:rsidR="00F93AA1" w:rsidRPr="00F93AA1" w14:paraId="60459CFB"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68A34A9" w14:textId="77777777" w:rsidR="00F93AA1" w:rsidRPr="00F93AA1" w:rsidRDefault="00F93AA1" w:rsidP="00F93AA1">
            <w:pPr>
              <w:pStyle w:val="s1"/>
              <w:spacing w:before="0" w:after="0"/>
              <w:ind w:right="-106" w:hanging="183"/>
              <w:jc w:val="center"/>
              <w:rPr>
                <w:lang w:eastAsia="en-US"/>
              </w:rPr>
            </w:pPr>
            <w:r w:rsidRPr="00F93AA1">
              <w:rPr>
                <w:lang w:eastAsia="en-US"/>
              </w:rPr>
              <w:lastRenderedPageBreak/>
              <w:t>2.7.2</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F1341B7" w14:textId="77777777" w:rsidR="00F93AA1" w:rsidRPr="00F93AA1" w:rsidRDefault="00F93AA1" w:rsidP="00F93AA1">
            <w:pPr>
              <w:pStyle w:val="s16"/>
              <w:spacing w:before="0" w:after="0"/>
              <w:rPr>
                <w:lang w:eastAsia="en-US"/>
              </w:rPr>
            </w:pPr>
            <w:r w:rsidRPr="00F93AA1">
              <w:rPr>
                <w:lang w:eastAsia="en-US"/>
              </w:rPr>
              <w:t xml:space="preserve">Размещение гаражей для собственных нужд </w:t>
            </w:r>
            <w:r w:rsidRPr="00F93AA1">
              <w:rPr>
                <w:b/>
                <w:bCs/>
                <w:vertAlign w:val="superscript"/>
              </w:rPr>
              <w:t>&lt;3&gt;</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0CCC8F3" w14:textId="77777777" w:rsidR="00F93AA1" w:rsidRPr="00F93AA1" w:rsidRDefault="00F93AA1" w:rsidP="00F93AA1">
            <w:pPr>
              <w:pStyle w:val="s1"/>
              <w:spacing w:before="0" w:after="0"/>
              <w:ind w:left="-96" w:right="-102"/>
              <w:jc w:val="center"/>
              <w:rPr>
                <w:lang w:eastAsia="en-US"/>
              </w:rPr>
            </w:pPr>
            <w:r w:rsidRPr="00F93AA1">
              <w:t>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B45BFFC" w14:textId="77777777" w:rsidR="00F93AA1" w:rsidRPr="00F93AA1" w:rsidRDefault="00F93AA1" w:rsidP="00F93AA1">
            <w:pPr>
              <w:pStyle w:val="s16"/>
              <w:spacing w:before="0" w:after="0"/>
              <w:ind w:right="75"/>
              <w:jc w:val="center"/>
              <w:rPr>
                <w:lang w:eastAsia="en-US"/>
              </w:rPr>
            </w:pPr>
            <w:r w:rsidRPr="00F93AA1">
              <w:t>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DE2F8BE" w14:textId="77777777" w:rsidR="00F93AA1" w:rsidRPr="00F93AA1" w:rsidRDefault="00F93AA1" w:rsidP="00F93AA1">
            <w:pPr>
              <w:pStyle w:val="s16"/>
              <w:spacing w:before="0" w:after="0"/>
              <w:ind w:right="75"/>
              <w:jc w:val="center"/>
              <w:rPr>
                <w:lang w:eastAsia="en-US"/>
              </w:rPr>
            </w:pPr>
            <w:r w:rsidRPr="00F93AA1">
              <w:t>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6D74D3" w14:textId="77777777" w:rsidR="00F93AA1" w:rsidRPr="00F93AA1" w:rsidRDefault="00F93AA1" w:rsidP="00F93AA1">
            <w:pPr>
              <w:pStyle w:val="s16"/>
              <w:spacing w:before="0" w:after="0"/>
              <w:ind w:right="75"/>
              <w:jc w:val="center"/>
              <w:rPr>
                <w:lang w:eastAsia="en-US"/>
              </w:rPr>
            </w:pPr>
            <w:r w:rsidRPr="00F93AA1">
              <w:t>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D27C0C1" w14:textId="77777777" w:rsidR="00F93AA1" w:rsidRPr="00F93AA1" w:rsidRDefault="00F93AA1" w:rsidP="00F93AA1">
            <w:pPr>
              <w:pStyle w:val="s16"/>
              <w:spacing w:before="0" w:after="0"/>
              <w:ind w:right="75"/>
              <w:jc w:val="center"/>
              <w:rPr>
                <w:lang w:eastAsia="en-US"/>
              </w:rPr>
            </w:pPr>
            <w:r w:rsidRPr="00F93AA1">
              <w:t>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91AA0DA" w14:textId="77777777" w:rsidR="00F93AA1" w:rsidRPr="00F93AA1" w:rsidRDefault="00F93AA1" w:rsidP="00F93AA1">
            <w:pPr>
              <w:pStyle w:val="s16"/>
              <w:spacing w:before="0" w:after="0"/>
              <w:ind w:right="75"/>
              <w:jc w:val="center"/>
              <w:rPr>
                <w:lang w:eastAsia="en-US"/>
              </w:rPr>
            </w:pPr>
            <w:r w:rsidRPr="00F93AA1">
              <w:t>В</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D99A508" w14:textId="77777777" w:rsidR="00F93AA1" w:rsidRPr="00F93AA1" w:rsidRDefault="00F93AA1" w:rsidP="00F93AA1">
            <w:pPr>
              <w:pStyle w:val="s16"/>
              <w:spacing w:before="0" w:after="0"/>
              <w:ind w:right="75"/>
              <w:jc w:val="center"/>
              <w:rPr>
                <w:lang w:eastAsia="en-US"/>
              </w:rPr>
            </w:pPr>
            <w:r w:rsidRPr="00F93AA1">
              <w:t>В</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A5D1BF2"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105C617"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58D3C84"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6577DD3"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582FABD"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CDA24DD"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7C50409"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C388743"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FAA05CF"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8ADA266"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83C18D8"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491DEA0"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B1676E4"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7DBEFB5"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B87B55E" w14:textId="77777777" w:rsidR="00F93AA1" w:rsidRPr="00F93AA1" w:rsidRDefault="00F93AA1" w:rsidP="00F93AA1">
            <w:pPr>
              <w:pStyle w:val="s16"/>
              <w:spacing w:before="0" w:after="0"/>
              <w:ind w:right="75"/>
              <w:jc w:val="center"/>
              <w:rPr>
                <w:lang w:eastAsia="en-US"/>
              </w:rPr>
            </w:pPr>
          </w:p>
        </w:tc>
      </w:tr>
      <w:tr w:rsidR="00F93AA1" w:rsidRPr="00F93AA1" w14:paraId="75BEB266"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9A42E1C" w14:textId="77777777" w:rsidR="00F93AA1" w:rsidRPr="00F93AA1" w:rsidRDefault="00F93AA1" w:rsidP="00F93AA1">
            <w:pPr>
              <w:pStyle w:val="s1"/>
              <w:spacing w:before="0" w:after="0"/>
              <w:ind w:right="-106" w:hanging="183"/>
              <w:jc w:val="center"/>
              <w:rPr>
                <w:b/>
                <w:lang w:eastAsia="en-US"/>
              </w:rPr>
            </w:pPr>
            <w:r w:rsidRPr="00F93AA1">
              <w:rPr>
                <w:b/>
                <w:lang w:eastAsia="en-US"/>
              </w:rPr>
              <w:t>3.0</w:t>
            </w:r>
          </w:p>
        </w:tc>
        <w:tc>
          <w:tcPr>
            <w:tcW w:w="14155" w:type="dxa"/>
            <w:gridSpan w:val="2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A89DBB6" w14:textId="77777777" w:rsidR="00F93AA1" w:rsidRPr="00F93AA1" w:rsidRDefault="00F93AA1" w:rsidP="00F93AA1">
            <w:pPr>
              <w:pStyle w:val="s16"/>
              <w:spacing w:before="0" w:after="0"/>
              <w:ind w:right="75"/>
              <w:rPr>
                <w:lang w:eastAsia="en-US"/>
              </w:rPr>
            </w:pPr>
            <w:r w:rsidRPr="00F93AA1">
              <w:rPr>
                <w:b/>
                <w:lang w:eastAsia="en-US"/>
              </w:rPr>
              <w:t>Общественное использование объектов капитального строительства</w:t>
            </w:r>
          </w:p>
        </w:tc>
      </w:tr>
      <w:tr w:rsidR="00F93AA1" w:rsidRPr="00F93AA1" w14:paraId="633B77B6"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FCEF8BA" w14:textId="77777777" w:rsidR="00F93AA1" w:rsidRPr="00F93AA1" w:rsidRDefault="00F93AA1" w:rsidP="00F93AA1">
            <w:pPr>
              <w:pStyle w:val="s1"/>
              <w:spacing w:before="0" w:after="0"/>
              <w:ind w:right="-106" w:hanging="183"/>
              <w:jc w:val="center"/>
              <w:rPr>
                <w:b/>
                <w:lang w:eastAsia="en-US"/>
              </w:rPr>
            </w:pPr>
            <w:r w:rsidRPr="00F93AA1">
              <w:rPr>
                <w:b/>
                <w:i/>
                <w:lang w:eastAsia="en-US"/>
              </w:rPr>
              <w:t>3.1</w:t>
            </w:r>
          </w:p>
        </w:tc>
        <w:tc>
          <w:tcPr>
            <w:tcW w:w="14155" w:type="dxa"/>
            <w:gridSpan w:val="2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228D335" w14:textId="77777777" w:rsidR="00F93AA1" w:rsidRPr="00F93AA1" w:rsidRDefault="00F93AA1" w:rsidP="00F93AA1">
            <w:pPr>
              <w:pStyle w:val="s16"/>
              <w:spacing w:before="0" w:after="0"/>
              <w:ind w:right="75"/>
              <w:rPr>
                <w:lang w:eastAsia="en-US"/>
              </w:rPr>
            </w:pPr>
            <w:r w:rsidRPr="00F93AA1">
              <w:rPr>
                <w:b/>
                <w:i/>
                <w:lang w:eastAsia="en-US"/>
              </w:rPr>
              <w:t>Коммунальное обслуживание</w:t>
            </w:r>
          </w:p>
        </w:tc>
      </w:tr>
      <w:tr w:rsidR="00F93AA1" w:rsidRPr="00F93AA1" w14:paraId="3782F043"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7B6C6AB0" w14:textId="77777777" w:rsidR="00F93AA1" w:rsidRPr="00F93AA1" w:rsidRDefault="00F93AA1" w:rsidP="00F93AA1">
            <w:pPr>
              <w:pStyle w:val="s1"/>
              <w:spacing w:before="0" w:after="0"/>
              <w:ind w:right="-106" w:hanging="183"/>
              <w:jc w:val="center"/>
              <w:rPr>
                <w:lang w:eastAsia="en-US"/>
              </w:rPr>
            </w:pPr>
            <w:r w:rsidRPr="00F93AA1">
              <w:rPr>
                <w:lang w:eastAsia="en-US"/>
              </w:rPr>
              <w:t>3.1.1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0945DF85" w14:textId="77777777" w:rsidR="00F93AA1" w:rsidRPr="00F93AA1" w:rsidRDefault="00F93AA1" w:rsidP="00F93AA1">
            <w:pPr>
              <w:pStyle w:val="s16"/>
              <w:spacing w:before="0" w:after="0"/>
              <w:rPr>
                <w:lang w:eastAsia="en-US"/>
              </w:rPr>
            </w:pPr>
            <w:r w:rsidRPr="00F93AA1">
              <w:rPr>
                <w:lang w:eastAsia="en-US"/>
              </w:rPr>
              <w:t>Предоставление коммунальных услуг</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89CB546" w14:textId="77777777" w:rsidR="00F93AA1" w:rsidRPr="00F93AA1" w:rsidRDefault="00F93AA1" w:rsidP="00F93AA1">
            <w:pPr>
              <w:pStyle w:val="s1"/>
              <w:spacing w:before="0" w:after="0"/>
              <w:ind w:right="-102" w:firstLine="43"/>
              <w:jc w:val="center"/>
              <w:rPr>
                <w:lang w:eastAsia="en-US"/>
              </w:rPr>
            </w:pPr>
            <w:r w:rsidRPr="00F93AA1">
              <w:rPr>
                <w:lang w:eastAsia="en-US"/>
              </w:rPr>
              <w:t>О</w:t>
            </w:r>
          </w:p>
          <w:p w14:paraId="0EE334F8" w14:textId="77777777" w:rsidR="00F93AA1" w:rsidRPr="00F93AA1" w:rsidRDefault="00F93AA1" w:rsidP="00F93AA1">
            <w:pPr>
              <w:pStyle w:val="s1"/>
              <w:spacing w:before="0" w:after="0"/>
              <w:ind w:right="-102" w:firstLine="43"/>
              <w:jc w:val="center"/>
              <w:rPr>
                <w:lang w:eastAsia="en-US"/>
              </w:rPr>
            </w:pPr>
            <w:r w:rsidRPr="00F93AA1">
              <w:rPr>
                <w:lang w:eastAsia="en-US"/>
              </w:rPr>
              <w:t>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D73CF35" w14:textId="77777777" w:rsidR="00F93AA1" w:rsidRPr="00F93AA1" w:rsidRDefault="00F93AA1" w:rsidP="00F93AA1">
            <w:pPr>
              <w:pStyle w:val="s16"/>
              <w:spacing w:before="0" w:after="0"/>
              <w:ind w:right="75"/>
              <w:jc w:val="center"/>
              <w:rPr>
                <w:lang w:eastAsia="en-US"/>
              </w:rPr>
            </w:pPr>
            <w:r w:rsidRPr="00F93AA1">
              <w:rPr>
                <w:lang w:eastAsia="en-US"/>
              </w:rPr>
              <w:t>О</w:t>
            </w:r>
          </w:p>
          <w:p w14:paraId="1EE0F82D"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79D9A9C" w14:textId="77777777" w:rsidR="00F93AA1" w:rsidRPr="00F93AA1" w:rsidRDefault="00F93AA1" w:rsidP="00F93AA1">
            <w:pPr>
              <w:pStyle w:val="s16"/>
              <w:spacing w:before="0" w:after="0"/>
              <w:ind w:right="75"/>
              <w:jc w:val="center"/>
              <w:rPr>
                <w:lang w:eastAsia="en-US"/>
              </w:rPr>
            </w:pPr>
            <w:r w:rsidRPr="00F93AA1">
              <w:rPr>
                <w:lang w:eastAsia="en-US"/>
              </w:rPr>
              <w:t>О</w:t>
            </w:r>
          </w:p>
          <w:p w14:paraId="3441185B"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050320D" w14:textId="77777777" w:rsidR="00F93AA1" w:rsidRPr="00F93AA1" w:rsidRDefault="00F93AA1" w:rsidP="00F93AA1">
            <w:pPr>
              <w:pStyle w:val="s16"/>
              <w:spacing w:before="0" w:after="0"/>
              <w:ind w:right="75"/>
              <w:jc w:val="center"/>
              <w:rPr>
                <w:lang w:eastAsia="en-US"/>
              </w:rPr>
            </w:pPr>
            <w:r w:rsidRPr="00F93AA1">
              <w:rPr>
                <w:lang w:eastAsia="en-US"/>
              </w:rPr>
              <w:t>О</w:t>
            </w:r>
          </w:p>
          <w:p w14:paraId="5F9CF224"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3022B9E" w14:textId="77777777" w:rsidR="00F93AA1" w:rsidRPr="00F93AA1" w:rsidRDefault="00F93AA1" w:rsidP="00F93AA1">
            <w:pPr>
              <w:pStyle w:val="s16"/>
              <w:spacing w:before="0" w:after="0"/>
              <w:ind w:right="75"/>
              <w:jc w:val="center"/>
              <w:rPr>
                <w:lang w:eastAsia="en-US"/>
              </w:rPr>
            </w:pPr>
            <w:r w:rsidRPr="00F93AA1">
              <w:rPr>
                <w:lang w:eastAsia="en-US"/>
              </w:rPr>
              <w:t>О</w:t>
            </w:r>
          </w:p>
          <w:p w14:paraId="25500C64"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AF81074" w14:textId="77777777" w:rsidR="00F93AA1" w:rsidRPr="00F93AA1" w:rsidRDefault="00F93AA1" w:rsidP="00F93AA1">
            <w:pPr>
              <w:pStyle w:val="s16"/>
              <w:spacing w:before="0" w:after="0"/>
              <w:ind w:right="75"/>
              <w:jc w:val="center"/>
              <w:rPr>
                <w:lang w:eastAsia="en-US"/>
              </w:rPr>
            </w:pPr>
            <w:r w:rsidRPr="00F93AA1">
              <w:rPr>
                <w:lang w:eastAsia="en-US"/>
              </w:rPr>
              <w:t>О</w:t>
            </w:r>
          </w:p>
          <w:p w14:paraId="699BE77D"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D0C8CD7" w14:textId="77777777" w:rsidR="00F93AA1" w:rsidRPr="00F93AA1" w:rsidRDefault="00F93AA1" w:rsidP="00F93AA1">
            <w:pPr>
              <w:pStyle w:val="s16"/>
              <w:spacing w:before="0" w:after="0"/>
              <w:ind w:right="75"/>
              <w:jc w:val="center"/>
              <w:rPr>
                <w:lang w:eastAsia="en-US"/>
              </w:rPr>
            </w:pPr>
            <w:r w:rsidRPr="00F93AA1">
              <w:rPr>
                <w:lang w:eastAsia="en-US"/>
              </w:rPr>
              <w:t>О</w:t>
            </w:r>
          </w:p>
          <w:p w14:paraId="0583D333"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D49FCC2" w14:textId="77777777" w:rsidR="00F93AA1" w:rsidRPr="00F93AA1" w:rsidRDefault="00F93AA1" w:rsidP="00F93AA1">
            <w:pPr>
              <w:pStyle w:val="s16"/>
              <w:spacing w:before="0" w:after="0"/>
              <w:ind w:right="75"/>
              <w:jc w:val="center"/>
              <w:rPr>
                <w:lang w:eastAsia="en-US"/>
              </w:rPr>
            </w:pPr>
            <w:r w:rsidRPr="00F93AA1">
              <w:rPr>
                <w:lang w:eastAsia="en-US"/>
              </w:rPr>
              <w:t>О</w:t>
            </w:r>
          </w:p>
          <w:p w14:paraId="0A725EEB"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0B018F0" w14:textId="77777777" w:rsidR="00F93AA1" w:rsidRPr="00F93AA1" w:rsidRDefault="00F93AA1" w:rsidP="00F93AA1">
            <w:pPr>
              <w:pStyle w:val="s16"/>
              <w:spacing w:before="0" w:after="0"/>
              <w:ind w:right="75"/>
              <w:jc w:val="center"/>
              <w:rPr>
                <w:lang w:eastAsia="en-US"/>
              </w:rPr>
            </w:pPr>
            <w:r w:rsidRPr="00F93AA1">
              <w:rPr>
                <w:lang w:eastAsia="en-US"/>
              </w:rPr>
              <w:t>О</w:t>
            </w:r>
          </w:p>
          <w:p w14:paraId="5EB99889"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11DA873" w14:textId="77777777" w:rsidR="00F93AA1" w:rsidRPr="00F93AA1" w:rsidRDefault="00F93AA1" w:rsidP="00F93AA1">
            <w:pPr>
              <w:pStyle w:val="s16"/>
              <w:spacing w:before="0" w:after="0"/>
              <w:ind w:right="75"/>
              <w:jc w:val="center"/>
              <w:rPr>
                <w:lang w:eastAsia="en-US"/>
              </w:rPr>
            </w:pPr>
            <w:r w:rsidRPr="00F93AA1">
              <w:rPr>
                <w:lang w:eastAsia="en-US"/>
              </w:rPr>
              <w:t>О</w:t>
            </w:r>
          </w:p>
          <w:p w14:paraId="39D3EDBD"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2543AB6" w14:textId="77777777" w:rsidR="00F93AA1" w:rsidRPr="00F93AA1" w:rsidRDefault="00F93AA1" w:rsidP="00F93AA1">
            <w:pPr>
              <w:pStyle w:val="s16"/>
              <w:spacing w:before="0" w:after="0"/>
              <w:ind w:right="75"/>
              <w:jc w:val="center"/>
              <w:rPr>
                <w:lang w:eastAsia="en-US"/>
              </w:rPr>
            </w:pPr>
            <w:r w:rsidRPr="00F93AA1">
              <w:rPr>
                <w:lang w:eastAsia="en-US"/>
              </w:rPr>
              <w:t>О</w:t>
            </w:r>
          </w:p>
          <w:p w14:paraId="445D23CB"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4330E1E" w14:textId="77777777" w:rsidR="00F93AA1" w:rsidRPr="00F93AA1" w:rsidRDefault="00F93AA1" w:rsidP="00F93AA1">
            <w:pPr>
              <w:pStyle w:val="s16"/>
              <w:spacing w:before="0" w:after="0"/>
              <w:ind w:right="75"/>
              <w:jc w:val="center"/>
              <w:rPr>
                <w:lang w:eastAsia="en-US"/>
              </w:rPr>
            </w:pPr>
            <w:r w:rsidRPr="00F93AA1">
              <w:rPr>
                <w:lang w:eastAsia="en-US"/>
              </w:rPr>
              <w:t>О</w:t>
            </w:r>
          </w:p>
          <w:p w14:paraId="75B179E6"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49E6710" w14:textId="77777777" w:rsidR="00F93AA1" w:rsidRPr="00F93AA1" w:rsidRDefault="00F93AA1" w:rsidP="00F93AA1">
            <w:pPr>
              <w:pStyle w:val="s16"/>
              <w:spacing w:before="0" w:after="0"/>
              <w:ind w:right="75"/>
              <w:jc w:val="center"/>
              <w:rPr>
                <w:lang w:eastAsia="en-US"/>
              </w:rPr>
            </w:pPr>
            <w:r w:rsidRPr="00F93AA1">
              <w:rPr>
                <w:lang w:eastAsia="en-US"/>
              </w:rPr>
              <w:t>О</w:t>
            </w:r>
          </w:p>
          <w:p w14:paraId="3BE4AA0D"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E5C9B60" w14:textId="77777777" w:rsidR="00F93AA1" w:rsidRPr="00F93AA1" w:rsidRDefault="00F93AA1" w:rsidP="00F93AA1">
            <w:pPr>
              <w:pStyle w:val="s16"/>
              <w:spacing w:before="0" w:after="0"/>
              <w:ind w:right="75"/>
              <w:jc w:val="center"/>
              <w:rPr>
                <w:lang w:eastAsia="en-US"/>
              </w:rPr>
            </w:pPr>
            <w:r w:rsidRPr="00F93AA1">
              <w:rPr>
                <w:lang w:eastAsia="en-US"/>
              </w:rPr>
              <w:t>О</w:t>
            </w:r>
          </w:p>
          <w:p w14:paraId="51C185DE"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839873E" w14:textId="77777777" w:rsidR="00F93AA1" w:rsidRPr="00F93AA1" w:rsidRDefault="00F93AA1" w:rsidP="00F93AA1">
            <w:pPr>
              <w:pStyle w:val="s16"/>
              <w:spacing w:before="0" w:after="0"/>
              <w:ind w:right="75"/>
              <w:jc w:val="center"/>
              <w:rPr>
                <w:lang w:eastAsia="en-US"/>
              </w:rPr>
            </w:pPr>
            <w:r w:rsidRPr="00F93AA1">
              <w:rPr>
                <w:lang w:eastAsia="en-US"/>
              </w:rPr>
              <w:t>О</w:t>
            </w:r>
          </w:p>
          <w:p w14:paraId="22061716"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EB07E5B" w14:textId="77777777" w:rsidR="00F93AA1" w:rsidRPr="00F93AA1" w:rsidRDefault="00F93AA1" w:rsidP="00F93AA1">
            <w:pPr>
              <w:pStyle w:val="s16"/>
              <w:spacing w:before="0" w:after="0"/>
              <w:ind w:right="75"/>
              <w:jc w:val="center"/>
              <w:rPr>
                <w:lang w:eastAsia="en-US"/>
              </w:rPr>
            </w:pPr>
            <w:r w:rsidRPr="00F93AA1">
              <w:rPr>
                <w:lang w:eastAsia="en-US"/>
              </w:rPr>
              <w:t>О</w:t>
            </w:r>
          </w:p>
          <w:p w14:paraId="33EC6152"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E5E4EB9" w14:textId="77777777" w:rsidR="00F93AA1" w:rsidRPr="00F93AA1" w:rsidRDefault="00F93AA1" w:rsidP="00F93AA1">
            <w:pPr>
              <w:pStyle w:val="s16"/>
              <w:spacing w:before="0" w:after="0"/>
              <w:ind w:right="75"/>
              <w:jc w:val="center"/>
              <w:rPr>
                <w:lang w:eastAsia="en-US"/>
              </w:rPr>
            </w:pPr>
            <w:r w:rsidRPr="00F93AA1">
              <w:rPr>
                <w:lang w:eastAsia="en-US"/>
              </w:rPr>
              <w:t>О</w:t>
            </w:r>
          </w:p>
          <w:p w14:paraId="52FED111"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4A76C6B" w14:textId="77777777" w:rsidR="00F93AA1" w:rsidRPr="00F93AA1" w:rsidRDefault="00F93AA1" w:rsidP="00F93AA1">
            <w:pPr>
              <w:pStyle w:val="s16"/>
              <w:spacing w:before="0" w:after="0"/>
              <w:ind w:right="75"/>
              <w:jc w:val="center"/>
              <w:rPr>
                <w:lang w:eastAsia="en-US"/>
              </w:rPr>
            </w:pPr>
            <w:r w:rsidRPr="00F93AA1">
              <w:rPr>
                <w:lang w:eastAsia="en-US"/>
              </w:rPr>
              <w:t>О</w:t>
            </w:r>
          </w:p>
          <w:p w14:paraId="75F70648"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0B8E7F4" w14:textId="77777777" w:rsidR="00F93AA1" w:rsidRPr="00F93AA1" w:rsidRDefault="00F93AA1" w:rsidP="00F93AA1">
            <w:pPr>
              <w:pStyle w:val="s16"/>
              <w:spacing w:before="0" w:after="0"/>
              <w:ind w:right="75"/>
              <w:jc w:val="center"/>
              <w:rPr>
                <w:lang w:eastAsia="en-US"/>
              </w:rPr>
            </w:pPr>
            <w:r w:rsidRPr="00F93AA1">
              <w:rPr>
                <w:lang w:eastAsia="en-US"/>
              </w:rPr>
              <w:t>О</w:t>
            </w:r>
          </w:p>
          <w:p w14:paraId="70A72F6A"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8D2E30D" w14:textId="77777777" w:rsidR="00F93AA1" w:rsidRPr="00F93AA1" w:rsidRDefault="00F93AA1" w:rsidP="00F93AA1">
            <w:pPr>
              <w:pStyle w:val="s16"/>
              <w:spacing w:before="0" w:after="0"/>
              <w:ind w:right="75"/>
              <w:jc w:val="center"/>
              <w:rPr>
                <w:lang w:eastAsia="en-US"/>
              </w:rPr>
            </w:pPr>
            <w:r w:rsidRPr="00F93AA1">
              <w:rPr>
                <w:lang w:eastAsia="en-US"/>
              </w:rPr>
              <w:t>О</w:t>
            </w:r>
          </w:p>
          <w:p w14:paraId="2D5D5924"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13197BC" w14:textId="77777777" w:rsidR="00F93AA1" w:rsidRPr="00F93AA1" w:rsidRDefault="00F93AA1" w:rsidP="00F93AA1">
            <w:pPr>
              <w:pStyle w:val="s16"/>
              <w:spacing w:before="0" w:after="0"/>
              <w:ind w:right="75"/>
              <w:jc w:val="center"/>
              <w:rPr>
                <w:lang w:eastAsia="en-US"/>
              </w:rPr>
            </w:pPr>
            <w:r w:rsidRPr="00F93AA1">
              <w:rPr>
                <w:lang w:eastAsia="en-US"/>
              </w:rPr>
              <w:t>О</w:t>
            </w:r>
          </w:p>
          <w:p w14:paraId="16970973"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B5247E3" w14:textId="77777777" w:rsidR="00F93AA1" w:rsidRPr="00F93AA1" w:rsidRDefault="00F93AA1" w:rsidP="00F93AA1">
            <w:pPr>
              <w:pStyle w:val="s16"/>
              <w:spacing w:before="0" w:after="0"/>
              <w:ind w:right="75"/>
              <w:jc w:val="center"/>
              <w:rPr>
                <w:lang w:eastAsia="en-US"/>
              </w:rPr>
            </w:pPr>
            <w:r w:rsidRPr="00F93AA1">
              <w:rPr>
                <w:lang w:eastAsia="en-US"/>
              </w:rPr>
              <w:t>О</w:t>
            </w:r>
          </w:p>
          <w:p w14:paraId="5E9C9166" w14:textId="77777777" w:rsidR="00F93AA1" w:rsidRPr="00F93AA1" w:rsidRDefault="00F93AA1" w:rsidP="00F93AA1">
            <w:pPr>
              <w:pStyle w:val="s16"/>
              <w:spacing w:before="0" w:after="0"/>
              <w:ind w:right="75"/>
              <w:jc w:val="center"/>
              <w:rPr>
                <w:lang w:eastAsia="en-US"/>
              </w:rPr>
            </w:pPr>
            <w:r w:rsidRPr="00F93AA1">
              <w:rPr>
                <w:lang w:eastAsia="en-US"/>
              </w:rPr>
              <w:t>В</w:t>
            </w:r>
          </w:p>
        </w:tc>
      </w:tr>
      <w:tr w:rsidR="00F93AA1" w:rsidRPr="00F93AA1" w14:paraId="3E7C9C73"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35481DFF" w14:textId="77777777" w:rsidR="00F93AA1" w:rsidRPr="00F93AA1" w:rsidRDefault="00F93AA1" w:rsidP="00F93AA1">
            <w:pPr>
              <w:pStyle w:val="s1"/>
              <w:spacing w:before="0" w:after="0"/>
              <w:ind w:right="-106" w:hanging="183"/>
              <w:jc w:val="center"/>
              <w:rPr>
                <w:lang w:eastAsia="en-US"/>
              </w:rPr>
            </w:pPr>
            <w:r w:rsidRPr="00F93AA1">
              <w:rPr>
                <w:lang w:eastAsia="en-US"/>
              </w:rPr>
              <w:t>3.1.2</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2AB38971" w14:textId="77777777" w:rsidR="00F93AA1" w:rsidRPr="00F93AA1" w:rsidRDefault="00F93AA1" w:rsidP="00F93AA1">
            <w:pPr>
              <w:pStyle w:val="s16"/>
              <w:spacing w:before="0" w:after="0"/>
              <w:rPr>
                <w:lang w:eastAsia="en-US"/>
              </w:rPr>
            </w:pPr>
            <w:r w:rsidRPr="00F93AA1">
              <w:rPr>
                <w:lang w:eastAsia="en-US"/>
              </w:rPr>
              <w:t>Административные здания организаций, обеспечивающих предоставление коммунальных услуг</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4AC8AAB" w14:textId="77777777" w:rsidR="00F93AA1" w:rsidRPr="00F93AA1" w:rsidRDefault="00F93AA1" w:rsidP="00F93AA1">
            <w:pPr>
              <w:pStyle w:val="s16"/>
              <w:spacing w:before="0" w:after="0"/>
              <w:ind w:right="-102" w:firstLine="43"/>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A509B10"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1597F97"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180A856"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FC6B50D"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51C63FA"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D3446C3"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98B719F"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5929EE1"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4E5E778"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2EDB63D"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4754596"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1FB560C"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220D9EE"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1557BEB"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7FB4E5"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94B9CD2"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4CBDFC8"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C54DE0A"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ED6EC11"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62B1820"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E495632" w14:textId="77777777" w:rsidR="00F93AA1" w:rsidRPr="00F93AA1" w:rsidRDefault="00F93AA1" w:rsidP="00F93AA1">
            <w:pPr>
              <w:pStyle w:val="s16"/>
              <w:spacing w:before="0" w:after="0"/>
              <w:ind w:right="75"/>
              <w:jc w:val="center"/>
              <w:rPr>
                <w:lang w:eastAsia="en-US"/>
              </w:rPr>
            </w:pPr>
          </w:p>
        </w:tc>
      </w:tr>
      <w:tr w:rsidR="00F93AA1" w:rsidRPr="00F93AA1" w14:paraId="2E42E30F"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D8AAAEA" w14:textId="77777777" w:rsidR="00F93AA1" w:rsidRPr="00F93AA1" w:rsidRDefault="00F93AA1" w:rsidP="00F93AA1">
            <w:pPr>
              <w:pStyle w:val="s1"/>
              <w:spacing w:before="0" w:after="0"/>
              <w:ind w:right="-106" w:hanging="183"/>
              <w:jc w:val="center"/>
              <w:rPr>
                <w:b/>
                <w:lang w:eastAsia="en-US"/>
              </w:rPr>
            </w:pPr>
            <w:r w:rsidRPr="00F93AA1">
              <w:rPr>
                <w:b/>
                <w:i/>
                <w:lang w:eastAsia="en-US"/>
              </w:rPr>
              <w:t>3.2</w:t>
            </w:r>
          </w:p>
        </w:tc>
        <w:tc>
          <w:tcPr>
            <w:tcW w:w="14155" w:type="dxa"/>
            <w:gridSpan w:val="2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BCBA341" w14:textId="77777777" w:rsidR="00F93AA1" w:rsidRPr="00F93AA1" w:rsidRDefault="00F93AA1" w:rsidP="00F93AA1">
            <w:pPr>
              <w:pStyle w:val="s16"/>
              <w:spacing w:before="0" w:after="0"/>
              <w:ind w:right="75"/>
              <w:rPr>
                <w:lang w:eastAsia="en-US"/>
              </w:rPr>
            </w:pPr>
            <w:r w:rsidRPr="00F93AA1">
              <w:rPr>
                <w:b/>
                <w:i/>
                <w:lang w:eastAsia="en-US"/>
              </w:rPr>
              <w:t>Социальное обслуживание</w:t>
            </w:r>
          </w:p>
        </w:tc>
      </w:tr>
      <w:tr w:rsidR="00F93AA1" w:rsidRPr="00F93AA1" w14:paraId="5CB4CC9A"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570D863F" w14:textId="77777777" w:rsidR="00F93AA1" w:rsidRPr="00F93AA1" w:rsidRDefault="00F93AA1" w:rsidP="00F93AA1">
            <w:pPr>
              <w:pStyle w:val="s1"/>
              <w:spacing w:before="0" w:after="0"/>
              <w:ind w:right="-106" w:hanging="183"/>
              <w:jc w:val="center"/>
              <w:rPr>
                <w:lang w:eastAsia="en-US"/>
              </w:rPr>
            </w:pPr>
            <w:r w:rsidRPr="00F93AA1">
              <w:rPr>
                <w:lang w:eastAsia="en-US"/>
              </w:rPr>
              <w:t>3.2.1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3CE409E3" w14:textId="77777777" w:rsidR="00F93AA1" w:rsidRPr="00F93AA1" w:rsidRDefault="00F93AA1" w:rsidP="00F93AA1">
            <w:pPr>
              <w:pStyle w:val="s16"/>
              <w:spacing w:before="0" w:after="0"/>
              <w:rPr>
                <w:lang w:eastAsia="en-US"/>
              </w:rPr>
            </w:pPr>
            <w:r w:rsidRPr="00F93AA1">
              <w:rPr>
                <w:lang w:eastAsia="en-US"/>
              </w:rPr>
              <w:t>Дома социального обслуживания</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35C0BA1" w14:textId="77777777" w:rsidR="00F93AA1" w:rsidRPr="00F93AA1" w:rsidRDefault="00F93AA1" w:rsidP="00F93AA1">
            <w:pPr>
              <w:pStyle w:val="s16"/>
              <w:spacing w:before="0" w:after="0"/>
              <w:ind w:right="-102" w:firstLine="43"/>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D36E1E0"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D8425AA"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1A5DC0C"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2F7AAC7"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25F55C7"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E6AAA0D"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D0AB11A"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E39205D"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09B7B88"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7DEF20A"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EF8372F"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369DFD6"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FBD05CF"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194B3C9"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0C1FAD6"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CC0D542"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CC225EF"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F361D50"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A0F5795"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99FE0F1"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5857A62" w14:textId="77777777" w:rsidR="00F93AA1" w:rsidRPr="00F93AA1" w:rsidRDefault="00F93AA1" w:rsidP="00F93AA1">
            <w:pPr>
              <w:pStyle w:val="s16"/>
              <w:spacing w:before="0" w:after="0"/>
              <w:ind w:right="75"/>
              <w:jc w:val="center"/>
              <w:rPr>
                <w:lang w:eastAsia="en-US"/>
              </w:rPr>
            </w:pPr>
          </w:p>
        </w:tc>
      </w:tr>
      <w:tr w:rsidR="00F93AA1" w:rsidRPr="00F93AA1" w14:paraId="3CBDDB40"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1F1A2955" w14:textId="77777777" w:rsidR="00F93AA1" w:rsidRPr="00F93AA1" w:rsidRDefault="00F93AA1" w:rsidP="00F93AA1">
            <w:pPr>
              <w:pStyle w:val="s1"/>
              <w:spacing w:before="0" w:after="0"/>
              <w:ind w:right="-106" w:hanging="183"/>
              <w:jc w:val="center"/>
              <w:rPr>
                <w:lang w:eastAsia="en-US"/>
              </w:rPr>
            </w:pPr>
            <w:r w:rsidRPr="00F93AA1">
              <w:rPr>
                <w:lang w:eastAsia="en-US"/>
              </w:rPr>
              <w:t>3.2.2</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49B05F3F" w14:textId="77777777" w:rsidR="00F93AA1" w:rsidRPr="00F93AA1" w:rsidRDefault="00F93AA1" w:rsidP="00F93AA1">
            <w:pPr>
              <w:pStyle w:val="s16"/>
              <w:spacing w:before="0" w:after="0"/>
              <w:rPr>
                <w:lang w:eastAsia="en-US"/>
              </w:rPr>
            </w:pPr>
            <w:r w:rsidRPr="00F93AA1">
              <w:rPr>
                <w:lang w:eastAsia="en-US"/>
              </w:rPr>
              <w:t>Оказание социальной помощи населению</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E42C4AA" w14:textId="77777777" w:rsidR="00F93AA1" w:rsidRPr="00F93AA1" w:rsidRDefault="00F93AA1" w:rsidP="00F93AA1">
            <w:pPr>
              <w:pStyle w:val="s16"/>
              <w:spacing w:before="0" w:after="0"/>
              <w:ind w:right="-102" w:firstLine="43"/>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27F59E4"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AA85924"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770A7B4"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7DE4DE8"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65F6285" w14:textId="77777777" w:rsidR="00F93AA1" w:rsidRPr="00F93AA1" w:rsidRDefault="00F93AA1" w:rsidP="00F93AA1">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4536CB8"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F7EB7F8"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B6478DD"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87D92F8"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47C2862"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A260DD9"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0EDF3EE"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3B3D0D9"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45FD114"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AE4A13E"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00A8B1D"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F8784DE"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D010E5D"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C910BD5"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37FC292"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7582CDC" w14:textId="77777777" w:rsidR="00F93AA1" w:rsidRPr="00F93AA1" w:rsidRDefault="00F93AA1" w:rsidP="00F93AA1">
            <w:pPr>
              <w:pStyle w:val="s16"/>
              <w:spacing w:before="0" w:after="0"/>
              <w:ind w:right="75"/>
              <w:jc w:val="center"/>
              <w:rPr>
                <w:lang w:eastAsia="en-US"/>
              </w:rPr>
            </w:pPr>
          </w:p>
        </w:tc>
      </w:tr>
      <w:tr w:rsidR="00F93AA1" w:rsidRPr="00F93AA1" w14:paraId="4D28CCCF"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5A90EC3B" w14:textId="77777777" w:rsidR="00F93AA1" w:rsidRPr="00F93AA1" w:rsidRDefault="00F93AA1" w:rsidP="00F93AA1">
            <w:pPr>
              <w:pStyle w:val="s1"/>
              <w:spacing w:before="0" w:after="0"/>
              <w:ind w:right="-106" w:hanging="183"/>
              <w:jc w:val="center"/>
              <w:rPr>
                <w:lang w:eastAsia="en-US"/>
              </w:rPr>
            </w:pPr>
            <w:r w:rsidRPr="00F93AA1">
              <w:rPr>
                <w:lang w:eastAsia="en-US"/>
              </w:rPr>
              <w:t>3.2.3</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04C3864D" w14:textId="77777777" w:rsidR="00F93AA1" w:rsidRPr="00F93AA1" w:rsidRDefault="00F93AA1" w:rsidP="00F93AA1">
            <w:pPr>
              <w:pStyle w:val="s16"/>
              <w:spacing w:before="0" w:after="0"/>
              <w:rPr>
                <w:lang w:eastAsia="en-US"/>
              </w:rPr>
            </w:pPr>
            <w:r w:rsidRPr="00F93AA1">
              <w:rPr>
                <w:lang w:eastAsia="en-US"/>
              </w:rPr>
              <w:t>Оказание услуг связи</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C03FCE8" w14:textId="77777777" w:rsidR="00F93AA1" w:rsidRPr="00F93AA1" w:rsidRDefault="00F93AA1" w:rsidP="00F93AA1">
            <w:pPr>
              <w:pStyle w:val="s16"/>
              <w:spacing w:before="0" w:after="0"/>
              <w:ind w:right="-102" w:firstLine="43"/>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00A2E52"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19FB1B1"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670AC18"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B86D18F"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E2247AC"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4245A77"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1AF5DED"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FB306A5"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212AE99"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1C10871"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56D76E5"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377109A"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9C4B384"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A27CB6A"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3B349BF"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020EC9F"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A224723"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00FC61B"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82FF175"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24F097E"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D2C0781" w14:textId="77777777" w:rsidR="00F93AA1" w:rsidRPr="00F93AA1" w:rsidRDefault="00F93AA1" w:rsidP="00F93AA1">
            <w:pPr>
              <w:pStyle w:val="s16"/>
              <w:spacing w:before="0" w:after="0"/>
              <w:ind w:right="75"/>
              <w:jc w:val="center"/>
              <w:rPr>
                <w:lang w:eastAsia="en-US"/>
              </w:rPr>
            </w:pPr>
          </w:p>
        </w:tc>
      </w:tr>
      <w:tr w:rsidR="00F93AA1" w:rsidRPr="00F93AA1" w14:paraId="4015BCBE"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3145FF3C" w14:textId="77777777" w:rsidR="00F93AA1" w:rsidRPr="00F93AA1" w:rsidRDefault="00F93AA1" w:rsidP="00F93AA1">
            <w:pPr>
              <w:pStyle w:val="s1"/>
              <w:spacing w:before="0" w:after="0"/>
              <w:ind w:right="-106" w:hanging="183"/>
              <w:jc w:val="center"/>
              <w:rPr>
                <w:lang w:eastAsia="en-US"/>
              </w:rPr>
            </w:pPr>
            <w:r w:rsidRPr="00F93AA1">
              <w:rPr>
                <w:lang w:eastAsia="en-US"/>
              </w:rPr>
              <w:t>3.2.4</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655D790F" w14:textId="77777777" w:rsidR="00F93AA1" w:rsidRPr="00F93AA1" w:rsidRDefault="00F93AA1" w:rsidP="00F93AA1">
            <w:pPr>
              <w:pStyle w:val="s16"/>
              <w:spacing w:before="0" w:after="0"/>
              <w:rPr>
                <w:lang w:eastAsia="en-US"/>
              </w:rPr>
            </w:pPr>
            <w:r w:rsidRPr="00F93AA1">
              <w:rPr>
                <w:lang w:eastAsia="en-US"/>
              </w:rPr>
              <w:t>Общежития</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DFA339A" w14:textId="77777777" w:rsidR="00F93AA1" w:rsidRPr="00F93AA1" w:rsidRDefault="00F93AA1" w:rsidP="00F93AA1">
            <w:pPr>
              <w:pStyle w:val="s16"/>
              <w:spacing w:before="0" w:after="0"/>
              <w:ind w:right="-102" w:firstLine="43"/>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29A7E27"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BE66486"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0AB5805"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85CB4E0"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793AEEC"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7AA5A64"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D5A932E"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6CD3848"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F503A3"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7996A1E"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388DBF0"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46A5444"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E2F7285"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D492C8A"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B3E63E8"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38B707B"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766F72C"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42540AE"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42F2A0E"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06D2291"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5D3F974" w14:textId="77777777" w:rsidR="00F93AA1" w:rsidRPr="00F93AA1" w:rsidRDefault="00F93AA1" w:rsidP="00F93AA1">
            <w:pPr>
              <w:pStyle w:val="s16"/>
              <w:spacing w:before="0" w:after="0"/>
              <w:ind w:right="75"/>
              <w:jc w:val="center"/>
              <w:rPr>
                <w:lang w:eastAsia="en-US"/>
              </w:rPr>
            </w:pPr>
          </w:p>
        </w:tc>
      </w:tr>
      <w:tr w:rsidR="00F93AA1" w:rsidRPr="00F93AA1" w14:paraId="047E2F61"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1CF6AA8E" w14:textId="77777777" w:rsidR="00F93AA1" w:rsidRPr="00F93AA1" w:rsidRDefault="00F93AA1" w:rsidP="00F93AA1">
            <w:pPr>
              <w:pStyle w:val="s1"/>
              <w:spacing w:before="0" w:after="0"/>
              <w:ind w:right="-106" w:hanging="183"/>
              <w:jc w:val="center"/>
              <w:rPr>
                <w:lang w:eastAsia="en-US"/>
              </w:rPr>
            </w:pPr>
            <w:r w:rsidRPr="00F93AA1">
              <w:rPr>
                <w:lang w:eastAsia="en-US"/>
              </w:rPr>
              <w:t>3.3</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3DF9C1C8" w14:textId="77777777" w:rsidR="00F93AA1" w:rsidRPr="00F93AA1" w:rsidRDefault="00F93AA1" w:rsidP="00F93AA1">
            <w:pPr>
              <w:pStyle w:val="s1"/>
              <w:spacing w:before="0" w:after="0"/>
              <w:rPr>
                <w:lang w:eastAsia="en-US"/>
              </w:rPr>
            </w:pPr>
            <w:r w:rsidRPr="00F93AA1">
              <w:rPr>
                <w:lang w:eastAsia="en-US"/>
              </w:rPr>
              <w:t xml:space="preserve">Бытовое обслуживание </w:t>
            </w:r>
            <w:r w:rsidRPr="00F93AA1">
              <w:rPr>
                <w:vertAlign w:val="superscript"/>
              </w:rPr>
              <w:t>&lt;4&gt;</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18BF857" w14:textId="77777777" w:rsidR="00F93AA1" w:rsidRPr="00F93AA1" w:rsidRDefault="00F93AA1" w:rsidP="00F93AA1">
            <w:pPr>
              <w:pStyle w:val="s1"/>
              <w:spacing w:before="0" w:after="0"/>
              <w:ind w:right="-102" w:firstLine="43"/>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1C2DD8C"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BBA29B1"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FDE1901"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67233ED"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63EC89D"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1A30DBF"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75322A4"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B64C7A5"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44BC528"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9D75C8E"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606A94D"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899B029"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B07EFC7"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A86B228"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C6D94F4"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2F82830"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52A8137"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AAC1BA1"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7ACEB0C"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FC1F310"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E96A67F" w14:textId="77777777" w:rsidR="00F93AA1" w:rsidRPr="00F93AA1" w:rsidRDefault="00F93AA1" w:rsidP="00F93AA1">
            <w:pPr>
              <w:pStyle w:val="s1"/>
              <w:spacing w:before="0" w:after="0"/>
              <w:ind w:right="75"/>
              <w:jc w:val="center"/>
              <w:rPr>
                <w:lang w:eastAsia="en-US"/>
              </w:rPr>
            </w:pPr>
          </w:p>
        </w:tc>
      </w:tr>
      <w:tr w:rsidR="00F93AA1" w:rsidRPr="00F93AA1" w14:paraId="2ACAF9F0"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7EC5C86" w14:textId="77777777" w:rsidR="00F93AA1" w:rsidRPr="00F93AA1" w:rsidRDefault="00F93AA1" w:rsidP="00F93AA1">
            <w:pPr>
              <w:pStyle w:val="s1"/>
              <w:spacing w:before="0" w:after="0"/>
              <w:ind w:right="-106" w:hanging="183"/>
              <w:jc w:val="center"/>
              <w:rPr>
                <w:b/>
                <w:i/>
                <w:lang w:eastAsia="en-US"/>
              </w:rPr>
            </w:pPr>
            <w:r w:rsidRPr="00F93AA1">
              <w:rPr>
                <w:b/>
                <w:i/>
                <w:lang w:eastAsia="en-US"/>
              </w:rPr>
              <w:t>3.4</w:t>
            </w:r>
          </w:p>
        </w:tc>
        <w:tc>
          <w:tcPr>
            <w:tcW w:w="14155" w:type="dxa"/>
            <w:gridSpan w:val="2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1A67B0A" w14:textId="77777777" w:rsidR="00F93AA1" w:rsidRPr="00F93AA1" w:rsidRDefault="00F93AA1" w:rsidP="00F93AA1">
            <w:pPr>
              <w:pStyle w:val="s1"/>
              <w:spacing w:before="0" w:after="0"/>
              <w:ind w:right="75"/>
              <w:rPr>
                <w:lang w:eastAsia="en-US"/>
              </w:rPr>
            </w:pPr>
            <w:r w:rsidRPr="00F93AA1">
              <w:rPr>
                <w:b/>
                <w:bCs/>
                <w:i/>
                <w:lang w:eastAsia="en-US"/>
              </w:rPr>
              <w:t>Здравоохранение</w:t>
            </w:r>
          </w:p>
        </w:tc>
      </w:tr>
      <w:tr w:rsidR="00F93AA1" w:rsidRPr="00F93AA1" w14:paraId="5FBD23C9"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47E334B8" w14:textId="77777777" w:rsidR="00F93AA1" w:rsidRPr="00F93AA1" w:rsidRDefault="00F93AA1" w:rsidP="00F93AA1">
            <w:pPr>
              <w:pStyle w:val="s1"/>
              <w:spacing w:before="0" w:after="0"/>
              <w:ind w:right="-106" w:hanging="183"/>
              <w:jc w:val="center"/>
              <w:rPr>
                <w:lang w:eastAsia="en-US"/>
              </w:rPr>
            </w:pPr>
            <w:r w:rsidRPr="00F93AA1">
              <w:rPr>
                <w:lang w:eastAsia="en-US"/>
              </w:rPr>
              <w:t>3.4.1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726A4A16" w14:textId="77777777" w:rsidR="00F93AA1" w:rsidRPr="00F93AA1" w:rsidRDefault="00F93AA1" w:rsidP="00F93AA1">
            <w:pPr>
              <w:pStyle w:val="s1"/>
              <w:spacing w:before="0" w:after="0"/>
              <w:rPr>
                <w:spacing w:val="-2"/>
                <w:lang w:eastAsia="en-US"/>
              </w:rPr>
            </w:pPr>
            <w:r w:rsidRPr="00F93AA1">
              <w:rPr>
                <w:spacing w:val="-2"/>
                <w:lang w:eastAsia="en-US"/>
              </w:rPr>
              <w:t xml:space="preserve">Амбулаторно-поликлиническое обслуживание </w:t>
            </w:r>
            <w:r w:rsidRPr="00F93AA1">
              <w:rPr>
                <w:vertAlign w:val="superscript"/>
              </w:rPr>
              <w:t>&lt;5&gt;</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2A926A0" w14:textId="77777777" w:rsidR="00F93AA1" w:rsidRPr="00F93AA1" w:rsidRDefault="00F93AA1" w:rsidP="00F93AA1">
            <w:pPr>
              <w:pStyle w:val="s1"/>
              <w:spacing w:before="0" w:after="0"/>
              <w:ind w:right="-102" w:firstLine="43"/>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E3BB30C"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350B4FE"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A3C41C0"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4B3358C"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A1A0AAF"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418B8B6"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372EF7E"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B5A724A"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7DF5F98"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F63147A"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154005"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545E665" w14:textId="77777777" w:rsidR="00F93AA1" w:rsidRPr="00F93AA1" w:rsidRDefault="00F93AA1" w:rsidP="00F93AA1">
            <w:pPr>
              <w:pStyle w:val="s1"/>
              <w:spacing w:before="0" w:after="0"/>
              <w:ind w:right="75"/>
              <w:jc w:val="center"/>
              <w:rPr>
                <w:lang w:eastAsia="en-US"/>
              </w:rPr>
            </w:pPr>
            <w:r w:rsidRPr="00F93AA1">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5A47DB7"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277CB32"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8BAFE59"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8BC9D95"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6F643A2"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08D63E9"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B3EB51D"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FB700B7"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AA32486" w14:textId="77777777" w:rsidR="00F93AA1" w:rsidRPr="00F93AA1" w:rsidRDefault="00F93AA1" w:rsidP="00F93AA1">
            <w:pPr>
              <w:pStyle w:val="s1"/>
              <w:spacing w:before="0" w:after="0"/>
              <w:ind w:right="75"/>
              <w:jc w:val="center"/>
              <w:rPr>
                <w:lang w:eastAsia="en-US"/>
              </w:rPr>
            </w:pPr>
          </w:p>
        </w:tc>
      </w:tr>
      <w:tr w:rsidR="00F93AA1" w:rsidRPr="00F93AA1" w14:paraId="4ABE6FD9"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7612C0A4" w14:textId="77777777" w:rsidR="00F93AA1" w:rsidRPr="00F93AA1" w:rsidRDefault="00F93AA1" w:rsidP="00F93AA1">
            <w:pPr>
              <w:pStyle w:val="s1"/>
              <w:spacing w:before="0" w:after="0"/>
              <w:ind w:right="-106" w:hanging="183"/>
              <w:jc w:val="center"/>
              <w:rPr>
                <w:lang w:eastAsia="en-US"/>
              </w:rPr>
            </w:pPr>
            <w:r w:rsidRPr="00F93AA1">
              <w:rPr>
                <w:lang w:eastAsia="en-US"/>
              </w:rPr>
              <w:t>3.4.2</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48753FA0" w14:textId="77777777" w:rsidR="00F93AA1" w:rsidRPr="00F93AA1" w:rsidRDefault="00F93AA1" w:rsidP="00F93AA1">
            <w:pPr>
              <w:pStyle w:val="s1"/>
              <w:spacing w:before="0" w:after="0"/>
              <w:rPr>
                <w:lang w:eastAsia="en-US"/>
              </w:rPr>
            </w:pPr>
            <w:r w:rsidRPr="00F93AA1">
              <w:rPr>
                <w:lang w:eastAsia="en-US"/>
              </w:rPr>
              <w:t>Стационарное медицинское обслуживание</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516B444" w14:textId="77777777" w:rsidR="00F93AA1" w:rsidRPr="00F93AA1" w:rsidRDefault="00F93AA1" w:rsidP="00F93AA1">
            <w:pPr>
              <w:pStyle w:val="s1"/>
              <w:spacing w:before="0" w:after="0"/>
              <w:ind w:right="-102" w:firstLine="43"/>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30E780E" w14:textId="77777777" w:rsidR="00F93AA1" w:rsidRPr="00F93AA1" w:rsidRDefault="00F93AA1" w:rsidP="00F93AA1">
            <w:pPr>
              <w:pStyle w:val="s1"/>
              <w:spacing w:before="0" w:after="0"/>
              <w:ind w:right="75"/>
              <w:jc w:val="center"/>
              <w:rPr>
                <w:bCs/>
                <w:lang w:eastAsia="en-US"/>
              </w:rPr>
            </w:pPr>
            <w:r w:rsidRPr="00F93AA1">
              <w:rPr>
                <w:bCs/>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D20ABBE" w14:textId="77777777" w:rsidR="00F93AA1" w:rsidRPr="00F93AA1" w:rsidRDefault="00F93AA1" w:rsidP="00F93AA1">
            <w:pPr>
              <w:pStyle w:val="s1"/>
              <w:spacing w:before="0" w:after="0"/>
              <w:ind w:right="75"/>
              <w:jc w:val="center"/>
              <w:rPr>
                <w:bCs/>
                <w:lang w:eastAsia="en-US"/>
              </w:rPr>
            </w:pPr>
            <w:r w:rsidRPr="00F93AA1">
              <w:rPr>
                <w:bCs/>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9697F20" w14:textId="77777777" w:rsidR="00F93AA1" w:rsidRPr="00F93AA1" w:rsidRDefault="00F93AA1" w:rsidP="00F93AA1">
            <w:pPr>
              <w:pStyle w:val="s1"/>
              <w:spacing w:before="0" w:after="0"/>
              <w:ind w:right="75"/>
              <w:jc w:val="center"/>
              <w:rPr>
                <w:bCs/>
                <w:lang w:eastAsia="en-US"/>
              </w:rPr>
            </w:pPr>
            <w:r w:rsidRPr="00F93AA1">
              <w:rPr>
                <w:bCs/>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F3EC611" w14:textId="77777777" w:rsidR="00F93AA1" w:rsidRPr="00F93AA1" w:rsidRDefault="00F93AA1" w:rsidP="00F93AA1">
            <w:pPr>
              <w:pStyle w:val="s1"/>
              <w:spacing w:before="0" w:after="0"/>
              <w:ind w:right="75"/>
              <w:jc w:val="center"/>
              <w:rPr>
                <w:bCs/>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641530B" w14:textId="77777777" w:rsidR="00F93AA1" w:rsidRPr="00F93AA1" w:rsidRDefault="00F93AA1" w:rsidP="00F93AA1">
            <w:pPr>
              <w:pStyle w:val="s1"/>
              <w:spacing w:before="0" w:after="0"/>
              <w:ind w:right="75"/>
              <w:jc w:val="center"/>
              <w:rPr>
                <w:bCs/>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31B90CF" w14:textId="77777777" w:rsidR="00F93AA1" w:rsidRPr="00F93AA1" w:rsidRDefault="00F93AA1" w:rsidP="00F93AA1">
            <w:pPr>
              <w:pStyle w:val="s1"/>
              <w:spacing w:before="0" w:after="0"/>
              <w:ind w:right="75"/>
              <w:jc w:val="center"/>
              <w:rPr>
                <w:bCs/>
                <w:lang w:eastAsia="en-US"/>
              </w:rPr>
            </w:pPr>
            <w:r w:rsidRPr="00F93AA1">
              <w:rPr>
                <w:bCs/>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38F176F" w14:textId="77777777" w:rsidR="00F93AA1" w:rsidRPr="00F93AA1" w:rsidRDefault="00F93AA1" w:rsidP="00F93AA1">
            <w:pPr>
              <w:pStyle w:val="s1"/>
              <w:spacing w:before="0" w:after="0"/>
              <w:ind w:right="75"/>
              <w:jc w:val="center"/>
              <w:rPr>
                <w:bCs/>
                <w:lang w:eastAsia="en-US"/>
              </w:rPr>
            </w:pPr>
            <w:r w:rsidRPr="00F93AA1">
              <w:rPr>
                <w:bCs/>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382ED0C"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0CCA92B"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682BF3A"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0EEB70F"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0F1B3FC"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39295DA"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98B94B9"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AD576D0"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A3C0245"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B3002E3"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BEB6E92"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1FDA20B"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A3E5304"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403A42E" w14:textId="77777777" w:rsidR="00F93AA1" w:rsidRPr="00F93AA1" w:rsidRDefault="00F93AA1" w:rsidP="00F93AA1">
            <w:pPr>
              <w:pStyle w:val="s1"/>
              <w:spacing w:before="0" w:after="0"/>
              <w:ind w:right="75"/>
              <w:jc w:val="center"/>
              <w:rPr>
                <w:lang w:eastAsia="en-US"/>
              </w:rPr>
            </w:pPr>
          </w:p>
        </w:tc>
      </w:tr>
      <w:tr w:rsidR="00F93AA1" w:rsidRPr="00F93AA1" w14:paraId="4E6E5287"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06D5AA7B" w14:textId="77777777" w:rsidR="00F93AA1" w:rsidRPr="00F93AA1" w:rsidRDefault="00F93AA1" w:rsidP="00F93AA1">
            <w:pPr>
              <w:pStyle w:val="s1"/>
              <w:spacing w:before="0" w:after="0"/>
              <w:ind w:right="-106" w:hanging="183"/>
              <w:jc w:val="center"/>
              <w:rPr>
                <w:lang w:eastAsia="en-US"/>
              </w:rPr>
            </w:pPr>
            <w:r w:rsidRPr="00F93AA1">
              <w:rPr>
                <w:lang w:eastAsia="en-US"/>
              </w:rPr>
              <w:t>3.4.3</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DF9F192" w14:textId="77777777" w:rsidR="00F93AA1" w:rsidRPr="00F93AA1" w:rsidRDefault="00F93AA1" w:rsidP="00F93AA1">
            <w:pPr>
              <w:pStyle w:val="s16"/>
              <w:spacing w:before="0" w:after="0"/>
              <w:rPr>
                <w:lang w:eastAsia="en-US"/>
              </w:rPr>
            </w:pPr>
            <w:r w:rsidRPr="00F93AA1">
              <w:rPr>
                <w:lang w:eastAsia="en-US"/>
              </w:rPr>
              <w:t>Медицинские организации особого назначения</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8B5536C" w14:textId="77777777" w:rsidR="00F93AA1" w:rsidRPr="00F93AA1" w:rsidRDefault="00F93AA1" w:rsidP="00F93AA1">
            <w:pPr>
              <w:pStyle w:val="s16"/>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F4E007F"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E75CCB2"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83AAA38"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DA11337"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76AFBE6" w14:textId="77777777" w:rsidR="00F93AA1" w:rsidRPr="00F93AA1" w:rsidRDefault="00F93AA1" w:rsidP="00F93AA1">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E4E7500" w14:textId="77777777" w:rsidR="00F93AA1" w:rsidRPr="00F93AA1" w:rsidRDefault="00F93AA1" w:rsidP="00F93AA1">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2EB8806"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0CE0DF2"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BF9C67F"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840B7D9"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5D9E522"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338395E"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EFDBA31"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6DCCB21"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F69AF52"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47799DB"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B5641D2"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727F846"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36C46E1"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BE82173"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357E80F" w14:textId="77777777" w:rsidR="00F93AA1" w:rsidRPr="00F93AA1" w:rsidRDefault="00F93AA1" w:rsidP="00F93AA1">
            <w:pPr>
              <w:pStyle w:val="s16"/>
              <w:spacing w:before="0" w:after="0"/>
              <w:ind w:right="75"/>
              <w:jc w:val="center"/>
              <w:rPr>
                <w:lang w:eastAsia="en-US"/>
              </w:rPr>
            </w:pPr>
          </w:p>
        </w:tc>
      </w:tr>
      <w:tr w:rsidR="00F93AA1" w:rsidRPr="00F93AA1" w14:paraId="389B3A1A"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960DF07" w14:textId="77777777" w:rsidR="00F93AA1" w:rsidRPr="00F93AA1" w:rsidRDefault="00F93AA1" w:rsidP="00F93AA1">
            <w:pPr>
              <w:pStyle w:val="s1"/>
              <w:spacing w:before="0" w:after="0"/>
              <w:ind w:right="-106" w:hanging="183"/>
              <w:jc w:val="center"/>
              <w:rPr>
                <w:b/>
                <w:lang w:eastAsia="en-US"/>
              </w:rPr>
            </w:pPr>
            <w:r w:rsidRPr="00F93AA1">
              <w:rPr>
                <w:b/>
                <w:i/>
                <w:lang w:eastAsia="en-US"/>
              </w:rPr>
              <w:t>3.5</w:t>
            </w:r>
          </w:p>
        </w:tc>
        <w:tc>
          <w:tcPr>
            <w:tcW w:w="14155" w:type="dxa"/>
            <w:gridSpan w:val="2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4591585" w14:textId="77777777" w:rsidR="00F93AA1" w:rsidRPr="00F93AA1" w:rsidRDefault="00F93AA1" w:rsidP="00F93AA1">
            <w:pPr>
              <w:pStyle w:val="s16"/>
              <w:spacing w:before="0" w:after="0"/>
              <w:ind w:right="75"/>
              <w:rPr>
                <w:lang w:eastAsia="en-US"/>
              </w:rPr>
            </w:pPr>
            <w:r w:rsidRPr="00F93AA1">
              <w:rPr>
                <w:b/>
                <w:i/>
                <w:lang w:eastAsia="en-US"/>
              </w:rPr>
              <w:t>Образование и просвещение</w:t>
            </w:r>
          </w:p>
        </w:tc>
      </w:tr>
      <w:tr w:rsidR="00F93AA1" w:rsidRPr="00F93AA1" w14:paraId="28AF6ED4"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3610C66C" w14:textId="77777777" w:rsidR="00F93AA1" w:rsidRPr="00F93AA1" w:rsidRDefault="00F93AA1" w:rsidP="00F93AA1">
            <w:pPr>
              <w:pStyle w:val="s1"/>
              <w:spacing w:before="0" w:after="0"/>
              <w:ind w:right="-106" w:hanging="183"/>
              <w:jc w:val="center"/>
              <w:rPr>
                <w:lang w:eastAsia="en-US"/>
              </w:rPr>
            </w:pPr>
            <w:r w:rsidRPr="00F93AA1">
              <w:rPr>
                <w:lang w:eastAsia="en-US"/>
              </w:rPr>
              <w:t>3.5.1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3C98E1F2" w14:textId="77777777" w:rsidR="00F93AA1" w:rsidRPr="00F93AA1" w:rsidRDefault="00F93AA1" w:rsidP="00F93AA1">
            <w:pPr>
              <w:pStyle w:val="s1"/>
              <w:spacing w:before="0" w:after="0"/>
              <w:rPr>
                <w:lang w:eastAsia="en-US"/>
              </w:rPr>
            </w:pPr>
            <w:r w:rsidRPr="00F93AA1">
              <w:rPr>
                <w:lang w:eastAsia="en-US"/>
              </w:rPr>
              <w:t>Дошкольное, начальное и среднее общее образование</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020CA0B" w14:textId="77777777" w:rsidR="00F93AA1" w:rsidRPr="00F93AA1" w:rsidRDefault="00F93AA1" w:rsidP="00F93AA1">
            <w:pPr>
              <w:pStyle w:val="s1"/>
              <w:spacing w:before="0" w:after="0"/>
              <w:ind w:right="-102" w:firstLine="43"/>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4F3ECA1"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CC98DCA"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B516C28"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DAEF20D"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B88CD6A"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A3D3C8A"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A485C96"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514DA42"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C05E1E1"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8B74EA8"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B51354F"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576ECF9"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E6DB4B2"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1B9D8E6"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1C2A6EE"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38AB4DA"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B48F878"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970F54C"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D7F5F6A"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A7C5AA0"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FAD5C01" w14:textId="77777777" w:rsidR="00F93AA1" w:rsidRPr="00F93AA1" w:rsidRDefault="00F93AA1" w:rsidP="00F93AA1">
            <w:pPr>
              <w:pStyle w:val="s16"/>
              <w:spacing w:before="0" w:after="0"/>
              <w:ind w:right="75"/>
              <w:jc w:val="center"/>
              <w:rPr>
                <w:lang w:eastAsia="en-US"/>
              </w:rPr>
            </w:pPr>
          </w:p>
        </w:tc>
      </w:tr>
      <w:tr w:rsidR="00F93AA1" w:rsidRPr="00F93AA1" w14:paraId="2798859D"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6D3B7409" w14:textId="77777777" w:rsidR="00F93AA1" w:rsidRPr="00F93AA1" w:rsidRDefault="00F93AA1" w:rsidP="00F93AA1">
            <w:pPr>
              <w:pStyle w:val="s1"/>
              <w:spacing w:before="0" w:after="0"/>
              <w:ind w:right="-106" w:hanging="183"/>
              <w:jc w:val="center"/>
              <w:rPr>
                <w:lang w:eastAsia="en-US"/>
              </w:rPr>
            </w:pPr>
            <w:r w:rsidRPr="00F93AA1">
              <w:rPr>
                <w:lang w:eastAsia="en-US"/>
              </w:rPr>
              <w:t>3.5.2</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1CDF5FE1" w14:textId="77777777" w:rsidR="00F93AA1" w:rsidRPr="00F93AA1" w:rsidRDefault="00F93AA1" w:rsidP="00F93AA1">
            <w:pPr>
              <w:pStyle w:val="s1"/>
              <w:spacing w:before="0" w:after="0"/>
              <w:rPr>
                <w:lang w:eastAsia="en-US"/>
              </w:rPr>
            </w:pPr>
            <w:r w:rsidRPr="00F93AA1">
              <w:rPr>
                <w:lang w:eastAsia="en-US"/>
              </w:rPr>
              <w:t>Среднее и высшее профессиональное образование</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06DEFB6" w14:textId="77777777" w:rsidR="00F93AA1" w:rsidRPr="00F93AA1" w:rsidRDefault="00F93AA1" w:rsidP="00F93AA1">
            <w:pPr>
              <w:pStyle w:val="s1"/>
              <w:spacing w:before="0" w:after="0"/>
              <w:ind w:right="-102" w:firstLine="43"/>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4920311"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08C76E0"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7B91EBB"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3DCBDFC"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671278E"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E073ADA"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669B1A2"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FD0782E"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B9F5EF2"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C0A2268"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BD6EE56"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F822B23"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FBDCC02"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F4850F3"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4566D97"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2B7289A"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79D6168"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BAE94DF"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391EA6E"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FDB595F"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D00826E" w14:textId="77777777" w:rsidR="00F93AA1" w:rsidRPr="00F93AA1" w:rsidRDefault="00F93AA1" w:rsidP="00F93AA1">
            <w:pPr>
              <w:pStyle w:val="s1"/>
              <w:spacing w:before="0" w:after="0"/>
              <w:ind w:right="75"/>
              <w:jc w:val="center"/>
              <w:rPr>
                <w:lang w:eastAsia="en-US"/>
              </w:rPr>
            </w:pPr>
          </w:p>
        </w:tc>
      </w:tr>
      <w:tr w:rsidR="00F93AA1" w:rsidRPr="00F93AA1" w14:paraId="2DEC9707"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14A8EBC" w14:textId="77777777" w:rsidR="00F93AA1" w:rsidRPr="00F93AA1" w:rsidRDefault="00F93AA1" w:rsidP="00F93AA1">
            <w:pPr>
              <w:pStyle w:val="s1"/>
              <w:spacing w:before="0" w:after="0"/>
              <w:ind w:right="-106" w:hanging="183"/>
              <w:jc w:val="center"/>
              <w:rPr>
                <w:b/>
                <w:lang w:eastAsia="en-US"/>
              </w:rPr>
            </w:pPr>
            <w:r w:rsidRPr="00F93AA1">
              <w:rPr>
                <w:b/>
                <w:i/>
                <w:lang w:eastAsia="en-US"/>
              </w:rPr>
              <w:t>3.6</w:t>
            </w:r>
          </w:p>
        </w:tc>
        <w:tc>
          <w:tcPr>
            <w:tcW w:w="14155" w:type="dxa"/>
            <w:gridSpan w:val="2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4528CB3" w14:textId="77777777" w:rsidR="00F93AA1" w:rsidRPr="00F93AA1" w:rsidRDefault="00F93AA1" w:rsidP="00F93AA1">
            <w:pPr>
              <w:pStyle w:val="s1"/>
              <w:spacing w:before="0" w:after="0"/>
              <w:ind w:right="75"/>
              <w:rPr>
                <w:lang w:eastAsia="en-US"/>
              </w:rPr>
            </w:pPr>
            <w:r w:rsidRPr="00F93AA1">
              <w:rPr>
                <w:b/>
                <w:i/>
                <w:lang w:eastAsia="en-US"/>
              </w:rPr>
              <w:t>Культурное развитие</w:t>
            </w:r>
          </w:p>
        </w:tc>
      </w:tr>
      <w:tr w:rsidR="00F93AA1" w:rsidRPr="00F93AA1" w14:paraId="0B2AE53F"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686AC5E0" w14:textId="77777777" w:rsidR="00F93AA1" w:rsidRPr="00F93AA1" w:rsidRDefault="00F93AA1" w:rsidP="00F93AA1">
            <w:pPr>
              <w:pStyle w:val="s1"/>
              <w:spacing w:before="0" w:after="0"/>
              <w:ind w:right="-106" w:hanging="183"/>
              <w:jc w:val="center"/>
              <w:rPr>
                <w:lang w:eastAsia="en-US"/>
              </w:rPr>
            </w:pPr>
            <w:r w:rsidRPr="00F93AA1">
              <w:rPr>
                <w:lang w:eastAsia="en-US"/>
              </w:rPr>
              <w:lastRenderedPageBreak/>
              <w:t>3.6.1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63361683" w14:textId="77777777" w:rsidR="00F93AA1" w:rsidRPr="00F93AA1" w:rsidRDefault="00F93AA1" w:rsidP="00F93AA1">
            <w:pPr>
              <w:pStyle w:val="s16"/>
              <w:spacing w:before="0" w:after="0"/>
              <w:rPr>
                <w:lang w:eastAsia="en-US"/>
              </w:rPr>
            </w:pPr>
            <w:r w:rsidRPr="00F93AA1">
              <w:rPr>
                <w:lang w:eastAsia="en-US"/>
              </w:rPr>
              <w:t>Объекты культурно-досуговой деятельности</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D0A8E43" w14:textId="77777777" w:rsidR="00F93AA1" w:rsidRPr="00F93AA1" w:rsidRDefault="00F93AA1" w:rsidP="00F93AA1">
            <w:pPr>
              <w:pStyle w:val="s16"/>
              <w:spacing w:before="0" w:after="0"/>
              <w:ind w:right="-102" w:firstLine="43"/>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9005EAF"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E3D17D8"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8C8A31E"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426943D"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7118F92"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7BDC2B5"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5E37E76"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3772D24"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E0B815D"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A6EAAF9"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2A1D24C"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50D7E29"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1ADA87D"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E2582B9"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014DFB5"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BD6D6D5"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BFC6612"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CE49F53"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9C10460"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CD1ACD1"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2DFB4E0" w14:textId="77777777" w:rsidR="00F93AA1" w:rsidRPr="00F93AA1" w:rsidRDefault="00F93AA1" w:rsidP="00F93AA1">
            <w:pPr>
              <w:pStyle w:val="s16"/>
              <w:spacing w:before="0" w:after="0"/>
              <w:ind w:right="75"/>
              <w:jc w:val="center"/>
              <w:rPr>
                <w:lang w:eastAsia="en-US"/>
              </w:rPr>
            </w:pPr>
          </w:p>
        </w:tc>
      </w:tr>
      <w:tr w:rsidR="00F93AA1" w:rsidRPr="00F93AA1" w14:paraId="3A30B8EA"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07A95CB6" w14:textId="77777777" w:rsidR="00F93AA1" w:rsidRPr="00F93AA1" w:rsidRDefault="00F93AA1" w:rsidP="00F93AA1">
            <w:pPr>
              <w:pStyle w:val="s1"/>
              <w:spacing w:before="0" w:after="0"/>
              <w:ind w:right="-106" w:hanging="183"/>
              <w:jc w:val="center"/>
              <w:rPr>
                <w:lang w:eastAsia="en-US"/>
              </w:rPr>
            </w:pPr>
            <w:r w:rsidRPr="00F93AA1">
              <w:rPr>
                <w:lang w:eastAsia="en-US"/>
              </w:rPr>
              <w:t>3.6.2</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075655C9" w14:textId="77777777" w:rsidR="00F93AA1" w:rsidRPr="00F93AA1" w:rsidRDefault="00F93AA1" w:rsidP="00F93AA1">
            <w:pPr>
              <w:pStyle w:val="s16"/>
              <w:spacing w:before="0" w:after="0"/>
              <w:rPr>
                <w:lang w:eastAsia="en-US"/>
              </w:rPr>
            </w:pPr>
            <w:r w:rsidRPr="00F93AA1">
              <w:rPr>
                <w:lang w:eastAsia="en-US"/>
              </w:rPr>
              <w:t>Парки культуры и отдыха</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625C52E" w14:textId="77777777" w:rsidR="00F93AA1" w:rsidRPr="00F93AA1" w:rsidRDefault="00F93AA1" w:rsidP="00F93AA1">
            <w:pPr>
              <w:pStyle w:val="s16"/>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20A424A"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E9DDCCA"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92BE4EF"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3FA7D78"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BAC1381"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374E419"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65F81AE"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8FEA795"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C6FE1E3"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B398460"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8983895"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2BF8092"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7B45614"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C570C9E"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28BCA96"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7E7B761"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F72EABD"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6A44115"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661962E"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8CB0420"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F6A4047" w14:textId="77777777" w:rsidR="00F93AA1" w:rsidRPr="00F93AA1" w:rsidRDefault="00F93AA1" w:rsidP="00F93AA1">
            <w:pPr>
              <w:pStyle w:val="s16"/>
              <w:spacing w:before="0" w:after="0"/>
              <w:ind w:right="75"/>
              <w:jc w:val="center"/>
              <w:rPr>
                <w:lang w:eastAsia="en-US"/>
              </w:rPr>
            </w:pPr>
          </w:p>
        </w:tc>
      </w:tr>
      <w:tr w:rsidR="00F93AA1" w:rsidRPr="00F93AA1" w14:paraId="144B28A0"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7A32A9AB" w14:textId="77777777" w:rsidR="00F93AA1" w:rsidRPr="00F93AA1" w:rsidRDefault="00F93AA1" w:rsidP="00F93AA1">
            <w:pPr>
              <w:pStyle w:val="s1"/>
              <w:spacing w:before="0" w:after="0"/>
              <w:ind w:right="-106" w:hanging="183"/>
              <w:jc w:val="center"/>
              <w:rPr>
                <w:lang w:eastAsia="en-US"/>
              </w:rPr>
            </w:pPr>
            <w:r w:rsidRPr="00F93AA1">
              <w:rPr>
                <w:lang w:eastAsia="en-US"/>
              </w:rPr>
              <w:t>3.6.3</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04A3FBF6" w14:textId="77777777" w:rsidR="00F93AA1" w:rsidRPr="00F93AA1" w:rsidRDefault="00F93AA1" w:rsidP="00F93AA1">
            <w:pPr>
              <w:pStyle w:val="s16"/>
              <w:spacing w:before="0" w:after="0"/>
              <w:rPr>
                <w:lang w:eastAsia="en-US"/>
              </w:rPr>
            </w:pPr>
            <w:r w:rsidRPr="00F93AA1">
              <w:rPr>
                <w:lang w:eastAsia="en-US"/>
              </w:rPr>
              <w:t xml:space="preserve">Цирки и зверинцы </w:t>
            </w:r>
            <w:r w:rsidRPr="00F93AA1">
              <w:rPr>
                <w:vertAlign w:val="superscript"/>
              </w:rPr>
              <w:t>&lt;5&gt;</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205C324" w14:textId="77777777" w:rsidR="00F93AA1" w:rsidRPr="00F93AA1" w:rsidRDefault="00F93AA1" w:rsidP="00F93AA1">
            <w:pPr>
              <w:pStyle w:val="s16"/>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21C0D73"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93CD8A9"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E5083BD"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1DADA48"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3F4AFDB" w14:textId="77777777" w:rsidR="00F93AA1" w:rsidRPr="00F93AA1" w:rsidRDefault="00F93AA1" w:rsidP="00F93AA1">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D0B4B24"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54E61BE"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B08A2AC"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555627F"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7B07CF3"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8B655CF"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606D6BD"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F690A1F"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B60B98"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1E7B93C"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1BA05BD"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87B26CA"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78BC20F"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7A0BFDF"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CEDA2C1"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389B0A9" w14:textId="77777777" w:rsidR="00F93AA1" w:rsidRPr="00F93AA1" w:rsidRDefault="00F93AA1" w:rsidP="00F93AA1">
            <w:pPr>
              <w:pStyle w:val="s16"/>
              <w:spacing w:before="0" w:after="0"/>
              <w:ind w:right="75"/>
              <w:jc w:val="center"/>
              <w:rPr>
                <w:lang w:eastAsia="en-US"/>
              </w:rPr>
            </w:pPr>
          </w:p>
        </w:tc>
      </w:tr>
      <w:tr w:rsidR="00F93AA1" w:rsidRPr="00F93AA1" w14:paraId="483F4C98"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26244D0" w14:textId="77777777" w:rsidR="00F93AA1" w:rsidRPr="00F93AA1" w:rsidRDefault="00F93AA1" w:rsidP="00F93AA1">
            <w:pPr>
              <w:pStyle w:val="s1"/>
              <w:spacing w:before="0" w:after="0"/>
              <w:ind w:right="-106" w:hanging="183"/>
              <w:jc w:val="center"/>
              <w:rPr>
                <w:b/>
                <w:lang w:eastAsia="en-US"/>
              </w:rPr>
            </w:pPr>
            <w:r w:rsidRPr="00F93AA1">
              <w:rPr>
                <w:b/>
                <w:i/>
                <w:lang w:eastAsia="en-US"/>
              </w:rPr>
              <w:t>3.7</w:t>
            </w:r>
          </w:p>
        </w:tc>
        <w:tc>
          <w:tcPr>
            <w:tcW w:w="14155" w:type="dxa"/>
            <w:gridSpan w:val="2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EF6AC5E" w14:textId="77777777" w:rsidR="00F93AA1" w:rsidRPr="00F93AA1" w:rsidRDefault="00F93AA1" w:rsidP="00F93AA1">
            <w:pPr>
              <w:pStyle w:val="s16"/>
              <w:spacing w:before="0" w:after="0"/>
              <w:ind w:right="75"/>
              <w:rPr>
                <w:lang w:eastAsia="en-US"/>
              </w:rPr>
            </w:pPr>
            <w:r w:rsidRPr="00F93AA1">
              <w:rPr>
                <w:b/>
                <w:i/>
                <w:lang w:eastAsia="en-US"/>
              </w:rPr>
              <w:t>Религиозное использование</w:t>
            </w:r>
          </w:p>
        </w:tc>
      </w:tr>
      <w:tr w:rsidR="00F93AA1" w:rsidRPr="00F93AA1" w14:paraId="1436C05F"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3F6A30C5" w14:textId="77777777" w:rsidR="00F93AA1" w:rsidRPr="00F93AA1" w:rsidRDefault="00F93AA1" w:rsidP="00F93AA1">
            <w:pPr>
              <w:pStyle w:val="s1"/>
              <w:spacing w:before="0" w:after="0"/>
              <w:ind w:right="-106" w:hanging="183"/>
              <w:jc w:val="center"/>
              <w:rPr>
                <w:lang w:eastAsia="en-US"/>
              </w:rPr>
            </w:pPr>
            <w:r w:rsidRPr="00F93AA1">
              <w:rPr>
                <w:lang w:eastAsia="en-US"/>
              </w:rPr>
              <w:t>3.7.1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67DDCF54" w14:textId="77777777" w:rsidR="00F93AA1" w:rsidRPr="00F93AA1" w:rsidRDefault="00F93AA1" w:rsidP="00F93AA1">
            <w:pPr>
              <w:pStyle w:val="s16"/>
              <w:spacing w:before="0" w:after="0"/>
              <w:rPr>
                <w:lang w:eastAsia="en-US"/>
              </w:rPr>
            </w:pPr>
            <w:r w:rsidRPr="00F93AA1">
              <w:rPr>
                <w:lang w:eastAsia="en-US"/>
              </w:rPr>
              <w:t xml:space="preserve">Осуществление религиозных обрядов </w:t>
            </w:r>
            <w:r w:rsidRPr="00F93AA1">
              <w:rPr>
                <w:vertAlign w:val="superscript"/>
              </w:rPr>
              <w:t>&lt;5&gt;</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367BA95" w14:textId="77777777" w:rsidR="00F93AA1" w:rsidRPr="00F93AA1" w:rsidRDefault="00F93AA1" w:rsidP="00F93AA1">
            <w:pPr>
              <w:pStyle w:val="s16"/>
              <w:spacing w:before="0" w:after="0"/>
              <w:ind w:right="-102" w:firstLine="43"/>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D6DC3A3"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6F7386D"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53CA350"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251F554"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D3D5303"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4A6561C"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C424D9C"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6A8208D"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AF5BAFB"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0130F65"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64251DD"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94B394B"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5E1B9F4"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FA798F6"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BA3EE9B"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B0596F7"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07D2F5D"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D8ECE04"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A823105"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F9F3DD2"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B13732F" w14:textId="77777777" w:rsidR="00F93AA1" w:rsidRPr="00F93AA1" w:rsidRDefault="00F93AA1" w:rsidP="00F93AA1">
            <w:pPr>
              <w:pStyle w:val="s16"/>
              <w:spacing w:before="0" w:after="0"/>
              <w:ind w:right="75"/>
              <w:jc w:val="center"/>
              <w:rPr>
                <w:lang w:eastAsia="en-US"/>
              </w:rPr>
            </w:pPr>
          </w:p>
        </w:tc>
      </w:tr>
      <w:tr w:rsidR="00F93AA1" w:rsidRPr="00F93AA1" w14:paraId="51E96BD6"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137EBE60" w14:textId="77777777" w:rsidR="00F93AA1" w:rsidRPr="00F93AA1" w:rsidRDefault="00F93AA1" w:rsidP="00F93AA1">
            <w:pPr>
              <w:pStyle w:val="s1"/>
              <w:spacing w:before="0" w:after="0"/>
              <w:ind w:right="-106" w:hanging="183"/>
              <w:jc w:val="center"/>
              <w:rPr>
                <w:lang w:eastAsia="en-US"/>
              </w:rPr>
            </w:pPr>
            <w:r w:rsidRPr="00F93AA1">
              <w:rPr>
                <w:lang w:eastAsia="en-US"/>
              </w:rPr>
              <w:t>3.7.2</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005A35C1" w14:textId="77777777" w:rsidR="00F93AA1" w:rsidRPr="00F93AA1" w:rsidRDefault="00F93AA1" w:rsidP="00F93AA1">
            <w:pPr>
              <w:pStyle w:val="s16"/>
              <w:spacing w:before="0" w:after="0"/>
              <w:rPr>
                <w:lang w:eastAsia="en-US"/>
              </w:rPr>
            </w:pPr>
            <w:r w:rsidRPr="00F93AA1">
              <w:rPr>
                <w:lang w:eastAsia="en-US"/>
              </w:rPr>
              <w:t>Религиозное управление и образование</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FCCEE87" w14:textId="77777777" w:rsidR="00F93AA1" w:rsidRPr="00F93AA1" w:rsidRDefault="00F93AA1" w:rsidP="00F93AA1">
            <w:pPr>
              <w:pStyle w:val="s16"/>
              <w:spacing w:before="0" w:after="0"/>
              <w:ind w:right="-102" w:firstLine="43"/>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3E77A7A"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2525C7C"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CB2C370"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100509E"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4218853"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577CA92"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FA30486"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BF17F71"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AB2E824"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C80A1F7"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DD2685C"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BFA4CFE"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C686F43"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D811FA8"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DA819FE"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4F9F453"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41EDFD5"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F7DB363"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457C1F8"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5B91B3D"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956CC53" w14:textId="77777777" w:rsidR="00F93AA1" w:rsidRPr="00F93AA1" w:rsidRDefault="00F93AA1" w:rsidP="00F93AA1">
            <w:pPr>
              <w:pStyle w:val="s16"/>
              <w:spacing w:before="0" w:after="0"/>
              <w:ind w:right="75"/>
              <w:jc w:val="center"/>
              <w:rPr>
                <w:lang w:eastAsia="en-US"/>
              </w:rPr>
            </w:pPr>
          </w:p>
        </w:tc>
      </w:tr>
      <w:tr w:rsidR="00F93AA1" w:rsidRPr="00F93AA1" w14:paraId="41051961"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2DAC8DD" w14:textId="77777777" w:rsidR="00F93AA1" w:rsidRPr="00F93AA1" w:rsidRDefault="00F93AA1" w:rsidP="00F93AA1">
            <w:pPr>
              <w:pStyle w:val="s1"/>
              <w:spacing w:before="0" w:after="0"/>
              <w:ind w:right="-106" w:hanging="183"/>
              <w:jc w:val="center"/>
              <w:rPr>
                <w:b/>
                <w:lang w:eastAsia="en-US"/>
              </w:rPr>
            </w:pPr>
            <w:r w:rsidRPr="00F93AA1">
              <w:rPr>
                <w:b/>
                <w:i/>
                <w:lang w:eastAsia="en-US"/>
              </w:rPr>
              <w:t>3.8</w:t>
            </w:r>
          </w:p>
        </w:tc>
        <w:tc>
          <w:tcPr>
            <w:tcW w:w="14155" w:type="dxa"/>
            <w:gridSpan w:val="2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E586AC7" w14:textId="77777777" w:rsidR="00F93AA1" w:rsidRPr="00F93AA1" w:rsidRDefault="00F93AA1" w:rsidP="00F93AA1">
            <w:pPr>
              <w:pStyle w:val="s16"/>
              <w:spacing w:before="0" w:after="0"/>
              <w:ind w:right="75"/>
              <w:rPr>
                <w:lang w:eastAsia="en-US"/>
              </w:rPr>
            </w:pPr>
            <w:r w:rsidRPr="00F93AA1">
              <w:rPr>
                <w:b/>
                <w:i/>
                <w:lang w:eastAsia="en-US"/>
              </w:rPr>
              <w:t>Общественное управление</w:t>
            </w:r>
          </w:p>
        </w:tc>
      </w:tr>
      <w:tr w:rsidR="00F93AA1" w:rsidRPr="00F93AA1" w14:paraId="4539D78E"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7BAB7AD9" w14:textId="77777777" w:rsidR="00F93AA1" w:rsidRPr="00F93AA1" w:rsidRDefault="00F93AA1" w:rsidP="00F93AA1">
            <w:pPr>
              <w:pStyle w:val="s1"/>
              <w:spacing w:before="0" w:after="0"/>
              <w:ind w:right="-106" w:hanging="183"/>
              <w:jc w:val="center"/>
              <w:rPr>
                <w:lang w:eastAsia="en-US"/>
              </w:rPr>
            </w:pPr>
            <w:r w:rsidRPr="00F93AA1">
              <w:rPr>
                <w:lang w:eastAsia="en-US"/>
              </w:rPr>
              <w:t>3.8.1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7C94C426" w14:textId="77777777" w:rsidR="00F93AA1" w:rsidRPr="00F93AA1" w:rsidRDefault="00F93AA1" w:rsidP="00F93AA1">
            <w:pPr>
              <w:pStyle w:val="s16"/>
              <w:spacing w:before="0" w:after="0"/>
              <w:rPr>
                <w:lang w:eastAsia="en-US"/>
              </w:rPr>
            </w:pPr>
            <w:r w:rsidRPr="00F93AA1">
              <w:rPr>
                <w:lang w:eastAsia="en-US"/>
              </w:rPr>
              <w:t>Государственное управление</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235E69B" w14:textId="77777777" w:rsidR="00F93AA1" w:rsidRPr="00F93AA1" w:rsidRDefault="00F93AA1" w:rsidP="00F93AA1">
            <w:pPr>
              <w:pStyle w:val="s16"/>
              <w:spacing w:before="0" w:after="0"/>
              <w:ind w:right="-102" w:firstLine="43"/>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8DCAB71"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4A9CD83"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13E1505"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5B95961"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2A69BAE"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CAF39F3"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4F1404"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9BFB724"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AE1CA2D"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31601FA"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E56C7AA"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2367131"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DA1339F"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C465E42"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29B01CA"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FA066DE"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7972D3D"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DAF47C9"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861E6EC"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EE4E425"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E113563" w14:textId="77777777" w:rsidR="00F93AA1" w:rsidRPr="00F93AA1" w:rsidRDefault="00F93AA1" w:rsidP="00F93AA1">
            <w:pPr>
              <w:pStyle w:val="s16"/>
              <w:spacing w:before="0" w:after="0"/>
              <w:ind w:right="75"/>
              <w:jc w:val="center"/>
              <w:rPr>
                <w:lang w:eastAsia="en-US"/>
              </w:rPr>
            </w:pPr>
          </w:p>
        </w:tc>
      </w:tr>
      <w:tr w:rsidR="00F93AA1" w:rsidRPr="00F93AA1" w14:paraId="1411C1FF"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70F2C17" w14:textId="77777777" w:rsidR="00F93AA1" w:rsidRPr="00F93AA1" w:rsidRDefault="00F93AA1" w:rsidP="00F93AA1">
            <w:pPr>
              <w:pStyle w:val="s1"/>
              <w:spacing w:before="0" w:after="0"/>
              <w:ind w:right="-106" w:hanging="183"/>
              <w:jc w:val="center"/>
              <w:rPr>
                <w:lang w:eastAsia="en-US"/>
              </w:rPr>
            </w:pPr>
            <w:r w:rsidRPr="00F93AA1">
              <w:rPr>
                <w:lang w:eastAsia="en-US"/>
              </w:rPr>
              <w:t>3.8.2</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C1B4F76" w14:textId="77777777" w:rsidR="00F93AA1" w:rsidRPr="00F93AA1" w:rsidRDefault="00F93AA1" w:rsidP="00F93AA1">
            <w:pPr>
              <w:pStyle w:val="s16"/>
              <w:spacing w:before="0" w:after="0"/>
              <w:rPr>
                <w:lang w:eastAsia="en-US"/>
              </w:rPr>
            </w:pPr>
            <w:r w:rsidRPr="00F93AA1">
              <w:rPr>
                <w:lang w:eastAsia="en-US"/>
              </w:rPr>
              <w:t>Представительская деятельность</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EC44B4B" w14:textId="77777777" w:rsidR="00F93AA1" w:rsidRPr="00F93AA1" w:rsidRDefault="00F93AA1" w:rsidP="00F93AA1">
            <w:pPr>
              <w:pStyle w:val="s16"/>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B89459B"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C3FF81E"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D1E6234"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1AA2D6D"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89D5B7A"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7CB4FF5"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DC739F3"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F071836"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E38AFE7"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FC0F40E"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85F8D56"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4BDE453"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3ED13F4"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9233C46"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7CC31F5"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FA54664"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28A419E"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D043BB1"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672C15A"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B70818B"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626A843" w14:textId="77777777" w:rsidR="00F93AA1" w:rsidRPr="00F93AA1" w:rsidRDefault="00F93AA1" w:rsidP="00F93AA1">
            <w:pPr>
              <w:pStyle w:val="s16"/>
              <w:spacing w:before="0" w:after="0"/>
              <w:ind w:right="75"/>
              <w:jc w:val="center"/>
              <w:rPr>
                <w:lang w:eastAsia="en-US"/>
              </w:rPr>
            </w:pPr>
          </w:p>
        </w:tc>
      </w:tr>
      <w:tr w:rsidR="00F93AA1" w:rsidRPr="00F93AA1" w14:paraId="4C206657"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84C1B32" w14:textId="77777777" w:rsidR="00F93AA1" w:rsidRPr="00F93AA1" w:rsidRDefault="00F93AA1" w:rsidP="00F93AA1">
            <w:pPr>
              <w:pStyle w:val="s1"/>
              <w:spacing w:before="0" w:after="0"/>
              <w:ind w:right="-106" w:hanging="183"/>
              <w:jc w:val="center"/>
              <w:rPr>
                <w:b/>
                <w:lang w:eastAsia="en-US"/>
              </w:rPr>
            </w:pPr>
            <w:r w:rsidRPr="00F93AA1">
              <w:rPr>
                <w:b/>
                <w:i/>
                <w:lang w:eastAsia="en-US"/>
              </w:rPr>
              <w:t>3.9</w:t>
            </w:r>
          </w:p>
        </w:tc>
        <w:tc>
          <w:tcPr>
            <w:tcW w:w="14155" w:type="dxa"/>
            <w:gridSpan w:val="2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ABC128C" w14:textId="77777777" w:rsidR="00F93AA1" w:rsidRPr="00F93AA1" w:rsidRDefault="00F93AA1" w:rsidP="00F93AA1">
            <w:pPr>
              <w:pStyle w:val="s16"/>
              <w:spacing w:before="0" w:after="0"/>
              <w:ind w:right="75"/>
              <w:rPr>
                <w:lang w:eastAsia="en-US"/>
              </w:rPr>
            </w:pPr>
            <w:r w:rsidRPr="00F93AA1">
              <w:rPr>
                <w:b/>
                <w:i/>
                <w:lang w:eastAsia="en-US"/>
              </w:rPr>
              <w:t>Обеспечение научной деятельности</w:t>
            </w:r>
          </w:p>
        </w:tc>
      </w:tr>
      <w:tr w:rsidR="00F93AA1" w:rsidRPr="00F93AA1" w14:paraId="1E81A48F"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1202FD83" w14:textId="77777777" w:rsidR="00F93AA1" w:rsidRPr="00F93AA1" w:rsidRDefault="00F93AA1" w:rsidP="00F93AA1">
            <w:pPr>
              <w:pStyle w:val="s1"/>
              <w:spacing w:before="0" w:after="0"/>
              <w:ind w:right="-106" w:hanging="183"/>
              <w:jc w:val="center"/>
              <w:rPr>
                <w:lang w:eastAsia="en-US"/>
              </w:rPr>
            </w:pPr>
            <w:r w:rsidRPr="00F93AA1">
              <w:rPr>
                <w:lang w:eastAsia="en-US"/>
              </w:rPr>
              <w:t>3.9.1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17C43F44" w14:textId="77777777" w:rsidR="00F93AA1" w:rsidRPr="00F93AA1" w:rsidRDefault="00F93AA1" w:rsidP="00F93AA1">
            <w:pPr>
              <w:pStyle w:val="s1"/>
              <w:spacing w:before="0" w:after="0"/>
              <w:rPr>
                <w:lang w:eastAsia="en-US"/>
              </w:rPr>
            </w:pPr>
            <w:r w:rsidRPr="00F93AA1">
              <w:rPr>
                <w:lang w:eastAsia="en-US"/>
              </w:rPr>
              <w:t>Обеспечение деятельности в области гидрометеорологии и смежных с ней областях</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EBBE1C7" w14:textId="77777777" w:rsidR="00F93AA1" w:rsidRPr="00F93AA1" w:rsidRDefault="00F93AA1" w:rsidP="00F93AA1">
            <w:pPr>
              <w:pStyle w:val="s1"/>
              <w:spacing w:before="0" w:after="0"/>
              <w:ind w:right="-102" w:firstLine="43"/>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8D17378"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647BD2D"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31477B"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2901540"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C8BEA60"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EAB5292"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D8B98F6"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F77DAC1"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40FD93C"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F0D9255"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6B3C847"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A17404E"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90ADB90"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095D404"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EF379D8"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D960584"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F5EA60A"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D14CF08"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2575A6B"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C34A617"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AD4BDCA" w14:textId="77777777" w:rsidR="00F93AA1" w:rsidRPr="00F93AA1" w:rsidRDefault="00F93AA1" w:rsidP="00F93AA1">
            <w:pPr>
              <w:pStyle w:val="s1"/>
              <w:spacing w:before="0" w:after="0"/>
              <w:ind w:right="75"/>
              <w:jc w:val="center"/>
              <w:rPr>
                <w:lang w:eastAsia="en-US"/>
              </w:rPr>
            </w:pPr>
            <w:r w:rsidRPr="00F93AA1">
              <w:rPr>
                <w:lang w:eastAsia="en-US"/>
              </w:rPr>
              <w:t>О</w:t>
            </w:r>
          </w:p>
        </w:tc>
      </w:tr>
      <w:tr w:rsidR="00F93AA1" w:rsidRPr="00F93AA1" w14:paraId="1C784196"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6E92C1EF" w14:textId="77777777" w:rsidR="00F93AA1" w:rsidRPr="00F93AA1" w:rsidRDefault="00F93AA1" w:rsidP="00F93AA1">
            <w:pPr>
              <w:pStyle w:val="s1"/>
              <w:spacing w:before="0" w:after="0"/>
              <w:ind w:right="-106" w:hanging="183"/>
              <w:jc w:val="center"/>
              <w:rPr>
                <w:lang w:eastAsia="en-US"/>
              </w:rPr>
            </w:pPr>
            <w:r w:rsidRPr="00F93AA1">
              <w:rPr>
                <w:lang w:eastAsia="en-US"/>
              </w:rPr>
              <w:t>3.9.2</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0F26F2AD" w14:textId="77777777" w:rsidR="00F93AA1" w:rsidRPr="00F93AA1" w:rsidRDefault="00F93AA1" w:rsidP="00F93AA1">
            <w:pPr>
              <w:pStyle w:val="s16"/>
              <w:spacing w:before="0" w:after="0"/>
              <w:rPr>
                <w:lang w:eastAsia="en-US"/>
              </w:rPr>
            </w:pPr>
            <w:r w:rsidRPr="00F93AA1">
              <w:rPr>
                <w:lang w:eastAsia="en-US"/>
              </w:rPr>
              <w:t>Проведение научных исследований</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4388C45" w14:textId="77777777" w:rsidR="00F93AA1" w:rsidRPr="00F93AA1" w:rsidRDefault="00F93AA1" w:rsidP="00F93AA1">
            <w:pPr>
              <w:pStyle w:val="s16"/>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86A2076"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A6C3033"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381EC7F"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A5A810E"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D15C36A" w14:textId="77777777" w:rsidR="00F93AA1" w:rsidRPr="00F93AA1" w:rsidRDefault="00F93AA1" w:rsidP="00F93AA1">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6F67E5D"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95AB338"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79A215E"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EFEEB8F"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49FDA0B"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37C8CAB"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C2D708F"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6440221"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A128049"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2D03142"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7FE886C"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AC449BD"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74D9B78"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7523331"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782CE85"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039978F" w14:textId="77777777" w:rsidR="00F93AA1" w:rsidRPr="00F93AA1" w:rsidRDefault="00F93AA1" w:rsidP="00F93AA1">
            <w:pPr>
              <w:pStyle w:val="s16"/>
              <w:spacing w:before="0" w:after="0"/>
              <w:ind w:right="75"/>
              <w:jc w:val="center"/>
              <w:rPr>
                <w:lang w:eastAsia="en-US"/>
              </w:rPr>
            </w:pPr>
          </w:p>
        </w:tc>
      </w:tr>
      <w:tr w:rsidR="00F93AA1" w:rsidRPr="00F93AA1" w14:paraId="2FB67CE2"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C78DBE7" w14:textId="77777777" w:rsidR="00F93AA1" w:rsidRPr="00F93AA1" w:rsidRDefault="00F93AA1" w:rsidP="00F93AA1">
            <w:pPr>
              <w:pStyle w:val="s1"/>
              <w:spacing w:before="0" w:after="0"/>
              <w:ind w:right="-106" w:hanging="183"/>
              <w:jc w:val="center"/>
              <w:rPr>
                <w:b/>
                <w:lang w:eastAsia="en-US"/>
              </w:rPr>
            </w:pPr>
            <w:r w:rsidRPr="00F93AA1">
              <w:rPr>
                <w:b/>
                <w:i/>
                <w:lang w:eastAsia="en-US"/>
              </w:rPr>
              <w:t>3.10</w:t>
            </w:r>
          </w:p>
        </w:tc>
        <w:tc>
          <w:tcPr>
            <w:tcW w:w="14155" w:type="dxa"/>
            <w:gridSpan w:val="2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3990089" w14:textId="77777777" w:rsidR="00F93AA1" w:rsidRPr="00F93AA1" w:rsidRDefault="00F93AA1" w:rsidP="00F93AA1">
            <w:pPr>
              <w:pStyle w:val="s16"/>
              <w:spacing w:before="0" w:after="0"/>
              <w:ind w:right="75"/>
              <w:rPr>
                <w:lang w:eastAsia="en-US"/>
              </w:rPr>
            </w:pPr>
            <w:r w:rsidRPr="00F93AA1">
              <w:rPr>
                <w:b/>
                <w:i/>
                <w:lang w:eastAsia="en-US"/>
              </w:rPr>
              <w:t>Ветеринарное обслуживание</w:t>
            </w:r>
          </w:p>
        </w:tc>
      </w:tr>
      <w:tr w:rsidR="00F93AA1" w:rsidRPr="00F93AA1" w14:paraId="01830790"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06E1C046" w14:textId="77777777" w:rsidR="00F93AA1" w:rsidRPr="00F93AA1" w:rsidRDefault="00F93AA1" w:rsidP="00F93AA1">
            <w:pPr>
              <w:pStyle w:val="s1"/>
              <w:spacing w:before="0" w:after="0"/>
              <w:ind w:right="-106" w:hanging="183"/>
              <w:jc w:val="center"/>
              <w:rPr>
                <w:lang w:eastAsia="en-US"/>
              </w:rPr>
            </w:pPr>
            <w:r w:rsidRPr="00F93AA1">
              <w:rPr>
                <w:lang w:eastAsia="en-US"/>
              </w:rPr>
              <w:t>3.10.1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1D99EC90" w14:textId="77777777" w:rsidR="00F93AA1" w:rsidRPr="00F93AA1" w:rsidRDefault="00F93AA1" w:rsidP="00F93AA1">
            <w:pPr>
              <w:pStyle w:val="s1"/>
              <w:spacing w:before="0" w:after="0"/>
              <w:rPr>
                <w:lang w:eastAsia="en-US"/>
              </w:rPr>
            </w:pPr>
            <w:r w:rsidRPr="00F93AA1">
              <w:rPr>
                <w:lang w:eastAsia="en-US"/>
              </w:rPr>
              <w:t>Амбулаторное ветеринарное обслуживание</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5150D74" w14:textId="77777777" w:rsidR="00F93AA1" w:rsidRPr="00F93AA1" w:rsidRDefault="00F93AA1" w:rsidP="00F93AA1">
            <w:pPr>
              <w:pStyle w:val="s1"/>
              <w:spacing w:before="0" w:after="0"/>
              <w:ind w:right="-102" w:firstLine="43"/>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3B1FD60"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E52045F"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B7E88B5"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04F3337"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6C85F1"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35B5AE5"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2BAF60E"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97E6263"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09127A4"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BAA707A"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4A9F779"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787C03D"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DE6B17C"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633CD45"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C56A722"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3569FBE"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D3AEE12"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8CC35A1"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D323C87"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B48D51D"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424C414" w14:textId="77777777" w:rsidR="00F93AA1" w:rsidRPr="00F93AA1" w:rsidRDefault="00F93AA1" w:rsidP="00F93AA1">
            <w:pPr>
              <w:pStyle w:val="s1"/>
              <w:spacing w:before="0" w:after="0"/>
              <w:ind w:right="75"/>
              <w:jc w:val="center"/>
              <w:rPr>
                <w:lang w:eastAsia="en-US"/>
              </w:rPr>
            </w:pPr>
          </w:p>
        </w:tc>
      </w:tr>
      <w:tr w:rsidR="00F93AA1" w:rsidRPr="00F93AA1" w14:paraId="5328BAF1"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1AC5E00E" w14:textId="77777777" w:rsidR="00F93AA1" w:rsidRPr="00F93AA1" w:rsidRDefault="00F93AA1" w:rsidP="00F93AA1">
            <w:pPr>
              <w:pStyle w:val="s1"/>
              <w:spacing w:before="0" w:after="0"/>
              <w:ind w:right="-106" w:hanging="183"/>
              <w:jc w:val="center"/>
              <w:rPr>
                <w:lang w:eastAsia="en-US"/>
              </w:rPr>
            </w:pPr>
            <w:r w:rsidRPr="00F93AA1">
              <w:rPr>
                <w:lang w:eastAsia="en-US"/>
              </w:rPr>
              <w:t>3.10.2</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34312A2B" w14:textId="77777777" w:rsidR="00F93AA1" w:rsidRPr="00F93AA1" w:rsidRDefault="00F93AA1" w:rsidP="00F93AA1">
            <w:pPr>
              <w:pStyle w:val="s1"/>
              <w:spacing w:before="0" w:after="0"/>
              <w:rPr>
                <w:lang w:eastAsia="en-US"/>
              </w:rPr>
            </w:pPr>
            <w:r w:rsidRPr="00F93AA1">
              <w:rPr>
                <w:lang w:eastAsia="en-US"/>
              </w:rPr>
              <w:t>Приюты для животных</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D2B719F" w14:textId="77777777" w:rsidR="00F93AA1" w:rsidRPr="00F93AA1" w:rsidRDefault="00F93AA1" w:rsidP="00F93AA1">
            <w:pPr>
              <w:pStyle w:val="s1"/>
              <w:spacing w:before="0" w:after="0"/>
              <w:ind w:right="-102" w:firstLine="43"/>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6B2D995"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652122D"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5903B83"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47F179"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8078379"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34BB4F8"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A6A32D0"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72C0931"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F696D0A"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A88F7D4"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398646C"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85145FF"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0F71B68"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2E34178"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3536685"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190D28F"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BEA9469"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14C5F88"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9F9A0BA"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897BB83"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001766C" w14:textId="77777777" w:rsidR="00F93AA1" w:rsidRPr="00F93AA1" w:rsidRDefault="00F93AA1" w:rsidP="00F93AA1">
            <w:pPr>
              <w:pStyle w:val="s1"/>
              <w:spacing w:before="0" w:after="0"/>
              <w:ind w:right="75"/>
              <w:jc w:val="center"/>
              <w:rPr>
                <w:lang w:eastAsia="en-US"/>
              </w:rPr>
            </w:pPr>
          </w:p>
        </w:tc>
      </w:tr>
      <w:tr w:rsidR="00F93AA1" w:rsidRPr="00F93AA1" w14:paraId="2EA8D79E"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C9881BF" w14:textId="77777777" w:rsidR="00F93AA1" w:rsidRPr="00F93AA1" w:rsidRDefault="00F93AA1" w:rsidP="00F93AA1">
            <w:pPr>
              <w:pStyle w:val="s1"/>
              <w:spacing w:before="0" w:after="0"/>
              <w:ind w:right="-106" w:hanging="183"/>
              <w:jc w:val="center"/>
              <w:rPr>
                <w:b/>
                <w:lang w:eastAsia="en-US"/>
              </w:rPr>
            </w:pPr>
            <w:r w:rsidRPr="00F93AA1">
              <w:rPr>
                <w:b/>
                <w:lang w:eastAsia="en-US"/>
              </w:rPr>
              <w:t>4.0</w:t>
            </w:r>
          </w:p>
        </w:tc>
        <w:tc>
          <w:tcPr>
            <w:tcW w:w="14155" w:type="dxa"/>
            <w:gridSpan w:val="2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1B66E0D" w14:textId="77777777" w:rsidR="00F93AA1" w:rsidRPr="00F93AA1" w:rsidRDefault="00F93AA1" w:rsidP="00F93AA1">
            <w:pPr>
              <w:pStyle w:val="s1"/>
              <w:spacing w:before="0" w:after="0"/>
              <w:ind w:right="75"/>
              <w:rPr>
                <w:lang w:eastAsia="en-US"/>
              </w:rPr>
            </w:pPr>
            <w:r w:rsidRPr="00F93AA1">
              <w:rPr>
                <w:b/>
                <w:lang w:eastAsia="en-US"/>
              </w:rPr>
              <w:t>Предпринимательство</w:t>
            </w:r>
          </w:p>
        </w:tc>
      </w:tr>
      <w:tr w:rsidR="00F93AA1" w:rsidRPr="00F93AA1" w14:paraId="672F0B77"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1E649BA5" w14:textId="77777777" w:rsidR="00F93AA1" w:rsidRPr="00F93AA1" w:rsidRDefault="00F93AA1" w:rsidP="00F93AA1">
            <w:pPr>
              <w:pStyle w:val="s1"/>
              <w:spacing w:before="0" w:after="0"/>
              <w:ind w:right="-106" w:hanging="183"/>
              <w:jc w:val="center"/>
              <w:rPr>
                <w:lang w:eastAsia="en-US"/>
              </w:rPr>
            </w:pPr>
            <w:r w:rsidRPr="00F93AA1">
              <w:rPr>
                <w:lang w:eastAsia="en-US"/>
              </w:rPr>
              <w:t>4.1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14B3DB37" w14:textId="77777777" w:rsidR="00F93AA1" w:rsidRPr="00F93AA1" w:rsidRDefault="00F93AA1" w:rsidP="00F93AA1">
            <w:pPr>
              <w:pStyle w:val="s1"/>
              <w:spacing w:before="0" w:after="0"/>
              <w:rPr>
                <w:lang w:eastAsia="en-US"/>
              </w:rPr>
            </w:pPr>
            <w:r w:rsidRPr="00F93AA1">
              <w:rPr>
                <w:lang w:eastAsia="en-US"/>
              </w:rPr>
              <w:t>Деловое управление</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2ED9164" w14:textId="77777777" w:rsidR="00F93AA1" w:rsidRPr="00F93AA1" w:rsidRDefault="00F93AA1" w:rsidP="00F93AA1">
            <w:pPr>
              <w:pStyle w:val="s1"/>
              <w:spacing w:before="0" w:after="0"/>
              <w:ind w:right="-102" w:firstLine="43"/>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EEF7CF2"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4994507"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6F9F3C9"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E0A427A"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AA54811"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1CA96DB"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40A31DE"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627D11E"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08E199B"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6792182"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00735AC"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FA2B8DC"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09AC4AA"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C77613B"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ADA0C78"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A1D3122"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CF2C184"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7F6A876"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CA9A9F5"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3E9F5D8"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1893124" w14:textId="77777777" w:rsidR="00F93AA1" w:rsidRPr="00F93AA1" w:rsidRDefault="00F93AA1" w:rsidP="00F93AA1">
            <w:pPr>
              <w:pStyle w:val="s1"/>
              <w:spacing w:before="0" w:after="0"/>
              <w:ind w:right="75"/>
              <w:jc w:val="center"/>
              <w:rPr>
                <w:lang w:eastAsia="en-US"/>
              </w:rPr>
            </w:pPr>
          </w:p>
        </w:tc>
      </w:tr>
      <w:tr w:rsidR="00F93AA1" w:rsidRPr="00F93AA1" w14:paraId="2199C84D"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2D7C8D2" w14:textId="77777777" w:rsidR="00F93AA1" w:rsidRPr="00F93AA1" w:rsidRDefault="00F93AA1" w:rsidP="00F93AA1">
            <w:pPr>
              <w:pStyle w:val="s1"/>
              <w:spacing w:before="0" w:after="0"/>
              <w:ind w:right="-106" w:hanging="183"/>
              <w:jc w:val="center"/>
              <w:rPr>
                <w:lang w:eastAsia="en-US"/>
              </w:rPr>
            </w:pPr>
            <w:r w:rsidRPr="00F93AA1">
              <w:rPr>
                <w:lang w:eastAsia="en-US"/>
              </w:rPr>
              <w:t>4.2</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B3FEC0A" w14:textId="77777777" w:rsidR="00F93AA1" w:rsidRPr="00F93AA1" w:rsidRDefault="00F93AA1" w:rsidP="00F93AA1">
            <w:pPr>
              <w:pStyle w:val="s1"/>
              <w:spacing w:before="0" w:after="0"/>
              <w:rPr>
                <w:lang w:eastAsia="en-US"/>
              </w:rPr>
            </w:pPr>
            <w:r w:rsidRPr="00F93AA1">
              <w:rPr>
                <w:lang w:eastAsia="en-US"/>
              </w:rPr>
              <w:t>Объекты торговли (торговые центры, торгово-развлекательные центры (комплексы)</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E4F2DF9" w14:textId="77777777" w:rsidR="00F93AA1" w:rsidRPr="00F93AA1" w:rsidRDefault="00F93AA1" w:rsidP="00F93AA1">
            <w:pPr>
              <w:pStyle w:val="s1"/>
              <w:spacing w:before="0" w:after="0"/>
              <w:ind w:right="-102" w:firstLine="43"/>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EA38A7E"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304BFDF"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841750C"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2343F8E"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976EE2D"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29BE1AF"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12DA5EE"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F436D83"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8CD011A"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BAFF301"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80A1572"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5E5BD70"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A13174"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7F2F8B8"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F3C92EB"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1DD26AC"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C218480"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CE5118C"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ADEE2D3"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3B0B6FC"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D689E9D" w14:textId="77777777" w:rsidR="00F93AA1" w:rsidRPr="00F93AA1" w:rsidRDefault="00F93AA1" w:rsidP="00F93AA1">
            <w:pPr>
              <w:pStyle w:val="s1"/>
              <w:spacing w:before="0" w:after="0"/>
              <w:ind w:right="75"/>
              <w:jc w:val="center"/>
              <w:rPr>
                <w:lang w:eastAsia="en-US"/>
              </w:rPr>
            </w:pPr>
          </w:p>
        </w:tc>
      </w:tr>
      <w:tr w:rsidR="00F93AA1" w:rsidRPr="00F93AA1" w14:paraId="75EF65C2"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23A5EE97" w14:textId="77777777" w:rsidR="00F93AA1" w:rsidRPr="00F93AA1" w:rsidRDefault="00F93AA1" w:rsidP="00F93AA1">
            <w:pPr>
              <w:pStyle w:val="s1"/>
              <w:spacing w:before="0" w:after="0"/>
              <w:ind w:right="-106" w:hanging="183"/>
              <w:jc w:val="center"/>
              <w:rPr>
                <w:lang w:eastAsia="en-US"/>
              </w:rPr>
            </w:pPr>
            <w:r w:rsidRPr="00F93AA1">
              <w:rPr>
                <w:lang w:eastAsia="en-US"/>
              </w:rPr>
              <w:t>4.3</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2FBEEEAC" w14:textId="77777777" w:rsidR="00F93AA1" w:rsidRPr="00F93AA1" w:rsidRDefault="00F93AA1" w:rsidP="00F93AA1">
            <w:pPr>
              <w:pStyle w:val="s1"/>
              <w:spacing w:before="0" w:after="0"/>
              <w:rPr>
                <w:lang w:eastAsia="en-US"/>
              </w:rPr>
            </w:pPr>
            <w:r w:rsidRPr="00F93AA1">
              <w:rPr>
                <w:lang w:eastAsia="en-US"/>
              </w:rPr>
              <w:t>Рынки</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AD711D4" w14:textId="77777777" w:rsidR="00F93AA1" w:rsidRPr="00F93AA1" w:rsidRDefault="00F93AA1" w:rsidP="00F93AA1">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7D3C796"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29C899A"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A57B70E"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2167351"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252E575"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1399D3C"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A51D792"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0C7CE88"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C4B3716"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C8D0E40"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A687D20"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595003A"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0369579"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9112C15"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2D4F567"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ED726BE"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EF614F3"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18E9B86"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6F13712"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EDAB41D"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73C78B4" w14:textId="77777777" w:rsidR="00F93AA1" w:rsidRPr="00F93AA1" w:rsidRDefault="00F93AA1" w:rsidP="00F93AA1">
            <w:pPr>
              <w:pStyle w:val="s1"/>
              <w:spacing w:before="0" w:after="0"/>
              <w:ind w:right="75"/>
              <w:jc w:val="center"/>
              <w:rPr>
                <w:lang w:eastAsia="en-US"/>
              </w:rPr>
            </w:pPr>
          </w:p>
        </w:tc>
      </w:tr>
      <w:tr w:rsidR="00F93AA1" w:rsidRPr="00F93AA1" w14:paraId="3FF918EE"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7C1FB18B" w14:textId="77777777" w:rsidR="00F93AA1" w:rsidRPr="00F93AA1" w:rsidRDefault="00F93AA1" w:rsidP="00F93AA1">
            <w:pPr>
              <w:pStyle w:val="s1"/>
              <w:spacing w:before="0" w:after="0"/>
              <w:ind w:right="-106" w:hanging="183"/>
              <w:jc w:val="center"/>
              <w:rPr>
                <w:lang w:eastAsia="en-US"/>
              </w:rPr>
            </w:pPr>
            <w:r w:rsidRPr="00F93AA1">
              <w:rPr>
                <w:lang w:eastAsia="en-US"/>
              </w:rPr>
              <w:t>4.4</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66EB1B41" w14:textId="77777777" w:rsidR="00F93AA1" w:rsidRPr="00F93AA1" w:rsidRDefault="00F93AA1" w:rsidP="00F93AA1">
            <w:pPr>
              <w:pStyle w:val="s1"/>
              <w:spacing w:before="0" w:after="0"/>
              <w:rPr>
                <w:lang w:eastAsia="en-US"/>
              </w:rPr>
            </w:pPr>
            <w:r w:rsidRPr="00F93AA1">
              <w:rPr>
                <w:lang w:eastAsia="en-US"/>
              </w:rPr>
              <w:t>Магазины</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4816CE5" w14:textId="77777777" w:rsidR="00F93AA1" w:rsidRPr="00F93AA1" w:rsidRDefault="00F93AA1" w:rsidP="00F93AA1">
            <w:pPr>
              <w:pStyle w:val="s1"/>
              <w:spacing w:before="0" w:after="0"/>
              <w:ind w:right="-102" w:firstLine="43"/>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43B76B1"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845348D"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1FDCD4D"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0B9F922"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9977859"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2F0D6DC"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C6F7850"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B6745FE"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3F4EC34"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61652F1"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178CF67"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2B972D2"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F7691F2"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2C9B87A"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FB6D658"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449C663"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D4C8453"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B7D657B"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4AAE6F2"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B6A7B6D"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F0DD034" w14:textId="77777777" w:rsidR="00F93AA1" w:rsidRPr="00F93AA1" w:rsidRDefault="00F93AA1" w:rsidP="00F93AA1">
            <w:pPr>
              <w:pStyle w:val="s1"/>
              <w:spacing w:before="0" w:after="0"/>
              <w:ind w:right="75"/>
              <w:jc w:val="center"/>
              <w:rPr>
                <w:lang w:eastAsia="en-US"/>
              </w:rPr>
            </w:pPr>
          </w:p>
        </w:tc>
      </w:tr>
      <w:tr w:rsidR="00F93AA1" w:rsidRPr="00F93AA1" w14:paraId="3DD8C0EF"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523E4B96" w14:textId="77777777" w:rsidR="00F93AA1" w:rsidRPr="00F93AA1" w:rsidRDefault="00F93AA1" w:rsidP="00F93AA1">
            <w:pPr>
              <w:pStyle w:val="s1"/>
              <w:spacing w:before="0" w:after="0"/>
              <w:ind w:right="-106" w:hanging="183"/>
              <w:jc w:val="center"/>
              <w:rPr>
                <w:lang w:eastAsia="en-US"/>
              </w:rPr>
            </w:pPr>
            <w:r w:rsidRPr="00F93AA1">
              <w:rPr>
                <w:lang w:eastAsia="en-US"/>
              </w:rPr>
              <w:t>4.5</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3AE68D43" w14:textId="77777777" w:rsidR="00F93AA1" w:rsidRPr="00F93AA1" w:rsidRDefault="00F93AA1" w:rsidP="00F93AA1">
            <w:pPr>
              <w:pStyle w:val="s1"/>
              <w:spacing w:before="0" w:after="0"/>
              <w:rPr>
                <w:lang w:eastAsia="en-US"/>
              </w:rPr>
            </w:pPr>
            <w:r w:rsidRPr="00F93AA1">
              <w:rPr>
                <w:lang w:eastAsia="en-US"/>
              </w:rPr>
              <w:t>Банковская и страховая деятельность</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9C62007" w14:textId="77777777" w:rsidR="00F93AA1" w:rsidRPr="00F93AA1" w:rsidRDefault="00F93AA1" w:rsidP="00F93AA1">
            <w:pPr>
              <w:pStyle w:val="s1"/>
              <w:spacing w:before="0" w:after="0"/>
              <w:ind w:right="-102" w:firstLine="43"/>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0C77A79"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FB223D5"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015A534"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96FA6D1"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B5F5B32"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43A5AA4"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DB41860"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117E9B3"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D6D552A"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668FDA0"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4D6ED5E"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45D0DEF"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0EC5B0B"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66DB14E"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937BE00"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A80D679"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BB0BCF2"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64D5359"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F836974"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F71651A"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C4067BE" w14:textId="77777777" w:rsidR="00F93AA1" w:rsidRPr="00F93AA1" w:rsidRDefault="00F93AA1" w:rsidP="00F93AA1">
            <w:pPr>
              <w:pStyle w:val="s1"/>
              <w:spacing w:before="0" w:after="0"/>
              <w:ind w:right="75"/>
              <w:jc w:val="center"/>
              <w:rPr>
                <w:lang w:eastAsia="en-US"/>
              </w:rPr>
            </w:pPr>
          </w:p>
        </w:tc>
      </w:tr>
      <w:tr w:rsidR="00F93AA1" w:rsidRPr="00F93AA1" w14:paraId="6E59905A"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3F6E73A8" w14:textId="77777777" w:rsidR="00F93AA1" w:rsidRPr="00F93AA1" w:rsidRDefault="00F93AA1" w:rsidP="00F93AA1">
            <w:pPr>
              <w:pStyle w:val="s1"/>
              <w:spacing w:before="0" w:after="0"/>
              <w:ind w:right="-106" w:hanging="183"/>
              <w:jc w:val="center"/>
              <w:rPr>
                <w:lang w:eastAsia="en-US"/>
              </w:rPr>
            </w:pPr>
            <w:r w:rsidRPr="00F93AA1">
              <w:rPr>
                <w:lang w:eastAsia="en-US"/>
              </w:rPr>
              <w:t>4.6</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0B57BDEA" w14:textId="77777777" w:rsidR="00F93AA1" w:rsidRPr="00F93AA1" w:rsidRDefault="00F93AA1" w:rsidP="00F93AA1">
            <w:pPr>
              <w:pStyle w:val="s1"/>
              <w:spacing w:before="0" w:after="0"/>
              <w:rPr>
                <w:lang w:eastAsia="en-US"/>
              </w:rPr>
            </w:pPr>
            <w:r w:rsidRPr="00F93AA1">
              <w:rPr>
                <w:lang w:eastAsia="en-US"/>
              </w:rPr>
              <w:t xml:space="preserve">Общественное питание </w:t>
            </w:r>
            <w:r w:rsidRPr="00F93AA1">
              <w:rPr>
                <w:vertAlign w:val="superscript"/>
              </w:rPr>
              <w:t>&lt;4&gt; &lt;5&gt;</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01D713B" w14:textId="77777777" w:rsidR="00F93AA1" w:rsidRPr="00F93AA1" w:rsidRDefault="00F93AA1" w:rsidP="00F93AA1">
            <w:pPr>
              <w:pStyle w:val="s1"/>
              <w:spacing w:before="0" w:after="0"/>
              <w:ind w:right="-102" w:firstLine="43"/>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48DB941"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C08BDC5"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664E929"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851A562"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F42721F"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3210115"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43332BB"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2E214C"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3C05A11"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54C28F2"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5CBC5E6"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573D74D"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817A181"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D9BA75C"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7703190"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62A438B"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E6E0A5C"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E901D40"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9BEF212"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D5983DD"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E24A1A2" w14:textId="77777777" w:rsidR="00F93AA1" w:rsidRPr="00F93AA1" w:rsidRDefault="00F93AA1" w:rsidP="00F93AA1">
            <w:pPr>
              <w:pStyle w:val="s1"/>
              <w:spacing w:before="0" w:after="0"/>
              <w:ind w:right="75"/>
              <w:jc w:val="center"/>
              <w:rPr>
                <w:lang w:eastAsia="en-US"/>
              </w:rPr>
            </w:pPr>
          </w:p>
        </w:tc>
      </w:tr>
      <w:tr w:rsidR="00F93AA1" w:rsidRPr="00F93AA1" w14:paraId="0E6FE58F"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7D03B7FD" w14:textId="77777777" w:rsidR="00F93AA1" w:rsidRPr="00F93AA1" w:rsidRDefault="00F93AA1" w:rsidP="00F93AA1">
            <w:pPr>
              <w:pStyle w:val="s1"/>
              <w:spacing w:before="0" w:after="0"/>
              <w:ind w:right="-106" w:hanging="183"/>
              <w:jc w:val="center"/>
              <w:rPr>
                <w:lang w:eastAsia="en-US"/>
              </w:rPr>
            </w:pPr>
            <w:r w:rsidRPr="00F93AA1">
              <w:rPr>
                <w:lang w:eastAsia="en-US"/>
              </w:rPr>
              <w:lastRenderedPageBreak/>
              <w:t>4.7</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12B66950" w14:textId="77777777" w:rsidR="00F93AA1" w:rsidRPr="00F93AA1" w:rsidRDefault="00F93AA1" w:rsidP="00F93AA1">
            <w:pPr>
              <w:pStyle w:val="s1"/>
              <w:spacing w:before="0" w:after="0"/>
              <w:rPr>
                <w:lang w:eastAsia="en-US"/>
              </w:rPr>
            </w:pPr>
            <w:r w:rsidRPr="00F93AA1">
              <w:rPr>
                <w:lang w:eastAsia="en-US"/>
              </w:rPr>
              <w:t>Гостиничное обслуживание</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AF2D409" w14:textId="77777777" w:rsidR="00F93AA1" w:rsidRPr="00F93AA1" w:rsidRDefault="00F93AA1" w:rsidP="00F93AA1">
            <w:pPr>
              <w:pStyle w:val="s1"/>
              <w:spacing w:before="0" w:after="0"/>
              <w:ind w:right="-102" w:firstLine="43"/>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0BD6364"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C9AD291"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A8CB2FC"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2BB2AC3"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164640B"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35EAE5F"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2544B13"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6D10C91"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CDBE979"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B9895C8"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7B6F6CC"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1269B1F"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119B1C8"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1C5FE01"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3AE369E"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D722577"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F140671"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E481070"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DAB8E66"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982C6AF"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90CE311" w14:textId="77777777" w:rsidR="00F93AA1" w:rsidRPr="00F93AA1" w:rsidRDefault="00F93AA1" w:rsidP="00F93AA1">
            <w:pPr>
              <w:pStyle w:val="s1"/>
              <w:spacing w:before="0" w:after="0"/>
              <w:ind w:right="75"/>
              <w:jc w:val="center"/>
              <w:rPr>
                <w:lang w:eastAsia="en-US"/>
              </w:rPr>
            </w:pPr>
          </w:p>
        </w:tc>
      </w:tr>
      <w:tr w:rsidR="00F93AA1" w:rsidRPr="00F93AA1" w14:paraId="554F63DE"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5C66561" w14:textId="77777777" w:rsidR="00F93AA1" w:rsidRPr="00F93AA1" w:rsidRDefault="00F93AA1" w:rsidP="00F93AA1">
            <w:pPr>
              <w:pStyle w:val="s1"/>
              <w:spacing w:before="0" w:after="0"/>
              <w:ind w:right="-106" w:hanging="183"/>
              <w:jc w:val="center"/>
              <w:rPr>
                <w:b/>
                <w:lang w:eastAsia="en-US"/>
              </w:rPr>
            </w:pPr>
            <w:r w:rsidRPr="00F93AA1">
              <w:rPr>
                <w:b/>
                <w:i/>
                <w:lang w:eastAsia="en-US"/>
              </w:rPr>
              <w:t>4.8</w:t>
            </w:r>
          </w:p>
        </w:tc>
        <w:tc>
          <w:tcPr>
            <w:tcW w:w="14155" w:type="dxa"/>
            <w:gridSpan w:val="2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72C308D" w14:textId="77777777" w:rsidR="00F93AA1" w:rsidRPr="00F93AA1" w:rsidRDefault="00F93AA1" w:rsidP="00F93AA1">
            <w:pPr>
              <w:pStyle w:val="s1"/>
              <w:spacing w:before="0" w:after="0"/>
              <w:ind w:right="75"/>
              <w:rPr>
                <w:lang w:eastAsia="en-US"/>
              </w:rPr>
            </w:pPr>
            <w:r w:rsidRPr="00F93AA1">
              <w:rPr>
                <w:b/>
                <w:i/>
                <w:lang w:eastAsia="en-US"/>
              </w:rPr>
              <w:t>Развлечения</w:t>
            </w:r>
          </w:p>
        </w:tc>
      </w:tr>
      <w:tr w:rsidR="00F93AA1" w:rsidRPr="00F93AA1" w14:paraId="2B2376B9"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61B722E6" w14:textId="77777777" w:rsidR="00F93AA1" w:rsidRPr="00F93AA1" w:rsidRDefault="00F93AA1" w:rsidP="00F93AA1">
            <w:pPr>
              <w:pStyle w:val="s1"/>
              <w:spacing w:before="0" w:after="0"/>
              <w:ind w:right="-106" w:hanging="183"/>
              <w:jc w:val="center"/>
              <w:rPr>
                <w:lang w:eastAsia="en-US"/>
              </w:rPr>
            </w:pPr>
            <w:r w:rsidRPr="00F93AA1">
              <w:rPr>
                <w:lang w:eastAsia="en-US"/>
              </w:rPr>
              <w:t>4.8.1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49C2B6EF" w14:textId="77777777" w:rsidR="00F93AA1" w:rsidRPr="00F93AA1" w:rsidRDefault="00F93AA1" w:rsidP="00F93AA1">
            <w:pPr>
              <w:pStyle w:val="s16"/>
              <w:spacing w:before="0" w:after="0"/>
              <w:rPr>
                <w:lang w:eastAsia="en-US"/>
              </w:rPr>
            </w:pPr>
            <w:r w:rsidRPr="00F93AA1">
              <w:rPr>
                <w:lang w:eastAsia="en-US"/>
              </w:rPr>
              <w:t>Развлекательные мероприятия</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DF0BF72" w14:textId="77777777" w:rsidR="00F93AA1" w:rsidRPr="00F93AA1" w:rsidRDefault="00F93AA1" w:rsidP="00F93AA1">
            <w:pPr>
              <w:pStyle w:val="s16"/>
              <w:spacing w:before="0" w:after="0"/>
              <w:ind w:right="-102" w:firstLine="43"/>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7ED6357"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908BBCC"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F196DFB"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D9D0D1A"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D0C6CE6"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0BA6DDA"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B1503D0"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03FFE35"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2080CB5"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9DC6EFF"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89AEE33"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AB0F1E5"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13CB018"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03C2A4A"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F2F1ABE"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D21E9C3"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911D44E"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C0A6E8E"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7401C99"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195D959"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CBFF4EA" w14:textId="77777777" w:rsidR="00F93AA1" w:rsidRPr="00F93AA1" w:rsidRDefault="00F93AA1" w:rsidP="00F93AA1">
            <w:pPr>
              <w:pStyle w:val="s16"/>
              <w:spacing w:before="0" w:after="0"/>
              <w:ind w:right="75"/>
              <w:jc w:val="center"/>
              <w:rPr>
                <w:lang w:eastAsia="en-US"/>
              </w:rPr>
            </w:pPr>
          </w:p>
        </w:tc>
      </w:tr>
      <w:tr w:rsidR="00F93AA1" w:rsidRPr="00F93AA1" w14:paraId="0D1D92C8"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A8E5626" w14:textId="77777777" w:rsidR="00F93AA1" w:rsidRPr="00F93AA1" w:rsidRDefault="00F93AA1" w:rsidP="00F93AA1">
            <w:pPr>
              <w:pStyle w:val="s1"/>
              <w:spacing w:before="0" w:after="0"/>
              <w:ind w:right="-106" w:hanging="183"/>
              <w:jc w:val="center"/>
              <w:rPr>
                <w:lang w:eastAsia="en-US"/>
              </w:rPr>
            </w:pPr>
            <w:r w:rsidRPr="00F93AA1">
              <w:rPr>
                <w:lang w:eastAsia="en-US"/>
              </w:rPr>
              <w:t>4.8.2</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18BB976" w14:textId="77777777" w:rsidR="00F93AA1" w:rsidRPr="00F93AA1" w:rsidRDefault="00F93AA1" w:rsidP="00F93AA1">
            <w:pPr>
              <w:pStyle w:val="s16"/>
              <w:spacing w:before="0" w:after="0"/>
              <w:rPr>
                <w:lang w:eastAsia="en-US"/>
              </w:rPr>
            </w:pPr>
            <w:r w:rsidRPr="00F93AA1">
              <w:rPr>
                <w:lang w:eastAsia="en-US"/>
              </w:rPr>
              <w:t>Проведение азартных игр</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856AC8C" w14:textId="77777777" w:rsidR="00F93AA1" w:rsidRPr="00F93AA1" w:rsidRDefault="00F93AA1" w:rsidP="00F93AA1">
            <w:pPr>
              <w:pStyle w:val="s16"/>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026580A"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A0C6807"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8FF99B4"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0B85AF8"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B86A7FF"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7E7BB8D"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012E8DC"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07C3B8E"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9058556"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3D90A69"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87133A2"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9D6D7B9"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21E9013"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98A07C3"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F589C08"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566B0BB"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F96B6E5"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3F35B8B"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A0B89C9"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7B1B6E5"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7C21EA0" w14:textId="77777777" w:rsidR="00F93AA1" w:rsidRPr="00F93AA1" w:rsidRDefault="00F93AA1" w:rsidP="00F93AA1">
            <w:pPr>
              <w:pStyle w:val="s16"/>
              <w:spacing w:before="0" w:after="0"/>
              <w:ind w:right="75"/>
              <w:jc w:val="center"/>
              <w:rPr>
                <w:lang w:eastAsia="en-US"/>
              </w:rPr>
            </w:pPr>
          </w:p>
        </w:tc>
      </w:tr>
      <w:tr w:rsidR="00F93AA1" w:rsidRPr="00F93AA1" w14:paraId="229BD84B"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4294AE0A" w14:textId="77777777" w:rsidR="00F93AA1" w:rsidRPr="00F93AA1" w:rsidRDefault="00F93AA1" w:rsidP="00F93AA1">
            <w:pPr>
              <w:pStyle w:val="s1"/>
              <w:spacing w:before="0" w:after="0"/>
              <w:ind w:right="-106" w:hanging="183"/>
              <w:jc w:val="center"/>
              <w:rPr>
                <w:lang w:eastAsia="en-US"/>
              </w:rPr>
            </w:pPr>
            <w:r w:rsidRPr="00F93AA1">
              <w:rPr>
                <w:lang w:eastAsia="en-US"/>
              </w:rPr>
              <w:t>4.9</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5CE595FD" w14:textId="77777777" w:rsidR="00F93AA1" w:rsidRPr="00F93AA1" w:rsidRDefault="00F93AA1" w:rsidP="00F93AA1">
            <w:pPr>
              <w:pStyle w:val="s16"/>
              <w:spacing w:before="0" w:after="0"/>
              <w:rPr>
                <w:lang w:eastAsia="en-US"/>
              </w:rPr>
            </w:pPr>
            <w:r w:rsidRPr="00F93AA1">
              <w:rPr>
                <w:lang w:eastAsia="en-US"/>
              </w:rPr>
              <w:t xml:space="preserve">Служебные гаражи </w:t>
            </w:r>
            <w:r w:rsidRPr="00F93AA1">
              <w:rPr>
                <w:bCs/>
                <w:vertAlign w:val="superscript"/>
              </w:rPr>
              <w:t>&lt;6&gt;</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EB7FB60" w14:textId="77777777" w:rsidR="00F93AA1" w:rsidRPr="00F93AA1" w:rsidRDefault="00F93AA1" w:rsidP="00F93AA1">
            <w:pPr>
              <w:pStyle w:val="s16"/>
              <w:spacing w:before="0" w:after="0"/>
              <w:ind w:right="-102" w:firstLine="43"/>
              <w:jc w:val="center"/>
              <w:rPr>
                <w:lang w:eastAsia="en-US"/>
              </w:rPr>
            </w:pPr>
            <w:r w:rsidRPr="00F93AA1">
              <w:rPr>
                <w:lang w:eastAsia="en-US"/>
              </w:rPr>
              <w:t>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333845E"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A69D29C"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8C15097"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B3D60E2"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CBAA881"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FDF0DA4"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B1B2FEF"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D0AB845"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F4BFDBD"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152313A"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373152"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56BF9EB" w14:textId="77777777" w:rsidR="00F93AA1" w:rsidRPr="00F93AA1" w:rsidRDefault="00F93AA1" w:rsidP="00F93AA1">
            <w:pPr>
              <w:pStyle w:val="s16"/>
              <w:spacing w:before="0" w:after="0"/>
              <w:ind w:right="75"/>
              <w:jc w:val="center"/>
              <w:rPr>
                <w:lang w:eastAsia="en-US"/>
              </w:rPr>
            </w:pPr>
            <w:r w:rsidRPr="00F93AA1">
              <w:rPr>
                <w:lang w:eastAsia="en-US"/>
              </w:rPr>
              <w:t>О</w:t>
            </w:r>
          </w:p>
          <w:p w14:paraId="7A5F9D96"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12D6EF1"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705D950"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66E89AA"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9A3E9B1"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0490837"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CCCE273"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B181FA9"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7835BFE"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56D0669" w14:textId="77777777" w:rsidR="00F93AA1" w:rsidRPr="00F93AA1" w:rsidRDefault="00F93AA1" w:rsidP="00F93AA1">
            <w:pPr>
              <w:pStyle w:val="s16"/>
              <w:spacing w:before="0" w:after="0"/>
              <w:ind w:right="75"/>
              <w:jc w:val="center"/>
              <w:rPr>
                <w:lang w:eastAsia="en-US"/>
              </w:rPr>
            </w:pPr>
          </w:p>
        </w:tc>
      </w:tr>
      <w:tr w:rsidR="00F93AA1" w:rsidRPr="00F93AA1" w14:paraId="0AD1D67A"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FC5692C" w14:textId="77777777" w:rsidR="00F93AA1" w:rsidRPr="00F93AA1" w:rsidRDefault="00F93AA1" w:rsidP="00F93AA1">
            <w:pPr>
              <w:pStyle w:val="s1"/>
              <w:spacing w:before="0" w:after="0"/>
              <w:ind w:right="-106" w:hanging="183"/>
              <w:jc w:val="center"/>
              <w:rPr>
                <w:b/>
                <w:i/>
                <w:lang w:eastAsia="en-US"/>
              </w:rPr>
            </w:pPr>
            <w:r w:rsidRPr="00F93AA1">
              <w:rPr>
                <w:b/>
                <w:i/>
                <w:lang w:eastAsia="en-US"/>
              </w:rPr>
              <w:t>4.9.1</w:t>
            </w:r>
          </w:p>
        </w:tc>
        <w:tc>
          <w:tcPr>
            <w:tcW w:w="14155" w:type="dxa"/>
            <w:gridSpan w:val="2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360921A" w14:textId="77777777" w:rsidR="00F93AA1" w:rsidRPr="00F93AA1" w:rsidRDefault="00F93AA1" w:rsidP="00F93AA1">
            <w:pPr>
              <w:pStyle w:val="s16"/>
              <w:spacing w:before="0" w:after="0"/>
              <w:ind w:right="75"/>
              <w:rPr>
                <w:lang w:eastAsia="en-US"/>
              </w:rPr>
            </w:pPr>
            <w:r w:rsidRPr="00F93AA1">
              <w:rPr>
                <w:b/>
                <w:bCs/>
                <w:i/>
                <w:lang w:eastAsia="en-US"/>
              </w:rPr>
              <w:t>Объекты дорожного сервиса</w:t>
            </w:r>
          </w:p>
        </w:tc>
      </w:tr>
      <w:tr w:rsidR="00F93AA1" w:rsidRPr="00F93AA1" w14:paraId="73593B92"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2F1DB06E" w14:textId="77777777" w:rsidR="00F93AA1" w:rsidRPr="00F93AA1" w:rsidRDefault="00F93AA1" w:rsidP="00F93AA1">
            <w:pPr>
              <w:pStyle w:val="s1"/>
              <w:spacing w:before="0" w:after="0"/>
              <w:ind w:right="-106" w:hanging="183"/>
              <w:jc w:val="center"/>
              <w:rPr>
                <w:lang w:eastAsia="en-US"/>
              </w:rPr>
            </w:pPr>
            <w:r w:rsidRPr="00F93AA1">
              <w:rPr>
                <w:lang w:eastAsia="en-US"/>
              </w:rPr>
              <w:t>4.9.1.1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210648F3" w14:textId="77777777" w:rsidR="00F93AA1" w:rsidRPr="00F93AA1" w:rsidRDefault="00F93AA1" w:rsidP="00F93AA1">
            <w:pPr>
              <w:pStyle w:val="s16"/>
              <w:spacing w:before="0" w:after="0"/>
              <w:rPr>
                <w:lang w:eastAsia="en-US"/>
              </w:rPr>
            </w:pPr>
            <w:r w:rsidRPr="00F93AA1">
              <w:rPr>
                <w:lang w:eastAsia="en-US"/>
              </w:rPr>
              <w:t>Заправка транспортных средств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92955B7" w14:textId="77777777" w:rsidR="00F93AA1" w:rsidRPr="00F93AA1" w:rsidRDefault="00F93AA1" w:rsidP="00F93AA1">
            <w:pPr>
              <w:pStyle w:val="s16"/>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1CA133E"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050E920"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B0C1B90"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A8A19DC"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F0EEFC0" w14:textId="77777777" w:rsidR="00F93AA1" w:rsidRPr="00F93AA1" w:rsidRDefault="00F93AA1" w:rsidP="00F93AA1">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B1088FF"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46455DD"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83EADBD"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79C1D2D"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B18284E"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8CF13D2"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B38572D"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B7524CC"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811A2F0"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7A4C2B4"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6CE5459"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486B5D1"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EFA0ACF"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97D9905"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26404FF"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2207C9C" w14:textId="77777777" w:rsidR="00F93AA1" w:rsidRPr="00F93AA1" w:rsidRDefault="00F93AA1" w:rsidP="00F93AA1">
            <w:pPr>
              <w:pStyle w:val="s16"/>
              <w:spacing w:before="0" w:after="0"/>
              <w:ind w:right="75"/>
              <w:jc w:val="center"/>
              <w:rPr>
                <w:lang w:eastAsia="en-US"/>
              </w:rPr>
            </w:pPr>
          </w:p>
        </w:tc>
      </w:tr>
      <w:tr w:rsidR="00F93AA1" w:rsidRPr="00F93AA1" w14:paraId="42597278"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414F3425" w14:textId="77777777" w:rsidR="00F93AA1" w:rsidRPr="00F93AA1" w:rsidRDefault="00F93AA1" w:rsidP="00F93AA1">
            <w:pPr>
              <w:pStyle w:val="s1"/>
              <w:spacing w:before="0" w:after="0"/>
              <w:ind w:right="-106" w:hanging="183"/>
              <w:jc w:val="center"/>
              <w:rPr>
                <w:lang w:eastAsia="en-US"/>
              </w:rPr>
            </w:pPr>
            <w:r w:rsidRPr="00F93AA1">
              <w:rPr>
                <w:lang w:eastAsia="en-US"/>
              </w:rPr>
              <w:t>4.9.1.3</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16903CB2" w14:textId="77777777" w:rsidR="00F93AA1" w:rsidRPr="00F93AA1" w:rsidRDefault="00F93AA1" w:rsidP="00F93AA1">
            <w:pPr>
              <w:pStyle w:val="s16"/>
              <w:spacing w:before="0" w:after="0"/>
              <w:rPr>
                <w:lang w:eastAsia="en-US"/>
              </w:rPr>
            </w:pPr>
            <w:r w:rsidRPr="00F93AA1">
              <w:rPr>
                <w:lang w:eastAsia="en-US"/>
              </w:rPr>
              <w:t>Автомобильные мойки</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675368E" w14:textId="77777777" w:rsidR="00F93AA1" w:rsidRPr="00F93AA1" w:rsidRDefault="00F93AA1" w:rsidP="00F93AA1">
            <w:pPr>
              <w:pStyle w:val="s16"/>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BAC0C6"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C8247F2"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D0EC47D"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A94C461"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83E9654" w14:textId="77777777" w:rsidR="00F93AA1" w:rsidRPr="00F93AA1" w:rsidRDefault="00F93AA1" w:rsidP="00F93AA1">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419ED3C"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1AECCAC"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9EEACF6"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46E4856"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5D9E588"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3476787"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55B66B5"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E7FFE3A"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F48D40E"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7FC06E3"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AA0F83A"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C5F80AA"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6D7F16B"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55572C8"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A21457D"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973964A" w14:textId="77777777" w:rsidR="00F93AA1" w:rsidRPr="00F93AA1" w:rsidRDefault="00F93AA1" w:rsidP="00F93AA1">
            <w:pPr>
              <w:pStyle w:val="s16"/>
              <w:spacing w:before="0" w:after="0"/>
              <w:ind w:right="75"/>
              <w:jc w:val="center"/>
              <w:rPr>
                <w:lang w:eastAsia="en-US"/>
              </w:rPr>
            </w:pPr>
          </w:p>
        </w:tc>
      </w:tr>
      <w:tr w:rsidR="00F93AA1" w:rsidRPr="00F93AA1" w14:paraId="1DFF991A"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7C893A69" w14:textId="77777777" w:rsidR="00F93AA1" w:rsidRPr="00F93AA1" w:rsidRDefault="00F93AA1" w:rsidP="00F93AA1">
            <w:pPr>
              <w:pStyle w:val="s1"/>
              <w:spacing w:before="0" w:after="0"/>
              <w:ind w:right="-106" w:hanging="183"/>
              <w:jc w:val="center"/>
              <w:rPr>
                <w:lang w:eastAsia="en-US"/>
              </w:rPr>
            </w:pPr>
            <w:r w:rsidRPr="00F93AA1">
              <w:rPr>
                <w:lang w:eastAsia="en-US"/>
              </w:rPr>
              <w:t>4.9.1.4</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3792BFA9" w14:textId="77777777" w:rsidR="00F93AA1" w:rsidRPr="00F93AA1" w:rsidRDefault="00F93AA1" w:rsidP="00F93AA1">
            <w:pPr>
              <w:pStyle w:val="s16"/>
              <w:spacing w:before="0" w:after="0"/>
              <w:rPr>
                <w:lang w:eastAsia="en-US"/>
              </w:rPr>
            </w:pPr>
            <w:r w:rsidRPr="00F93AA1">
              <w:rPr>
                <w:lang w:eastAsia="en-US"/>
              </w:rPr>
              <w:t>Ремонт автомобилей</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3CF976E" w14:textId="77777777" w:rsidR="00F93AA1" w:rsidRPr="00F93AA1" w:rsidRDefault="00F93AA1" w:rsidP="00F93AA1">
            <w:pPr>
              <w:pStyle w:val="s16"/>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DF1130E"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474CD7D"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FFC003D"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1A1F71C"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D91A393" w14:textId="77777777" w:rsidR="00F93AA1" w:rsidRPr="00F93AA1" w:rsidRDefault="00F93AA1" w:rsidP="00F93AA1">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73CECEF"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5A5EF2"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0F946C1"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61C0F9D"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D8FC809"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FF9DE7B"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FD8ED06"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009DEF1"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5BA7C46"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E3E502A"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7962E60"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77DD558"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16E5AD9"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1A0146B"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53C21B1"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EE54E74" w14:textId="77777777" w:rsidR="00F93AA1" w:rsidRPr="00F93AA1" w:rsidRDefault="00F93AA1" w:rsidP="00F93AA1">
            <w:pPr>
              <w:pStyle w:val="s16"/>
              <w:spacing w:before="0" w:after="0"/>
              <w:ind w:right="75"/>
              <w:jc w:val="center"/>
              <w:rPr>
                <w:lang w:eastAsia="en-US"/>
              </w:rPr>
            </w:pPr>
          </w:p>
        </w:tc>
      </w:tr>
      <w:tr w:rsidR="00F93AA1" w:rsidRPr="00F93AA1" w14:paraId="47A48B14"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1A12F91" w14:textId="77777777" w:rsidR="00F93AA1" w:rsidRPr="00F93AA1" w:rsidRDefault="00F93AA1" w:rsidP="00F93AA1">
            <w:pPr>
              <w:pStyle w:val="s1"/>
              <w:spacing w:before="0" w:after="0"/>
              <w:ind w:right="-106" w:hanging="183"/>
              <w:jc w:val="center"/>
              <w:rPr>
                <w:lang w:eastAsia="en-US"/>
              </w:rPr>
            </w:pPr>
            <w:r w:rsidRPr="00F93AA1">
              <w:rPr>
                <w:lang w:eastAsia="en-US"/>
              </w:rPr>
              <w:t>4.9.2.</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FAAC58F" w14:textId="77777777" w:rsidR="00F93AA1" w:rsidRPr="00F93AA1" w:rsidRDefault="00F93AA1" w:rsidP="00F93AA1">
            <w:pPr>
              <w:pStyle w:val="s16"/>
              <w:spacing w:before="0" w:after="0"/>
              <w:rPr>
                <w:lang w:eastAsia="en-US"/>
              </w:rPr>
            </w:pPr>
            <w:r w:rsidRPr="00F93AA1">
              <w:rPr>
                <w:lang w:eastAsia="en-US"/>
              </w:rPr>
              <w:t>Стоянка транспортных средств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569F0C3" w14:textId="77777777" w:rsidR="00F93AA1" w:rsidRPr="00F93AA1" w:rsidRDefault="00F93AA1" w:rsidP="00F93AA1">
            <w:pPr>
              <w:pStyle w:val="s16"/>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C4665AC"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3B7427D"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87E886E"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944C7B1"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EADA213" w14:textId="77777777" w:rsidR="00F93AA1" w:rsidRPr="00F93AA1" w:rsidRDefault="00F93AA1" w:rsidP="00F93AA1">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62F8567" w14:textId="77777777" w:rsidR="00F93AA1" w:rsidRPr="00F93AA1" w:rsidRDefault="00F93AA1" w:rsidP="00F93AA1">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81D735E"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CDFCAC5"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072B771"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BF435A8"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2BB2C13"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19697AA"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9452888"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D309FBC"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D6C96DD"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9E44C29"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64AC3B7"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D43493B"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95D18C1"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38B600E"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4F0DEEA" w14:textId="77777777" w:rsidR="00F93AA1" w:rsidRPr="00F93AA1" w:rsidRDefault="00F93AA1" w:rsidP="00F93AA1">
            <w:pPr>
              <w:pStyle w:val="s16"/>
              <w:spacing w:before="0" w:after="0"/>
              <w:ind w:right="75"/>
              <w:jc w:val="center"/>
              <w:rPr>
                <w:lang w:eastAsia="en-US"/>
              </w:rPr>
            </w:pPr>
          </w:p>
        </w:tc>
      </w:tr>
      <w:tr w:rsidR="00F93AA1" w:rsidRPr="00F93AA1" w14:paraId="30B8C624"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0E785077" w14:textId="77777777" w:rsidR="00F93AA1" w:rsidRPr="00F93AA1" w:rsidRDefault="00F93AA1" w:rsidP="00F93AA1">
            <w:pPr>
              <w:pStyle w:val="s1"/>
              <w:spacing w:before="0" w:after="0"/>
              <w:ind w:right="-106" w:hanging="183"/>
              <w:jc w:val="center"/>
              <w:rPr>
                <w:lang w:eastAsia="en-US"/>
              </w:rPr>
            </w:pPr>
            <w:r w:rsidRPr="00F93AA1">
              <w:rPr>
                <w:lang w:eastAsia="en-US"/>
              </w:rPr>
              <w:t>4.10</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38B3A2AC" w14:textId="77777777" w:rsidR="00F93AA1" w:rsidRPr="00F93AA1" w:rsidRDefault="00F93AA1" w:rsidP="00F93AA1">
            <w:pPr>
              <w:pStyle w:val="s1"/>
              <w:spacing w:before="0" w:after="0"/>
              <w:rPr>
                <w:lang w:eastAsia="en-US"/>
              </w:rPr>
            </w:pPr>
            <w:proofErr w:type="spellStart"/>
            <w:r w:rsidRPr="00F93AA1">
              <w:rPr>
                <w:lang w:eastAsia="en-US"/>
              </w:rPr>
              <w:t>Выставочно</w:t>
            </w:r>
            <w:proofErr w:type="spellEnd"/>
            <w:r w:rsidRPr="00F93AA1">
              <w:rPr>
                <w:lang w:eastAsia="en-US"/>
              </w:rPr>
              <w:t>-ярмарочная деятельность</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E747839" w14:textId="77777777" w:rsidR="00F93AA1" w:rsidRPr="00F93AA1" w:rsidRDefault="00F93AA1" w:rsidP="00F93AA1">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5351772"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0D14A1A"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814B18C"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CEC0321"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540D677"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3706607"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A06E95E"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633984A"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465F9E5"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73083B5"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B399576"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27C07B"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F102F2F"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AEF0BB1"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FA07B9D"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AB3089B"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15E0297"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E96445B"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5C9274F"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0F5C9C8"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04ACD74" w14:textId="77777777" w:rsidR="00F93AA1" w:rsidRPr="00F93AA1" w:rsidRDefault="00F93AA1" w:rsidP="00F93AA1">
            <w:pPr>
              <w:pStyle w:val="s1"/>
              <w:spacing w:before="0" w:after="0"/>
              <w:ind w:right="75"/>
              <w:jc w:val="center"/>
              <w:rPr>
                <w:lang w:eastAsia="en-US"/>
              </w:rPr>
            </w:pPr>
          </w:p>
        </w:tc>
      </w:tr>
      <w:tr w:rsidR="00F93AA1" w:rsidRPr="00F93AA1" w14:paraId="79519AEF"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B96153E" w14:textId="77777777" w:rsidR="00F93AA1" w:rsidRPr="00F93AA1" w:rsidRDefault="00F93AA1" w:rsidP="00F93AA1">
            <w:pPr>
              <w:pStyle w:val="s1"/>
              <w:spacing w:before="0" w:after="0"/>
              <w:ind w:right="-106" w:hanging="183"/>
              <w:jc w:val="center"/>
              <w:rPr>
                <w:b/>
                <w:lang w:eastAsia="en-US"/>
              </w:rPr>
            </w:pPr>
            <w:r w:rsidRPr="00F93AA1">
              <w:rPr>
                <w:b/>
                <w:lang w:eastAsia="en-US"/>
              </w:rPr>
              <w:t>5.0</w:t>
            </w:r>
          </w:p>
        </w:tc>
        <w:tc>
          <w:tcPr>
            <w:tcW w:w="14155" w:type="dxa"/>
            <w:gridSpan w:val="2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7B9ADEA" w14:textId="77777777" w:rsidR="00F93AA1" w:rsidRPr="00F93AA1" w:rsidRDefault="00F93AA1" w:rsidP="00F93AA1">
            <w:pPr>
              <w:pStyle w:val="s1"/>
              <w:spacing w:before="0" w:after="0"/>
              <w:ind w:right="75"/>
              <w:rPr>
                <w:lang w:eastAsia="en-US"/>
              </w:rPr>
            </w:pPr>
            <w:r w:rsidRPr="00F93AA1">
              <w:rPr>
                <w:b/>
                <w:lang w:eastAsia="en-US"/>
              </w:rPr>
              <w:t>Отдых (рекреация)</w:t>
            </w:r>
          </w:p>
        </w:tc>
      </w:tr>
      <w:tr w:rsidR="00F93AA1" w:rsidRPr="00F93AA1" w14:paraId="24DF8821"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AB1B41E" w14:textId="77777777" w:rsidR="00F93AA1" w:rsidRPr="00F93AA1" w:rsidRDefault="00F93AA1" w:rsidP="00F93AA1">
            <w:pPr>
              <w:pStyle w:val="s1"/>
              <w:spacing w:before="0" w:after="0"/>
              <w:ind w:right="-106" w:hanging="183"/>
              <w:jc w:val="center"/>
              <w:rPr>
                <w:b/>
                <w:lang w:eastAsia="en-US"/>
              </w:rPr>
            </w:pPr>
            <w:r w:rsidRPr="00F93AA1">
              <w:rPr>
                <w:b/>
                <w:i/>
                <w:lang w:eastAsia="en-US"/>
              </w:rPr>
              <w:t>5.1</w:t>
            </w:r>
          </w:p>
        </w:tc>
        <w:tc>
          <w:tcPr>
            <w:tcW w:w="14155" w:type="dxa"/>
            <w:gridSpan w:val="2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E57AEF4" w14:textId="77777777" w:rsidR="00F93AA1" w:rsidRPr="00F93AA1" w:rsidRDefault="00F93AA1" w:rsidP="00F93AA1">
            <w:pPr>
              <w:pStyle w:val="s1"/>
              <w:spacing w:before="0" w:after="0"/>
              <w:ind w:right="75"/>
              <w:rPr>
                <w:lang w:eastAsia="en-US"/>
              </w:rPr>
            </w:pPr>
            <w:r w:rsidRPr="00F93AA1">
              <w:rPr>
                <w:b/>
                <w:i/>
                <w:lang w:eastAsia="en-US"/>
              </w:rPr>
              <w:t>Спорт</w:t>
            </w:r>
          </w:p>
        </w:tc>
      </w:tr>
      <w:tr w:rsidR="00F93AA1" w:rsidRPr="00F93AA1" w14:paraId="3B78458C"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2E762A63" w14:textId="77777777" w:rsidR="00F93AA1" w:rsidRPr="00F93AA1" w:rsidRDefault="00F93AA1" w:rsidP="00F93AA1">
            <w:pPr>
              <w:pStyle w:val="s1"/>
              <w:spacing w:before="0" w:after="0"/>
              <w:ind w:right="-106" w:hanging="183"/>
              <w:jc w:val="center"/>
              <w:rPr>
                <w:lang w:eastAsia="en-US"/>
              </w:rPr>
            </w:pPr>
            <w:r w:rsidRPr="00F93AA1">
              <w:rPr>
                <w:lang w:eastAsia="en-US"/>
              </w:rPr>
              <w:t>5.1.1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0644EDFD" w14:textId="77777777" w:rsidR="00F93AA1" w:rsidRPr="00F93AA1" w:rsidRDefault="00F93AA1" w:rsidP="00F93AA1">
            <w:pPr>
              <w:pStyle w:val="s16"/>
              <w:spacing w:before="0" w:after="0"/>
              <w:rPr>
                <w:lang w:eastAsia="en-US"/>
              </w:rPr>
            </w:pPr>
            <w:r w:rsidRPr="00F93AA1">
              <w:rPr>
                <w:lang w:eastAsia="en-US"/>
              </w:rPr>
              <w:t xml:space="preserve">Обеспечение спортивно-зрелищных мероприятий </w:t>
            </w:r>
            <w:r w:rsidRPr="00F93AA1">
              <w:rPr>
                <w:vertAlign w:val="superscript"/>
              </w:rPr>
              <w:t>&lt;5&gt;</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D6AA41B" w14:textId="77777777" w:rsidR="00F93AA1" w:rsidRPr="00F93AA1" w:rsidRDefault="00F93AA1" w:rsidP="00F93AA1">
            <w:pPr>
              <w:pStyle w:val="s16"/>
              <w:spacing w:before="0" w:after="0"/>
              <w:ind w:right="-102" w:firstLine="43"/>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F266532"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F04EA49"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A9CB210"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867C47E"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FE9BD7D"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517223B"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388DF4A"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4EAFA05"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5864703"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5F3CF1"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FB1D73F"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49B62BB"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8276769"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AB7324A"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1110034"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4416AAA"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CA5AFD5"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B576CEE"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3FACC4A"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77C06F5"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C2390D6" w14:textId="77777777" w:rsidR="00F93AA1" w:rsidRPr="00F93AA1" w:rsidRDefault="00F93AA1" w:rsidP="00F93AA1">
            <w:pPr>
              <w:pStyle w:val="s16"/>
              <w:spacing w:before="0" w:after="0"/>
              <w:ind w:right="75"/>
              <w:jc w:val="center"/>
              <w:rPr>
                <w:lang w:eastAsia="en-US"/>
              </w:rPr>
            </w:pPr>
          </w:p>
        </w:tc>
      </w:tr>
      <w:tr w:rsidR="00F93AA1" w:rsidRPr="00F93AA1" w14:paraId="68B8FC35"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1010E39B" w14:textId="77777777" w:rsidR="00F93AA1" w:rsidRPr="00F93AA1" w:rsidRDefault="00F93AA1" w:rsidP="00F93AA1">
            <w:pPr>
              <w:pStyle w:val="s1"/>
              <w:spacing w:before="0" w:after="0"/>
              <w:ind w:right="-106" w:hanging="183"/>
              <w:jc w:val="center"/>
              <w:rPr>
                <w:lang w:eastAsia="en-US"/>
              </w:rPr>
            </w:pPr>
            <w:r w:rsidRPr="00F93AA1">
              <w:rPr>
                <w:lang w:eastAsia="en-US"/>
              </w:rPr>
              <w:t>5.1.2</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72F85951" w14:textId="77777777" w:rsidR="00F93AA1" w:rsidRPr="00F93AA1" w:rsidRDefault="00F93AA1" w:rsidP="00F93AA1">
            <w:pPr>
              <w:pStyle w:val="s16"/>
              <w:spacing w:before="0" w:after="0"/>
              <w:rPr>
                <w:lang w:eastAsia="en-US"/>
              </w:rPr>
            </w:pPr>
            <w:r w:rsidRPr="00F93AA1">
              <w:rPr>
                <w:lang w:eastAsia="en-US"/>
              </w:rPr>
              <w:t xml:space="preserve">Обеспечение занятий спортом в помещениях </w:t>
            </w:r>
            <w:r w:rsidRPr="00F93AA1">
              <w:rPr>
                <w:vertAlign w:val="superscript"/>
              </w:rPr>
              <w:t>&lt;5&gt;</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C87787B" w14:textId="77777777" w:rsidR="00F93AA1" w:rsidRPr="00F93AA1" w:rsidRDefault="00F93AA1" w:rsidP="00F93AA1">
            <w:pPr>
              <w:pStyle w:val="s16"/>
              <w:spacing w:before="0" w:after="0"/>
              <w:ind w:right="-102" w:firstLine="43"/>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425CA7F"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8D62C60"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B71283B"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F21329A"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79F2F9D" w14:textId="77777777" w:rsidR="00F93AA1" w:rsidRPr="00F93AA1" w:rsidRDefault="00F93AA1" w:rsidP="00F93AA1">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0F262A3"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DBF07CB"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49AC4E5"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0807058"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A6289B4"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1499EE7"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061C10F"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1383EAE"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5C97811"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D1022BB"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F1131D4"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1B1804F"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1943EED"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F3ED6F9"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8C9F63C"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6F8253A" w14:textId="77777777" w:rsidR="00F93AA1" w:rsidRPr="00F93AA1" w:rsidRDefault="00F93AA1" w:rsidP="00F93AA1">
            <w:pPr>
              <w:pStyle w:val="s16"/>
              <w:spacing w:before="0" w:after="0"/>
              <w:ind w:right="75"/>
              <w:jc w:val="center"/>
              <w:rPr>
                <w:lang w:eastAsia="en-US"/>
              </w:rPr>
            </w:pPr>
          </w:p>
        </w:tc>
      </w:tr>
      <w:tr w:rsidR="00F93AA1" w:rsidRPr="00F93AA1" w14:paraId="5EEC191B"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1BB06ACD" w14:textId="77777777" w:rsidR="00F93AA1" w:rsidRPr="00F93AA1" w:rsidRDefault="00F93AA1" w:rsidP="00F93AA1">
            <w:pPr>
              <w:pStyle w:val="s1"/>
              <w:spacing w:before="0" w:after="0"/>
              <w:ind w:right="-106" w:hanging="183"/>
              <w:jc w:val="center"/>
              <w:rPr>
                <w:lang w:eastAsia="en-US"/>
              </w:rPr>
            </w:pPr>
            <w:r w:rsidRPr="00F93AA1">
              <w:rPr>
                <w:lang w:eastAsia="en-US"/>
              </w:rPr>
              <w:t>5.1.3</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59FE0360" w14:textId="77777777" w:rsidR="00F93AA1" w:rsidRPr="00F93AA1" w:rsidRDefault="00F93AA1" w:rsidP="00F93AA1">
            <w:pPr>
              <w:pStyle w:val="s16"/>
              <w:spacing w:before="0" w:after="0"/>
              <w:rPr>
                <w:lang w:eastAsia="en-US"/>
              </w:rPr>
            </w:pPr>
            <w:r w:rsidRPr="00F93AA1">
              <w:rPr>
                <w:lang w:eastAsia="en-US"/>
              </w:rPr>
              <w:t>Площадки для занятий спортом</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0D46FF7" w14:textId="77777777" w:rsidR="00F93AA1" w:rsidRPr="00F93AA1" w:rsidRDefault="00F93AA1" w:rsidP="00F93AA1">
            <w:pPr>
              <w:pStyle w:val="s16"/>
              <w:spacing w:before="0" w:after="0"/>
              <w:ind w:right="-102" w:firstLine="43"/>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0D81465"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C935357"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AF0FE28"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A531E4B"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1BE1450"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41E1EA6"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28A9B20" w14:textId="77777777" w:rsidR="00F93AA1" w:rsidRPr="00F93AA1" w:rsidRDefault="00F93AA1" w:rsidP="00F93AA1">
            <w:pPr>
              <w:pStyle w:val="s16"/>
              <w:spacing w:before="0" w:after="0"/>
              <w:ind w:right="75"/>
              <w:jc w:val="center"/>
              <w:rPr>
                <w:lang w:eastAsia="en-US"/>
              </w:rPr>
            </w:pPr>
            <w:r w:rsidRPr="00F93AA1">
              <w:rPr>
                <w:lang w:eastAsia="en-US"/>
              </w:rPr>
              <w:t>О</w:t>
            </w:r>
          </w:p>
          <w:p w14:paraId="3A6DE5C7"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514E441"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D8546BD"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CF7922E"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0AFE086"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6457196"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123598A"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42ED900"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447B4FC"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DF6F52C"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62879B8"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9D24E80"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41A695B"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4488E45"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E86A81D" w14:textId="77777777" w:rsidR="00F93AA1" w:rsidRPr="00F93AA1" w:rsidRDefault="00F93AA1" w:rsidP="00F93AA1">
            <w:pPr>
              <w:pStyle w:val="s16"/>
              <w:spacing w:before="0" w:after="0"/>
              <w:ind w:right="75"/>
              <w:jc w:val="center"/>
              <w:rPr>
                <w:lang w:eastAsia="en-US"/>
              </w:rPr>
            </w:pPr>
          </w:p>
        </w:tc>
      </w:tr>
      <w:tr w:rsidR="00F93AA1" w:rsidRPr="00F93AA1" w14:paraId="541A7924"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228BFFF8" w14:textId="77777777" w:rsidR="00F93AA1" w:rsidRPr="00F93AA1" w:rsidRDefault="00F93AA1" w:rsidP="00F93AA1">
            <w:pPr>
              <w:pStyle w:val="s1"/>
              <w:spacing w:before="0" w:after="0"/>
              <w:ind w:right="-106" w:hanging="183"/>
              <w:jc w:val="center"/>
              <w:rPr>
                <w:lang w:eastAsia="en-US"/>
              </w:rPr>
            </w:pPr>
            <w:r w:rsidRPr="00F93AA1">
              <w:rPr>
                <w:lang w:eastAsia="en-US"/>
              </w:rPr>
              <w:t>5.1.4</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6FE79ACB" w14:textId="77777777" w:rsidR="00F93AA1" w:rsidRPr="00F93AA1" w:rsidRDefault="00F93AA1" w:rsidP="00F93AA1">
            <w:pPr>
              <w:pStyle w:val="s16"/>
              <w:spacing w:before="0" w:after="0"/>
              <w:rPr>
                <w:spacing w:val="-4"/>
                <w:lang w:eastAsia="en-US"/>
              </w:rPr>
            </w:pPr>
            <w:r w:rsidRPr="00F93AA1">
              <w:rPr>
                <w:spacing w:val="-4"/>
                <w:lang w:eastAsia="en-US"/>
              </w:rPr>
              <w:t>Оборудованные площадки для занятий спортом</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32A4573" w14:textId="77777777" w:rsidR="00F93AA1" w:rsidRPr="00F93AA1" w:rsidRDefault="00F93AA1" w:rsidP="00F93AA1">
            <w:pPr>
              <w:pStyle w:val="s16"/>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7B70F3E"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4D0756C"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C35770B"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A24AD6C"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C1DEC91" w14:textId="77777777" w:rsidR="00F93AA1" w:rsidRPr="00F93AA1" w:rsidRDefault="00F93AA1" w:rsidP="00F93AA1">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3093278"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2E1FD7C"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2C65A5C"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E854CDE"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AE2CB7E"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9A5A1BA"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23A2747"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C0185F2"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17C3C68"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62621B1"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FE72534"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18B304A"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3C87ACC"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D1BBDE0"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C500515"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4DFADC7" w14:textId="77777777" w:rsidR="00F93AA1" w:rsidRPr="00F93AA1" w:rsidRDefault="00F93AA1" w:rsidP="00F93AA1">
            <w:pPr>
              <w:pStyle w:val="s16"/>
              <w:spacing w:before="0" w:after="0"/>
              <w:ind w:right="75"/>
              <w:jc w:val="center"/>
              <w:rPr>
                <w:lang w:eastAsia="en-US"/>
              </w:rPr>
            </w:pPr>
          </w:p>
        </w:tc>
      </w:tr>
      <w:tr w:rsidR="00F93AA1" w:rsidRPr="00F93AA1" w14:paraId="435C31AC"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16A64FB8" w14:textId="77777777" w:rsidR="00F93AA1" w:rsidRPr="00F93AA1" w:rsidRDefault="00F93AA1" w:rsidP="00F93AA1">
            <w:pPr>
              <w:pStyle w:val="s1"/>
              <w:spacing w:before="0" w:after="0"/>
              <w:ind w:right="-106" w:hanging="183"/>
              <w:jc w:val="center"/>
              <w:rPr>
                <w:lang w:eastAsia="en-US"/>
              </w:rPr>
            </w:pPr>
            <w:r w:rsidRPr="00F93AA1">
              <w:rPr>
                <w:lang w:eastAsia="en-US"/>
              </w:rPr>
              <w:t>5.1.5</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054D0011" w14:textId="77777777" w:rsidR="00F93AA1" w:rsidRPr="00F93AA1" w:rsidRDefault="00F93AA1" w:rsidP="00F93AA1">
            <w:pPr>
              <w:pStyle w:val="s16"/>
              <w:spacing w:before="0" w:after="0"/>
              <w:rPr>
                <w:lang w:eastAsia="en-US"/>
              </w:rPr>
            </w:pPr>
            <w:r w:rsidRPr="00F93AA1">
              <w:rPr>
                <w:lang w:eastAsia="en-US"/>
              </w:rPr>
              <w:t>Водный спорт</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60844D2" w14:textId="77777777" w:rsidR="00F93AA1" w:rsidRPr="00F93AA1" w:rsidRDefault="00F93AA1" w:rsidP="00F93AA1">
            <w:pPr>
              <w:pStyle w:val="s16"/>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645126B"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2E05C87"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44A6FB9"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6ACED63"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31BDF5B" w14:textId="77777777" w:rsidR="00F93AA1" w:rsidRPr="00F93AA1" w:rsidRDefault="00F93AA1" w:rsidP="00F93AA1">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F549195" w14:textId="77777777" w:rsidR="00F93AA1" w:rsidRPr="00F93AA1" w:rsidRDefault="00F93AA1" w:rsidP="00F93AA1">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A61CDB5"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51D64A9"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3AB5AF2"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FCCCE8D"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F1CF2DB"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49D8A4F"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ACFCEDF"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13FF025"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CEC7894"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6DACE5D"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32B7E5B"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69B4838"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E2E5A0B"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3413FB3"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935787D" w14:textId="77777777" w:rsidR="00F93AA1" w:rsidRPr="00F93AA1" w:rsidRDefault="00F93AA1" w:rsidP="00F93AA1">
            <w:pPr>
              <w:pStyle w:val="s16"/>
              <w:spacing w:before="0" w:after="0"/>
              <w:ind w:right="75"/>
              <w:jc w:val="center"/>
              <w:rPr>
                <w:lang w:eastAsia="en-US"/>
              </w:rPr>
            </w:pPr>
          </w:p>
        </w:tc>
      </w:tr>
      <w:tr w:rsidR="00F93AA1" w:rsidRPr="00F93AA1" w14:paraId="06AAF4FA"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2EA5A4B" w14:textId="77777777" w:rsidR="00F93AA1" w:rsidRPr="00F93AA1" w:rsidRDefault="00F93AA1" w:rsidP="00F93AA1">
            <w:pPr>
              <w:pStyle w:val="s1"/>
              <w:spacing w:before="0" w:after="0"/>
              <w:ind w:right="-106" w:hanging="183"/>
              <w:jc w:val="center"/>
              <w:rPr>
                <w:lang w:eastAsia="en-US"/>
              </w:rPr>
            </w:pPr>
            <w:r w:rsidRPr="00F93AA1">
              <w:rPr>
                <w:lang w:eastAsia="en-US"/>
              </w:rPr>
              <w:t>5.1.6</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396BBAD" w14:textId="77777777" w:rsidR="00F93AA1" w:rsidRPr="00F93AA1" w:rsidRDefault="00F93AA1" w:rsidP="00F93AA1">
            <w:pPr>
              <w:pStyle w:val="s16"/>
              <w:spacing w:before="0" w:after="0"/>
              <w:rPr>
                <w:lang w:eastAsia="en-US"/>
              </w:rPr>
            </w:pPr>
            <w:r w:rsidRPr="00F93AA1">
              <w:rPr>
                <w:lang w:eastAsia="en-US"/>
              </w:rPr>
              <w:t>Авиационный спорт</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8AA99D0" w14:textId="77777777" w:rsidR="00F93AA1" w:rsidRPr="00F93AA1" w:rsidRDefault="00F93AA1" w:rsidP="00F93AA1">
            <w:pPr>
              <w:pStyle w:val="s16"/>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3DBA2B9"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BFE44BD"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49FBC9D"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F137E1E"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9DA2FBF" w14:textId="77777777" w:rsidR="00F93AA1" w:rsidRPr="00F93AA1" w:rsidRDefault="00F93AA1" w:rsidP="00F93AA1">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2668D20" w14:textId="77777777" w:rsidR="00F93AA1" w:rsidRPr="00F93AA1" w:rsidRDefault="00F93AA1" w:rsidP="00F93AA1">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340DD31"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A726F1B"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31D0B2A"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C42387A"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37D8194"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0E0DBEA"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D616EFC"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DEB7E41"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E57731A"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BE7B76F"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3751B6F"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EAA1969"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E9DB1CE"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2BAEB74"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7E77CC8" w14:textId="77777777" w:rsidR="00F93AA1" w:rsidRPr="00F93AA1" w:rsidRDefault="00F93AA1" w:rsidP="00F93AA1">
            <w:pPr>
              <w:pStyle w:val="s16"/>
              <w:spacing w:before="0" w:after="0"/>
              <w:ind w:right="75"/>
              <w:jc w:val="center"/>
              <w:rPr>
                <w:lang w:eastAsia="en-US"/>
              </w:rPr>
            </w:pPr>
          </w:p>
        </w:tc>
      </w:tr>
      <w:tr w:rsidR="00F93AA1" w:rsidRPr="00F93AA1" w14:paraId="1A23DEB1"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6784D915" w14:textId="77777777" w:rsidR="00F93AA1" w:rsidRPr="00F93AA1" w:rsidRDefault="00F93AA1" w:rsidP="00F93AA1">
            <w:pPr>
              <w:pStyle w:val="s1"/>
              <w:spacing w:before="0" w:after="0"/>
              <w:ind w:right="-106" w:hanging="183"/>
              <w:jc w:val="center"/>
              <w:rPr>
                <w:lang w:eastAsia="en-US"/>
              </w:rPr>
            </w:pPr>
            <w:r w:rsidRPr="00F93AA1">
              <w:rPr>
                <w:lang w:eastAsia="en-US"/>
              </w:rPr>
              <w:t>5.1.7</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6E88F8A8" w14:textId="77777777" w:rsidR="00F93AA1" w:rsidRPr="00F93AA1" w:rsidRDefault="00F93AA1" w:rsidP="00F93AA1">
            <w:pPr>
              <w:pStyle w:val="s16"/>
              <w:spacing w:before="0" w:after="0"/>
              <w:rPr>
                <w:lang w:eastAsia="en-US"/>
              </w:rPr>
            </w:pPr>
            <w:r w:rsidRPr="00F93AA1">
              <w:rPr>
                <w:lang w:eastAsia="en-US"/>
              </w:rPr>
              <w:t>Спортивные базы</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7B832CE" w14:textId="77777777" w:rsidR="00F93AA1" w:rsidRPr="00F93AA1" w:rsidRDefault="00F93AA1" w:rsidP="00F93AA1">
            <w:pPr>
              <w:pStyle w:val="s16"/>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081C05C"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CBD53C0"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642CDC8"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BDD541D"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4F0A9EF" w14:textId="77777777" w:rsidR="00F93AA1" w:rsidRPr="00F93AA1" w:rsidRDefault="00F93AA1" w:rsidP="00F93AA1">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FB42803" w14:textId="77777777" w:rsidR="00F93AA1" w:rsidRPr="00F93AA1" w:rsidRDefault="00F93AA1" w:rsidP="00F93AA1">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D6FF466"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AFFC9E5"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1F10BB1"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5A534D"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F3A8E30"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46D796A"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6D7B745"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C9E8ACA"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93F2E1E"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7D8FA5B"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A095D82"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4552603"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19FF624"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0B28DA3"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CF04F6D" w14:textId="77777777" w:rsidR="00F93AA1" w:rsidRPr="00F93AA1" w:rsidRDefault="00F93AA1" w:rsidP="00F93AA1">
            <w:pPr>
              <w:pStyle w:val="s16"/>
              <w:spacing w:before="0" w:after="0"/>
              <w:ind w:right="75"/>
              <w:jc w:val="center"/>
              <w:rPr>
                <w:lang w:eastAsia="en-US"/>
              </w:rPr>
            </w:pPr>
          </w:p>
        </w:tc>
      </w:tr>
      <w:tr w:rsidR="00F93AA1" w:rsidRPr="00F93AA1" w14:paraId="3DE6CA1F"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6D22FAD3" w14:textId="77777777" w:rsidR="00F93AA1" w:rsidRPr="00F93AA1" w:rsidRDefault="00F93AA1" w:rsidP="00F93AA1">
            <w:pPr>
              <w:pStyle w:val="s1"/>
              <w:spacing w:before="0" w:after="0"/>
              <w:ind w:right="-106" w:hanging="183"/>
              <w:jc w:val="center"/>
              <w:rPr>
                <w:lang w:eastAsia="en-US"/>
              </w:rPr>
            </w:pPr>
            <w:r w:rsidRPr="00F93AA1">
              <w:rPr>
                <w:lang w:eastAsia="en-US"/>
              </w:rPr>
              <w:t>5.2</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71FD5847" w14:textId="77777777" w:rsidR="00F93AA1" w:rsidRPr="00F93AA1" w:rsidRDefault="00F93AA1" w:rsidP="00F93AA1">
            <w:pPr>
              <w:pStyle w:val="s1"/>
              <w:spacing w:before="0" w:after="0"/>
              <w:rPr>
                <w:lang w:eastAsia="en-US"/>
              </w:rPr>
            </w:pPr>
            <w:r w:rsidRPr="00F93AA1">
              <w:rPr>
                <w:lang w:eastAsia="en-US"/>
              </w:rPr>
              <w:t xml:space="preserve">Природно-познавательный туризм </w:t>
            </w:r>
            <w:r w:rsidRPr="00F93AA1">
              <w:rPr>
                <w:vertAlign w:val="superscript"/>
              </w:rPr>
              <w:t>&lt;5&gt;</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F307DBA" w14:textId="77777777" w:rsidR="00F93AA1" w:rsidRPr="00F93AA1" w:rsidRDefault="00F93AA1" w:rsidP="00F93AA1">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2540BA2"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D4F0F23"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D04578E"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A9FB203"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B7CE53E"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17378A8"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5E885B2" w14:textId="77777777" w:rsidR="00F93AA1" w:rsidRPr="00F93AA1" w:rsidRDefault="00F93AA1" w:rsidP="00F93AA1">
            <w:pPr>
              <w:pStyle w:val="s1"/>
              <w:spacing w:before="0" w:after="0"/>
              <w:ind w:right="75"/>
              <w:jc w:val="center"/>
              <w:rPr>
                <w:lang w:eastAsia="en-US"/>
              </w:rPr>
            </w:pPr>
            <w:r w:rsidRPr="00F93AA1">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45DCE24"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DB9FD2B"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332160B"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384590C"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758EBEA"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95F5696"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898598"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BD6EE89"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F89E133"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7913CCB" w14:textId="77777777" w:rsidR="00F93AA1" w:rsidRPr="00F93AA1" w:rsidRDefault="00F93AA1" w:rsidP="00F93AA1">
            <w:pPr>
              <w:pStyle w:val="s1"/>
              <w:spacing w:before="0" w:after="0"/>
              <w:ind w:right="75"/>
              <w:jc w:val="center"/>
              <w:rPr>
                <w:lang w:eastAsia="en-US"/>
              </w:rPr>
            </w:pPr>
            <w:r w:rsidRPr="00F93AA1">
              <w:rPr>
                <w:lang w:eastAsia="en-US"/>
              </w:rPr>
              <w:t>В</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9D5F45E" w14:textId="77777777" w:rsidR="00F93AA1" w:rsidRPr="00F93AA1" w:rsidRDefault="00F93AA1" w:rsidP="00F93AA1">
            <w:pPr>
              <w:pStyle w:val="s1"/>
              <w:spacing w:before="0" w:after="0"/>
              <w:ind w:right="75"/>
              <w:jc w:val="center"/>
              <w:rPr>
                <w:lang w:eastAsia="en-US"/>
              </w:rPr>
            </w:pPr>
            <w:r w:rsidRPr="00F93AA1">
              <w:rPr>
                <w:lang w:eastAsia="en-US"/>
              </w:rPr>
              <w:t>В</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00C6B99"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788C84A"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5789487" w14:textId="77777777" w:rsidR="00F93AA1" w:rsidRPr="00F93AA1" w:rsidRDefault="00F93AA1" w:rsidP="00F93AA1">
            <w:pPr>
              <w:pStyle w:val="s1"/>
              <w:spacing w:before="0" w:after="0"/>
              <w:ind w:right="75"/>
              <w:jc w:val="center"/>
              <w:rPr>
                <w:lang w:eastAsia="en-US"/>
              </w:rPr>
            </w:pPr>
          </w:p>
        </w:tc>
      </w:tr>
      <w:tr w:rsidR="00F93AA1" w:rsidRPr="00F93AA1" w14:paraId="0424F098"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59E4E140" w14:textId="77777777" w:rsidR="00F93AA1" w:rsidRPr="00F93AA1" w:rsidRDefault="00F93AA1" w:rsidP="00F93AA1">
            <w:pPr>
              <w:pStyle w:val="s1"/>
              <w:spacing w:before="0" w:after="0"/>
              <w:ind w:right="-106" w:hanging="183"/>
              <w:jc w:val="center"/>
              <w:rPr>
                <w:lang w:eastAsia="en-US"/>
              </w:rPr>
            </w:pPr>
            <w:r w:rsidRPr="00F93AA1">
              <w:rPr>
                <w:lang w:eastAsia="en-US"/>
              </w:rPr>
              <w:t>5.2.1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3CA233DC" w14:textId="77777777" w:rsidR="00F93AA1" w:rsidRPr="00F93AA1" w:rsidRDefault="00F93AA1" w:rsidP="00F93AA1">
            <w:pPr>
              <w:pStyle w:val="s1"/>
              <w:spacing w:before="0" w:after="0"/>
              <w:rPr>
                <w:lang w:eastAsia="en-US"/>
              </w:rPr>
            </w:pPr>
            <w:r w:rsidRPr="00F93AA1">
              <w:rPr>
                <w:lang w:eastAsia="en-US"/>
              </w:rPr>
              <w:t>Туристическое обслуживание</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5AC5012" w14:textId="77777777" w:rsidR="00F93AA1" w:rsidRPr="00F93AA1" w:rsidRDefault="00F93AA1" w:rsidP="00F93AA1">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E889184"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84339AA"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607F7E3"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ABDA419"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84D0463"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DAE115F"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9DD4753"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905FE84"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601CCBE"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E18771B"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B9E17BC"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B01415E"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A358439"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21E46B7"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E8BA350"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E04FCD1"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063C613"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EB2B32C"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8908AE1"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C2CC928"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D2DE132" w14:textId="77777777" w:rsidR="00F93AA1" w:rsidRPr="00F93AA1" w:rsidRDefault="00F93AA1" w:rsidP="00F93AA1">
            <w:pPr>
              <w:pStyle w:val="s1"/>
              <w:spacing w:before="0" w:after="0"/>
              <w:ind w:right="75"/>
              <w:jc w:val="center"/>
              <w:rPr>
                <w:lang w:eastAsia="en-US"/>
              </w:rPr>
            </w:pPr>
          </w:p>
        </w:tc>
      </w:tr>
      <w:tr w:rsidR="00F93AA1" w:rsidRPr="00F93AA1" w14:paraId="7D970221"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182E97E4" w14:textId="77777777" w:rsidR="00F93AA1" w:rsidRPr="00F93AA1" w:rsidRDefault="00F93AA1" w:rsidP="00F93AA1">
            <w:pPr>
              <w:pStyle w:val="s1"/>
              <w:spacing w:before="0" w:after="0"/>
              <w:ind w:right="-106" w:hanging="183"/>
              <w:jc w:val="center"/>
              <w:rPr>
                <w:lang w:eastAsia="en-US"/>
              </w:rPr>
            </w:pPr>
            <w:r w:rsidRPr="00F93AA1">
              <w:rPr>
                <w:lang w:eastAsia="en-US"/>
              </w:rPr>
              <w:t>5.4</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4E85C0CC" w14:textId="77777777" w:rsidR="00F93AA1" w:rsidRPr="00F93AA1" w:rsidRDefault="00F93AA1" w:rsidP="00F93AA1">
            <w:pPr>
              <w:pStyle w:val="s1"/>
              <w:spacing w:before="0" w:after="0"/>
              <w:rPr>
                <w:lang w:eastAsia="en-US"/>
              </w:rPr>
            </w:pPr>
            <w:r w:rsidRPr="00F93AA1">
              <w:rPr>
                <w:lang w:eastAsia="en-US"/>
              </w:rPr>
              <w:t xml:space="preserve">Причалы для маломерных судов </w:t>
            </w:r>
            <w:r w:rsidRPr="00F93AA1">
              <w:rPr>
                <w:vertAlign w:val="superscript"/>
              </w:rPr>
              <w:t>&lt;5&gt;</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C422A12" w14:textId="77777777" w:rsidR="00F93AA1" w:rsidRPr="00F93AA1" w:rsidRDefault="00F93AA1" w:rsidP="00F93AA1">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154FE2F"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4A81E7B"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0A5FA26"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A7A56C0"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25EE084"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CD7D67D"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F4C252C" w14:textId="77777777" w:rsidR="00F93AA1" w:rsidRPr="00F93AA1" w:rsidRDefault="00F93AA1" w:rsidP="00F93AA1">
            <w:pPr>
              <w:pStyle w:val="s1"/>
              <w:spacing w:before="0" w:after="0"/>
              <w:ind w:right="75"/>
              <w:jc w:val="center"/>
              <w:rPr>
                <w:lang w:eastAsia="en-US"/>
              </w:rPr>
            </w:pPr>
            <w:r w:rsidRPr="00F93AA1">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73AD674"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41E3A6"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5C74A64"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97DDE88"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CCED914"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66AADA9"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594D442"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99FB3BA"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EBED8E8"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A9443AC" w14:textId="77777777" w:rsidR="00F93AA1" w:rsidRPr="00F93AA1" w:rsidRDefault="00F93AA1" w:rsidP="00F93AA1">
            <w:pPr>
              <w:pStyle w:val="s1"/>
              <w:spacing w:before="0" w:after="0"/>
              <w:ind w:right="75"/>
              <w:jc w:val="center"/>
              <w:rPr>
                <w:lang w:eastAsia="en-US"/>
              </w:rPr>
            </w:pPr>
            <w:r w:rsidRPr="00F93AA1">
              <w:rPr>
                <w:lang w:eastAsia="en-US"/>
              </w:rPr>
              <w:t>В</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4F52661" w14:textId="77777777" w:rsidR="00F93AA1" w:rsidRPr="00F93AA1" w:rsidRDefault="00F93AA1" w:rsidP="00F93AA1">
            <w:pPr>
              <w:pStyle w:val="s1"/>
              <w:spacing w:before="0" w:after="0"/>
              <w:ind w:right="75"/>
              <w:jc w:val="center"/>
              <w:rPr>
                <w:lang w:eastAsia="en-US"/>
              </w:rPr>
            </w:pPr>
            <w:r w:rsidRPr="00F93AA1">
              <w:rPr>
                <w:lang w:eastAsia="en-US"/>
              </w:rPr>
              <w:t>В</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BCE2BAE"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F6EA73F"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313119A" w14:textId="77777777" w:rsidR="00F93AA1" w:rsidRPr="00F93AA1" w:rsidRDefault="00F93AA1" w:rsidP="00F93AA1">
            <w:pPr>
              <w:pStyle w:val="s1"/>
              <w:spacing w:before="0" w:after="0"/>
              <w:ind w:right="75"/>
              <w:jc w:val="center"/>
              <w:rPr>
                <w:lang w:eastAsia="en-US"/>
              </w:rPr>
            </w:pPr>
          </w:p>
        </w:tc>
      </w:tr>
      <w:tr w:rsidR="00F93AA1" w:rsidRPr="00F93AA1" w14:paraId="13A08119"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539AD3E" w14:textId="77777777" w:rsidR="00F93AA1" w:rsidRPr="00F93AA1" w:rsidRDefault="00F93AA1" w:rsidP="00F93AA1">
            <w:pPr>
              <w:pStyle w:val="s1"/>
              <w:spacing w:before="0" w:after="0"/>
              <w:ind w:right="-106" w:hanging="183"/>
              <w:jc w:val="center"/>
              <w:rPr>
                <w:lang w:eastAsia="en-US"/>
              </w:rPr>
            </w:pPr>
            <w:r w:rsidRPr="00F93AA1">
              <w:rPr>
                <w:lang w:eastAsia="en-US"/>
              </w:rPr>
              <w:lastRenderedPageBreak/>
              <w:t>5.5</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0B7E3BD" w14:textId="77777777" w:rsidR="00F93AA1" w:rsidRPr="00F93AA1" w:rsidRDefault="00F93AA1" w:rsidP="00F93AA1">
            <w:pPr>
              <w:pStyle w:val="s1"/>
              <w:spacing w:before="0" w:after="0"/>
              <w:rPr>
                <w:lang w:eastAsia="en-US"/>
              </w:rPr>
            </w:pPr>
            <w:r w:rsidRPr="00F93AA1">
              <w:rPr>
                <w:lang w:eastAsia="en-US"/>
              </w:rPr>
              <w:t>Поля для гольфа или конных прогулок</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9A896B0" w14:textId="77777777" w:rsidR="00F93AA1" w:rsidRPr="00F93AA1" w:rsidRDefault="00F93AA1" w:rsidP="00F93AA1">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3A9AD49"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F69B112"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4BADA94"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F602DD8"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7CB754A"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35F45BC"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90343CB"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D4C9E61"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F64F50F"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F1A2A2C"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9D0BF37"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84463AB"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2B063EC"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3F6358B"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770E30C"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0C31D21"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8411F54"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55BB707"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A8960DC"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3559F2E"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6C87796" w14:textId="77777777" w:rsidR="00F93AA1" w:rsidRPr="00F93AA1" w:rsidRDefault="00F93AA1" w:rsidP="00F93AA1">
            <w:pPr>
              <w:pStyle w:val="s1"/>
              <w:spacing w:before="0" w:after="0"/>
              <w:ind w:right="75"/>
              <w:jc w:val="center"/>
              <w:rPr>
                <w:lang w:eastAsia="en-US"/>
              </w:rPr>
            </w:pPr>
          </w:p>
        </w:tc>
      </w:tr>
      <w:tr w:rsidR="00F93AA1" w:rsidRPr="00F93AA1" w14:paraId="37B29974"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0F855A20" w14:textId="77777777" w:rsidR="00F93AA1" w:rsidRPr="00F93AA1" w:rsidRDefault="00F93AA1" w:rsidP="00F93AA1">
            <w:pPr>
              <w:pStyle w:val="s1"/>
              <w:spacing w:before="0" w:after="0"/>
              <w:ind w:right="-106" w:hanging="183"/>
              <w:jc w:val="center"/>
              <w:rPr>
                <w:b/>
                <w:i/>
                <w:lang w:eastAsia="en-US"/>
              </w:rPr>
            </w:pPr>
            <w:r w:rsidRPr="00F93AA1">
              <w:rPr>
                <w:b/>
                <w:i/>
                <w:lang w:eastAsia="en-US"/>
              </w:rPr>
              <w:t>6.0</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09DF4064" w14:textId="77777777" w:rsidR="00F93AA1" w:rsidRPr="00F93AA1" w:rsidRDefault="00F93AA1" w:rsidP="00F93AA1">
            <w:pPr>
              <w:pStyle w:val="s1"/>
              <w:spacing w:before="0" w:after="0"/>
              <w:ind w:firstLine="43"/>
              <w:rPr>
                <w:b/>
                <w:i/>
                <w:lang w:eastAsia="en-US"/>
              </w:rPr>
            </w:pPr>
            <w:r w:rsidRPr="00F93AA1">
              <w:rPr>
                <w:b/>
                <w:i/>
                <w:lang w:eastAsia="en-US"/>
              </w:rPr>
              <w:t>Производственная деятельность</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4B5E9BC" w14:textId="77777777" w:rsidR="00F93AA1" w:rsidRPr="00F93AA1" w:rsidRDefault="00F93AA1" w:rsidP="00F93AA1">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1D4ADFB"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7236A79"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4B87A33"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434D2FE"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8F134B"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0E406DB"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6E7B489"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205AF5B"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F2509C1"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AF406D6"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EB6EB6D"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A728A77"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736D736"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DEB269C"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134E90B"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5DD1194"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CF838A6"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9A228FF"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D0B9FAB"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1F94595"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2EF0C2A" w14:textId="77777777" w:rsidR="00F93AA1" w:rsidRPr="00F93AA1" w:rsidRDefault="00F93AA1" w:rsidP="00F93AA1">
            <w:pPr>
              <w:pStyle w:val="s1"/>
              <w:spacing w:before="0" w:after="0"/>
              <w:ind w:right="75"/>
              <w:jc w:val="center"/>
              <w:rPr>
                <w:lang w:eastAsia="en-US"/>
              </w:rPr>
            </w:pPr>
          </w:p>
        </w:tc>
      </w:tr>
      <w:tr w:rsidR="00F93AA1" w:rsidRPr="00F93AA1" w14:paraId="1EA7F228"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59B5BABA" w14:textId="77777777" w:rsidR="00F93AA1" w:rsidRPr="00F93AA1" w:rsidRDefault="00F93AA1" w:rsidP="00F93AA1">
            <w:pPr>
              <w:pStyle w:val="s1"/>
              <w:spacing w:before="0" w:after="0"/>
              <w:ind w:right="-106" w:hanging="183"/>
              <w:jc w:val="center"/>
              <w:rPr>
                <w:lang w:eastAsia="en-US"/>
              </w:rPr>
            </w:pPr>
            <w:r w:rsidRPr="00F93AA1">
              <w:rPr>
                <w:lang w:eastAsia="en-US"/>
              </w:rPr>
              <w:t>6.2</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2BC94544" w14:textId="77777777" w:rsidR="00F93AA1" w:rsidRPr="00F93AA1" w:rsidRDefault="00F93AA1" w:rsidP="00F93AA1">
            <w:pPr>
              <w:pStyle w:val="s1"/>
              <w:spacing w:before="0" w:after="0"/>
              <w:rPr>
                <w:lang w:eastAsia="en-US"/>
              </w:rPr>
            </w:pPr>
            <w:r w:rsidRPr="00F93AA1">
              <w:rPr>
                <w:lang w:eastAsia="en-US"/>
              </w:rPr>
              <w:t>Тяжелая промышленность</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373176B" w14:textId="77777777" w:rsidR="00F93AA1" w:rsidRPr="00F93AA1" w:rsidRDefault="00F93AA1" w:rsidP="00F93AA1">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1565C48"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91F0C05"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71D222A"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3B472F5"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CAB08B4"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879CA36"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34F7E50"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BADB747"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25CEE24"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228C2A2"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0BF7561"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C06CA61"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B8EB14C"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C348414"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5BBDA71"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2B7FF76"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7D0269C"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7661939"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2E25E92"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152F016"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5D16F4F" w14:textId="77777777" w:rsidR="00F93AA1" w:rsidRPr="00F93AA1" w:rsidRDefault="00F93AA1" w:rsidP="00F93AA1">
            <w:pPr>
              <w:pStyle w:val="s1"/>
              <w:spacing w:before="0" w:after="0"/>
              <w:ind w:right="75"/>
              <w:jc w:val="center"/>
              <w:rPr>
                <w:lang w:eastAsia="en-US"/>
              </w:rPr>
            </w:pPr>
          </w:p>
        </w:tc>
      </w:tr>
      <w:tr w:rsidR="00F93AA1" w:rsidRPr="00F93AA1" w14:paraId="120D578D"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2C01B4CF" w14:textId="77777777" w:rsidR="00F93AA1" w:rsidRPr="00F93AA1" w:rsidRDefault="00F93AA1" w:rsidP="00F93AA1">
            <w:pPr>
              <w:pStyle w:val="s1"/>
              <w:spacing w:before="0" w:after="0"/>
              <w:ind w:right="-106" w:hanging="183"/>
              <w:jc w:val="center"/>
              <w:rPr>
                <w:lang w:eastAsia="en-US"/>
              </w:rPr>
            </w:pPr>
            <w:r w:rsidRPr="00F93AA1">
              <w:rPr>
                <w:lang w:eastAsia="en-US"/>
              </w:rPr>
              <w:t>6.2.1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58823F97" w14:textId="77777777" w:rsidR="00F93AA1" w:rsidRPr="00F93AA1" w:rsidRDefault="00F93AA1" w:rsidP="00F93AA1">
            <w:pPr>
              <w:pStyle w:val="s1"/>
              <w:spacing w:before="0" w:after="0"/>
              <w:rPr>
                <w:lang w:eastAsia="en-US"/>
              </w:rPr>
            </w:pPr>
            <w:r w:rsidRPr="00F93AA1">
              <w:rPr>
                <w:lang w:eastAsia="en-US"/>
              </w:rPr>
              <w:t>Автомобилестроительная промышленность</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7CE6E42" w14:textId="77777777" w:rsidR="00F93AA1" w:rsidRPr="00F93AA1" w:rsidRDefault="00F93AA1" w:rsidP="00F93AA1">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5688AC1"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69FF177"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0FF5CE3"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F9B57A5"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57E0D10"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FC7FA86"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5E2CD1C"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8E36A43" w14:textId="77777777" w:rsidR="00F93AA1" w:rsidRPr="00F93AA1" w:rsidRDefault="00F93AA1" w:rsidP="00F93AA1">
            <w:pPr>
              <w:pStyle w:val="s1"/>
              <w:spacing w:before="0" w:after="0"/>
              <w:ind w:right="75"/>
              <w:jc w:val="center"/>
              <w:rPr>
                <w:lang w:eastAsia="en-US"/>
              </w:rPr>
            </w:pPr>
            <w:r w:rsidRPr="00F93AA1">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77063EF" w14:textId="77777777" w:rsidR="00F93AA1" w:rsidRPr="00F93AA1" w:rsidRDefault="00F93AA1" w:rsidP="00F93AA1">
            <w:pPr>
              <w:pStyle w:val="s1"/>
              <w:spacing w:before="0" w:after="0"/>
              <w:ind w:right="75"/>
              <w:jc w:val="center"/>
              <w:rPr>
                <w:lang w:eastAsia="en-US"/>
              </w:rPr>
            </w:pPr>
            <w:r w:rsidRPr="00F93AA1">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DB68842" w14:textId="77777777" w:rsidR="00F93AA1" w:rsidRPr="00F93AA1" w:rsidRDefault="00F93AA1" w:rsidP="00F93AA1">
            <w:pPr>
              <w:pStyle w:val="s1"/>
              <w:spacing w:before="0" w:after="0"/>
              <w:ind w:right="75"/>
              <w:jc w:val="center"/>
              <w:rPr>
                <w:lang w:eastAsia="en-US"/>
              </w:rPr>
            </w:pPr>
            <w:r w:rsidRPr="00F93AA1">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E965445" w14:textId="77777777" w:rsidR="00F93AA1" w:rsidRPr="00F93AA1" w:rsidRDefault="00F93AA1" w:rsidP="00F93AA1">
            <w:pPr>
              <w:pStyle w:val="s1"/>
              <w:spacing w:before="0" w:after="0"/>
              <w:ind w:right="75"/>
              <w:jc w:val="center"/>
              <w:rPr>
                <w:lang w:eastAsia="en-US"/>
              </w:rPr>
            </w:pPr>
            <w:r w:rsidRPr="00F93AA1">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82BC47E"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21DDF0D"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F02E849"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D962E4F"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57B54DB"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7732C53"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8785308"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B161C84"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A50E025"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BB3F6BD" w14:textId="77777777" w:rsidR="00F93AA1" w:rsidRPr="00F93AA1" w:rsidRDefault="00F93AA1" w:rsidP="00F93AA1">
            <w:pPr>
              <w:pStyle w:val="s1"/>
              <w:spacing w:before="0" w:after="0"/>
              <w:ind w:right="75"/>
              <w:jc w:val="center"/>
              <w:rPr>
                <w:lang w:eastAsia="en-US"/>
              </w:rPr>
            </w:pPr>
          </w:p>
        </w:tc>
      </w:tr>
      <w:tr w:rsidR="00F93AA1" w:rsidRPr="00F93AA1" w14:paraId="6DB3381F"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24E47A1E" w14:textId="77777777" w:rsidR="00F93AA1" w:rsidRPr="00F93AA1" w:rsidRDefault="00F93AA1" w:rsidP="00F93AA1">
            <w:pPr>
              <w:pStyle w:val="s1"/>
              <w:spacing w:before="0" w:after="0"/>
              <w:ind w:right="-106" w:hanging="183"/>
              <w:jc w:val="center"/>
              <w:rPr>
                <w:lang w:eastAsia="en-US"/>
              </w:rPr>
            </w:pPr>
            <w:r w:rsidRPr="00F93AA1">
              <w:rPr>
                <w:lang w:eastAsia="en-US"/>
              </w:rPr>
              <w:t>6.3</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6C2D85B8" w14:textId="77777777" w:rsidR="00F93AA1" w:rsidRPr="00F93AA1" w:rsidRDefault="00F93AA1" w:rsidP="00F93AA1">
            <w:pPr>
              <w:pStyle w:val="s1"/>
              <w:spacing w:before="0" w:after="0"/>
              <w:rPr>
                <w:lang w:eastAsia="en-US"/>
              </w:rPr>
            </w:pPr>
            <w:r w:rsidRPr="00F93AA1">
              <w:rPr>
                <w:lang w:eastAsia="en-US"/>
              </w:rPr>
              <w:t>Легкая промышленность</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96FE638" w14:textId="77777777" w:rsidR="00F93AA1" w:rsidRPr="00F93AA1" w:rsidRDefault="00F93AA1" w:rsidP="00F93AA1">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4DFCE48"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8F97520"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50F25B6"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126B632"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5287867"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C9FD1E6"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A442D29"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485581B" w14:textId="77777777" w:rsidR="00F93AA1" w:rsidRPr="00F93AA1" w:rsidRDefault="00F93AA1" w:rsidP="00F93AA1">
            <w:pPr>
              <w:pStyle w:val="s1"/>
              <w:spacing w:before="0" w:after="0"/>
              <w:ind w:right="75"/>
              <w:jc w:val="center"/>
              <w:rPr>
                <w:lang w:eastAsia="en-US"/>
              </w:rPr>
            </w:pPr>
            <w:r w:rsidRPr="00F93AA1">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A91F852" w14:textId="77777777" w:rsidR="00F93AA1" w:rsidRPr="00F93AA1" w:rsidRDefault="00F93AA1" w:rsidP="00F93AA1">
            <w:pPr>
              <w:pStyle w:val="s1"/>
              <w:spacing w:before="0" w:after="0"/>
              <w:ind w:right="75"/>
              <w:jc w:val="center"/>
              <w:rPr>
                <w:lang w:eastAsia="en-US"/>
              </w:rPr>
            </w:pPr>
            <w:r w:rsidRPr="00F93AA1">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CF04CEF" w14:textId="77777777" w:rsidR="00F93AA1" w:rsidRPr="00F93AA1" w:rsidRDefault="00F93AA1" w:rsidP="00F93AA1">
            <w:pPr>
              <w:pStyle w:val="s1"/>
              <w:spacing w:before="0" w:after="0"/>
              <w:ind w:right="75"/>
              <w:jc w:val="center"/>
              <w:rPr>
                <w:lang w:eastAsia="en-US"/>
              </w:rPr>
            </w:pPr>
            <w:r w:rsidRPr="00F93AA1">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9C4634A" w14:textId="77777777" w:rsidR="00F93AA1" w:rsidRPr="00F93AA1" w:rsidRDefault="00F93AA1" w:rsidP="00F93AA1">
            <w:pPr>
              <w:pStyle w:val="s1"/>
              <w:spacing w:before="0" w:after="0"/>
              <w:ind w:right="75"/>
              <w:jc w:val="center"/>
              <w:rPr>
                <w:lang w:eastAsia="en-US"/>
              </w:rPr>
            </w:pPr>
            <w:r w:rsidRPr="00F93AA1">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E21C819"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1066C75"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E7B8445"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38E14A6"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CBAE604"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9170CC1"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4513821"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AE33909"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A0FC917"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AA24162" w14:textId="77777777" w:rsidR="00F93AA1" w:rsidRPr="00F93AA1" w:rsidRDefault="00F93AA1" w:rsidP="00F93AA1">
            <w:pPr>
              <w:pStyle w:val="s1"/>
              <w:spacing w:before="0" w:after="0"/>
              <w:ind w:right="75"/>
              <w:jc w:val="center"/>
              <w:rPr>
                <w:lang w:eastAsia="en-US"/>
              </w:rPr>
            </w:pPr>
          </w:p>
        </w:tc>
      </w:tr>
      <w:tr w:rsidR="00F93AA1" w:rsidRPr="00F93AA1" w14:paraId="552F0400"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0F7CF034" w14:textId="77777777" w:rsidR="00F93AA1" w:rsidRPr="00F93AA1" w:rsidRDefault="00F93AA1" w:rsidP="00F93AA1">
            <w:pPr>
              <w:pStyle w:val="s1"/>
              <w:spacing w:before="0" w:after="0"/>
              <w:ind w:right="-106" w:hanging="114"/>
              <w:jc w:val="center"/>
              <w:rPr>
                <w:lang w:eastAsia="en-US"/>
              </w:rPr>
            </w:pPr>
            <w:r w:rsidRPr="00F93AA1">
              <w:rPr>
                <w:lang w:eastAsia="en-US"/>
              </w:rPr>
              <w:t>6.3.1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4717C6F1" w14:textId="77777777" w:rsidR="00F93AA1" w:rsidRPr="00F93AA1" w:rsidRDefault="00F93AA1" w:rsidP="00F93AA1">
            <w:pPr>
              <w:pStyle w:val="s1"/>
              <w:spacing w:before="0" w:after="0"/>
              <w:rPr>
                <w:lang w:eastAsia="en-US"/>
              </w:rPr>
            </w:pPr>
            <w:r w:rsidRPr="00F93AA1">
              <w:rPr>
                <w:lang w:eastAsia="en-US"/>
              </w:rPr>
              <w:t>Фармацевтическая промышленность</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637F366" w14:textId="77777777" w:rsidR="00F93AA1" w:rsidRPr="00F93AA1" w:rsidRDefault="00F93AA1" w:rsidP="00F93AA1">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B8186D1"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31DD605"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AA84C57"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5858D3C"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F87F25E"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D69C322"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D6FD808"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6BF54F2"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52A7792" w14:textId="77777777" w:rsidR="00F93AA1" w:rsidRPr="00F93AA1" w:rsidRDefault="00F93AA1" w:rsidP="00F93AA1">
            <w:pPr>
              <w:pStyle w:val="s1"/>
              <w:spacing w:before="0" w:after="0"/>
              <w:ind w:right="75"/>
              <w:jc w:val="center"/>
              <w:rPr>
                <w:lang w:eastAsia="en-US"/>
              </w:rPr>
            </w:pPr>
            <w:r w:rsidRPr="00F93AA1">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939E399" w14:textId="77777777" w:rsidR="00F93AA1" w:rsidRPr="00F93AA1" w:rsidRDefault="00F93AA1" w:rsidP="00F93AA1">
            <w:pPr>
              <w:pStyle w:val="s1"/>
              <w:spacing w:before="0" w:after="0"/>
              <w:ind w:right="75"/>
              <w:jc w:val="center"/>
              <w:rPr>
                <w:lang w:eastAsia="en-US"/>
              </w:rPr>
            </w:pPr>
            <w:r w:rsidRPr="00F93AA1">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CDD29F8" w14:textId="77777777" w:rsidR="00F93AA1" w:rsidRPr="00F93AA1" w:rsidRDefault="00F93AA1" w:rsidP="00F93AA1">
            <w:pPr>
              <w:pStyle w:val="s1"/>
              <w:spacing w:before="0" w:after="0"/>
              <w:ind w:right="75"/>
              <w:jc w:val="center"/>
              <w:rPr>
                <w:lang w:eastAsia="en-US"/>
              </w:rPr>
            </w:pPr>
            <w:r w:rsidRPr="00F93AA1">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B9FCA37"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C1D5F85"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DE64C5A"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70C0D22"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460B5AE"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D26B65D"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12F0C0B"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4EDB806"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EB9703C"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B1379A9" w14:textId="77777777" w:rsidR="00F93AA1" w:rsidRPr="00F93AA1" w:rsidRDefault="00F93AA1" w:rsidP="00F93AA1">
            <w:pPr>
              <w:pStyle w:val="s1"/>
              <w:spacing w:before="0" w:after="0"/>
              <w:ind w:right="75"/>
              <w:jc w:val="center"/>
              <w:rPr>
                <w:lang w:eastAsia="en-US"/>
              </w:rPr>
            </w:pPr>
          </w:p>
        </w:tc>
      </w:tr>
      <w:tr w:rsidR="00F93AA1" w:rsidRPr="00F93AA1" w14:paraId="6F8C7F8F"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07B94DA8" w14:textId="77777777" w:rsidR="00F93AA1" w:rsidRPr="00F93AA1" w:rsidRDefault="00F93AA1" w:rsidP="00F93AA1">
            <w:pPr>
              <w:pStyle w:val="s1"/>
              <w:spacing w:before="0" w:after="0"/>
              <w:ind w:right="-106" w:hanging="183"/>
              <w:jc w:val="center"/>
              <w:rPr>
                <w:lang w:eastAsia="en-US"/>
              </w:rPr>
            </w:pPr>
            <w:r w:rsidRPr="00F93AA1">
              <w:rPr>
                <w:lang w:eastAsia="en-US"/>
              </w:rPr>
              <w:t>6.4</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6AE4D323" w14:textId="77777777" w:rsidR="00F93AA1" w:rsidRPr="00F93AA1" w:rsidRDefault="00F93AA1" w:rsidP="00F93AA1">
            <w:pPr>
              <w:pStyle w:val="s1"/>
              <w:spacing w:before="0" w:after="0"/>
              <w:rPr>
                <w:lang w:eastAsia="en-US"/>
              </w:rPr>
            </w:pPr>
            <w:r w:rsidRPr="00F93AA1">
              <w:rPr>
                <w:lang w:eastAsia="en-US"/>
              </w:rPr>
              <w:t>Пищевая промышленность</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84CCE4" w14:textId="77777777" w:rsidR="00F93AA1" w:rsidRPr="00F93AA1" w:rsidRDefault="00F93AA1" w:rsidP="00F93AA1">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CB5254F"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C6549C5"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4CC175B"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4A8E396"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E2FD00D"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B4D6568"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33802BA"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6CD590A" w14:textId="77777777" w:rsidR="00F93AA1" w:rsidRPr="00F93AA1" w:rsidRDefault="00F93AA1" w:rsidP="00F93AA1">
            <w:pPr>
              <w:pStyle w:val="s1"/>
              <w:spacing w:before="0" w:after="0"/>
              <w:ind w:right="75"/>
              <w:jc w:val="center"/>
              <w:rPr>
                <w:lang w:eastAsia="en-US"/>
              </w:rPr>
            </w:pPr>
            <w:r w:rsidRPr="00F93AA1">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EDD8257" w14:textId="77777777" w:rsidR="00F93AA1" w:rsidRPr="00F93AA1" w:rsidRDefault="00F93AA1" w:rsidP="00F93AA1">
            <w:pPr>
              <w:pStyle w:val="s1"/>
              <w:spacing w:before="0" w:after="0"/>
              <w:ind w:right="75"/>
              <w:jc w:val="center"/>
              <w:rPr>
                <w:lang w:eastAsia="en-US"/>
              </w:rPr>
            </w:pPr>
            <w:r w:rsidRPr="00F93AA1">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2DE2CCD" w14:textId="77777777" w:rsidR="00F93AA1" w:rsidRPr="00F93AA1" w:rsidRDefault="00F93AA1" w:rsidP="00F93AA1">
            <w:pPr>
              <w:pStyle w:val="s1"/>
              <w:spacing w:before="0" w:after="0"/>
              <w:ind w:right="75"/>
              <w:jc w:val="center"/>
              <w:rPr>
                <w:lang w:eastAsia="en-US"/>
              </w:rPr>
            </w:pPr>
            <w:r w:rsidRPr="00F93AA1">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069B593" w14:textId="77777777" w:rsidR="00F93AA1" w:rsidRPr="00F93AA1" w:rsidRDefault="00F93AA1" w:rsidP="00F93AA1">
            <w:pPr>
              <w:pStyle w:val="s1"/>
              <w:spacing w:before="0" w:after="0"/>
              <w:ind w:right="75"/>
              <w:jc w:val="center"/>
              <w:rPr>
                <w:lang w:eastAsia="en-US"/>
              </w:rPr>
            </w:pPr>
            <w:r w:rsidRPr="00F93AA1">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267A10C"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C99F843"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9D6174F"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548EA92"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95BB7B6"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EA37E55"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1326C15"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6691601"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87DFCEE"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45D04C3" w14:textId="77777777" w:rsidR="00F93AA1" w:rsidRPr="00F93AA1" w:rsidRDefault="00F93AA1" w:rsidP="00F93AA1">
            <w:pPr>
              <w:pStyle w:val="s1"/>
              <w:spacing w:before="0" w:after="0"/>
              <w:ind w:right="75"/>
              <w:jc w:val="center"/>
              <w:rPr>
                <w:lang w:eastAsia="en-US"/>
              </w:rPr>
            </w:pPr>
          </w:p>
        </w:tc>
      </w:tr>
      <w:tr w:rsidR="00F93AA1" w:rsidRPr="00F93AA1" w14:paraId="6BEF6E5B"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7C067F2A" w14:textId="77777777" w:rsidR="00F93AA1" w:rsidRPr="00F93AA1" w:rsidRDefault="00F93AA1" w:rsidP="00F93AA1">
            <w:pPr>
              <w:pStyle w:val="s1"/>
              <w:spacing w:before="0" w:after="0"/>
              <w:ind w:right="-106" w:hanging="183"/>
              <w:jc w:val="center"/>
              <w:rPr>
                <w:lang w:eastAsia="en-US"/>
              </w:rPr>
            </w:pPr>
            <w:r w:rsidRPr="00F93AA1">
              <w:rPr>
                <w:lang w:eastAsia="en-US"/>
              </w:rPr>
              <w:t>6.5</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204975F5" w14:textId="77777777" w:rsidR="00F93AA1" w:rsidRPr="00F93AA1" w:rsidRDefault="00F93AA1" w:rsidP="00F93AA1">
            <w:pPr>
              <w:pStyle w:val="s1"/>
              <w:spacing w:before="0" w:after="0"/>
              <w:rPr>
                <w:lang w:eastAsia="en-US"/>
              </w:rPr>
            </w:pPr>
            <w:r w:rsidRPr="00F93AA1">
              <w:rPr>
                <w:lang w:eastAsia="en-US"/>
              </w:rPr>
              <w:t>Нефтехимическая промышленность</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D3EE9AF" w14:textId="77777777" w:rsidR="00F93AA1" w:rsidRPr="00F93AA1" w:rsidRDefault="00F93AA1" w:rsidP="00F93AA1">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197A276"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1405213"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B996823"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73CDA44"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48E041F"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740F38E"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1CC3D58"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35A19A3"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2962C53"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62F4923"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F15AD84"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DAE66B7"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6A73214"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738FA91"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FF14338"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5ACC489"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FFCAC17"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B62AC8D"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382478E"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800047B"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3B899C1" w14:textId="77777777" w:rsidR="00F93AA1" w:rsidRPr="00F93AA1" w:rsidRDefault="00F93AA1" w:rsidP="00F93AA1">
            <w:pPr>
              <w:pStyle w:val="s1"/>
              <w:spacing w:before="0" w:after="0"/>
              <w:ind w:right="75"/>
              <w:jc w:val="center"/>
              <w:rPr>
                <w:lang w:eastAsia="en-US"/>
              </w:rPr>
            </w:pPr>
          </w:p>
        </w:tc>
      </w:tr>
      <w:tr w:rsidR="00F93AA1" w:rsidRPr="00F93AA1" w14:paraId="798E1707"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5B6992D1" w14:textId="77777777" w:rsidR="00F93AA1" w:rsidRPr="00F93AA1" w:rsidRDefault="00F93AA1" w:rsidP="00F93AA1">
            <w:pPr>
              <w:pStyle w:val="s1"/>
              <w:spacing w:before="0" w:after="0"/>
              <w:ind w:right="-106" w:hanging="183"/>
              <w:jc w:val="center"/>
              <w:rPr>
                <w:lang w:eastAsia="en-US"/>
              </w:rPr>
            </w:pPr>
            <w:r w:rsidRPr="00F93AA1">
              <w:rPr>
                <w:lang w:eastAsia="en-US"/>
              </w:rPr>
              <w:t>6.6</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7C323C35" w14:textId="77777777" w:rsidR="00F93AA1" w:rsidRPr="00F93AA1" w:rsidRDefault="00F93AA1" w:rsidP="00F93AA1">
            <w:pPr>
              <w:pStyle w:val="s1"/>
              <w:spacing w:before="0" w:after="0"/>
              <w:rPr>
                <w:lang w:eastAsia="en-US"/>
              </w:rPr>
            </w:pPr>
            <w:r w:rsidRPr="00F93AA1">
              <w:rPr>
                <w:lang w:eastAsia="en-US"/>
              </w:rPr>
              <w:t>Строительная промышленность</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E3CA6C1" w14:textId="77777777" w:rsidR="00F93AA1" w:rsidRPr="00F93AA1" w:rsidRDefault="00F93AA1" w:rsidP="00F93AA1">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D60A5C"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95859DE"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D7C6972"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8E62569"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03615AC"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5EA29E0"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355274F"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4D1A643" w14:textId="77777777" w:rsidR="00F93AA1" w:rsidRPr="00F93AA1" w:rsidRDefault="00F93AA1" w:rsidP="00F93AA1">
            <w:pPr>
              <w:pStyle w:val="s1"/>
              <w:spacing w:before="0" w:after="0"/>
              <w:ind w:right="75"/>
              <w:jc w:val="center"/>
              <w:rPr>
                <w:lang w:eastAsia="en-US"/>
              </w:rPr>
            </w:pPr>
            <w:r w:rsidRPr="00F93AA1">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9E44AC2" w14:textId="77777777" w:rsidR="00F93AA1" w:rsidRPr="00F93AA1" w:rsidRDefault="00F93AA1" w:rsidP="00F93AA1">
            <w:pPr>
              <w:pStyle w:val="s1"/>
              <w:spacing w:before="0" w:after="0"/>
              <w:ind w:right="75"/>
              <w:jc w:val="center"/>
              <w:rPr>
                <w:lang w:eastAsia="en-US"/>
              </w:rPr>
            </w:pPr>
            <w:r w:rsidRPr="00F93AA1">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614CCF8" w14:textId="77777777" w:rsidR="00F93AA1" w:rsidRPr="00F93AA1" w:rsidRDefault="00F93AA1" w:rsidP="00F93AA1">
            <w:pPr>
              <w:pStyle w:val="s1"/>
              <w:spacing w:before="0" w:after="0"/>
              <w:ind w:right="75"/>
              <w:jc w:val="center"/>
              <w:rPr>
                <w:lang w:eastAsia="en-US"/>
              </w:rPr>
            </w:pPr>
            <w:r w:rsidRPr="00F93AA1">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7080D6D" w14:textId="77777777" w:rsidR="00F93AA1" w:rsidRPr="00F93AA1" w:rsidRDefault="00F93AA1" w:rsidP="00F93AA1">
            <w:pPr>
              <w:pStyle w:val="s1"/>
              <w:spacing w:before="0" w:after="0"/>
              <w:ind w:right="75"/>
              <w:jc w:val="center"/>
              <w:rPr>
                <w:lang w:eastAsia="en-US"/>
              </w:rPr>
            </w:pPr>
            <w:r w:rsidRPr="00F93AA1">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AF7E570"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329E788"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9A43156"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57D6B"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CA94F28"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64E90EB"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F1A439D"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DA0B960"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9F45B75"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E659190" w14:textId="77777777" w:rsidR="00F93AA1" w:rsidRPr="00F93AA1" w:rsidRDefault="00F93AA1" w:rsidP="00F93AA1">
            <w:pPr>
              <w:pStyle w:val="s1"/>
              <w:spacing w:before="0" w:after="0"/>
              <w:ind w:right="75"/>
              <w:jc w:val="center"/>
              <w:rPr>
                <w:lang w:eastAsia="en-US"/>
              </w:rPr>
            </w:pPr>
          </w:p>
        </w:tc>
      </w:tr>
      <w:tr w:rsidR="00F93AA1" w:rsidRPr="00F93AA1" w14:paraId="7BFAF775"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5B165FF4" w14:textId="77777777" w:rsidR="00F93AA1" w:rsidRPr="00F93AA1" w:rsidRDefault="00F93AA1" w:rsidP="00F93AA1">
            <w:pPr>
              <w:pStyle w:val="s1"/>
              <w:spacing w:before="0" w:after="0"/>
              <w:ind w:right="-106" w:hanging="183"/>
              <w:jc w:val="center"/>
              <w:rPr>
                <w:lang w:eastAsia="en-US"/>
              </w:rPr>
            </w:pPr>
            <w:r w:rsidRPr="00F93AA1">
              <w:rPr>
                <w:lang w:eastAsia="en-US"/>
              </w:rPr>
              <w:t>6.7</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046BE996" w14:textId="77777777" w:rsidR="00F93AA1" w:rsidRPr="00F93AA1" w:rsidRDefault="00F93AA1" w:rsidP="00F93AA1">
            <w:pPr>
              <w:pStyle w:val="s1"/>
              <w:spacing w:before="0" w:after="0"/>
              <w:rPr>
                <w:lang w:eastAsia="en-US"/>
              </w:rPr>
            </w:pPr>
            <w:r w:rsidRPr="00F93AA1">
              <w:rPr>
                <w:lang w:eastAsia="en-US"/>
              </w:rPr>
              <w:t>Энергетика</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AECE015" w14:textId="77777777" w:rsidR="00F93AA1" w:rsidRPr="00F93AA1" w:rsidRDefault="00F93AA1" w:rsidP="00F93AA1">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C5D4F23"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2B1AC76"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531EDEE"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7818CBE"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001213A"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6647D7F"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82F394B"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6B5C903" w14:textId="77777777" w:rsidR="00F93AA1" w:rsidRPr="00F93AA1" w:rsidRDefault="00F93AA1" w:rsidP="00F93AA1">
            <w:pPr>
              <w:pStyle w:val="s1"/>
              <w:spacing w:before="0" w:after="0"/>
              <w:ind w:right="75"/>
              <w:jc w:val="center"/>
              <w:rPr>
                <w:lang w:eastAsia="en-US"/>
              </w:rPr>
            </w:pPr>
            <w:r w:rsidRPr="00F93AA1">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6ED5EF8" w14:textId="77777777" w:rsidR="00F93AA1" w:rsidRPr="00F93AA1" w:rsidRDefault="00F93AA1" w:rsidP="00F93AA1">
            <w:pPr>
              <w:pStyle w:val="s1"/>
              <w:spacing w:before="0" w:after="0"/>
              <w:ind w:right="75"/>
              <w:jc w:val="center"/>
              <w:rPr>
                <w:lang w:eastAsia="en-US"/>
              </w:rPr>
            </w:pPr>
            <w:r w:rsidRPr="00F93AA1">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B6112A2" w14:textId="77777777" w:rsidR="00F93AA1" w:rsidRPr="00F93AA1" w:rsidRDefault="00F93AA1" w:rsidP="00F93AA1">
            <w:pPr>
              <w:pStyle w:val="s1"/>
              <w:spacing w:before="0" w:after="0"/>
              <w:ind w:right="75"/>
              <w:jc w:val="center"/>
              <w:rPr>
                <w:lang w:eastAsia="en-US"/>
              </w:rPr>
            </w:pPr>
            <w:r w:rsidRPr="00F93AA1">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6148FB7" w14:textId="77777777" w:rsidR="00F93AA1" w:rsidRPr="00F93AA1" w:rsidRDefault="00F93AA1" w:rsidP="00F93AA1">
            <w:pPr>
              <w:pStyle w:val="s1"/>
              <w:spacing w:before="0" w:after="0"/>
              <w:ind w:right="75"/>
              <w:jc w:val="center"/>
              <w:rPr>
                <w:lang w:eastAsia="en-US"/>
              </w:rPr>
            </w:pPr>
            <w:r w:rsidRPr="00F93AA1">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DDA4888"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A1D5635"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2811010"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C52035E"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157E08D"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34E4BEC"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DC3A09C"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4F54E85"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1D239F5"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906265F" w14:textId="77777777" w:rsidR="00F93AA1" w:rsidRPr="00F93AA1" w:rsidRDefault="00F93AA1" w:rsidP="00F93AA1">
            <w:pPr>
              <w:pStyle w:val="s1"/>
              <w:spacing w:before="0" w:after="0"/>
              <w:ind w:right="75"/>
              <w:jc w:val="center"/>
              <w:rPr>
                <w:lang w:eastAsia="en-US"/>
              </w:rPr>
            </w:pPr>
          </w:p>
        </w:tc>
      </w:tr>
      <w:tr w:rsidR="00F93AA1" w:rsidRPr="00F93AA1" w14:paraId="281E0428"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65F43877" w14:textId="77777777" w:rsidR="00F93AA1" w:rsidRPr="00F93AA1" w:rsidRDefault="00F93AA1" w:rsidP="00F93AA1">
            <w:pPr>
              <w:pStyle w:val="s1"/>
              <w:spacing w:before="0" w:after="0"/>
              <w:ind w:right="-106" w:hanging="183"/>
              <w:jc w:val="center"/>
              <w:rPr>
                <w:lang w:eastAsia="en-US"/>
              </w:rPr>
            </w:pPr>
            <w:r w:rsidRPr="00F93AA1">
              <w:rPr>
                <w:lang w:eastAsia="en-US"/>
              </w:rPr>
              <w:t>6.8</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65271BE6" w14:textId="77777777" w:rsidR="00F93AA1" w:rsidRPr="00F93AA1" w:rsidRDefault="00F93AA1" w:rsidP="00F93AA1">
            <w:pPr>
              <w:pStyle w:val="s1"/>
              <w:spacing w:before="0" w:after="0"/>
              <w:rPr>
                <w:lang w:eastAsia="en-US"/>
              </w:rPr>
            </w:pPr>
            <w:r w:rsidRPr="00F93AA1">
              <w:rPr>
                <w:lang w:eastAsia="en-US"/>
              </w:rPr>
              <w:t>Связь</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8662B43" w14:textId="77777777" w:rsidR="00F93AA1" w:rsidRPr="00F93AA1" w:rsidRDefault="00F93AA1" w:rsidP="00F93AA1">
            <w:pPr>
              <w:pStyle w:val="s1"/>
              <w:spacing w:before="0" w:after="0"/>
              <w:ind w:right="-102" w:firstLine="43"/>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296619C"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E2B8753"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6F33320"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AFD2067"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BD0D7B9"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5F0B8EA"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EF2A148"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D220A71"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DF76F3B"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8733700"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711CB8D"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0BA9DD1"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2451A3E"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00C82A9"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AFD4179"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0C57BA7"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3256E17"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DFD3994"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696C436"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0F21AE4"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2FE7D68" w14:textId="77777777" w:rsidR="00F93AA1" w:rsidRPr="00F93AA1" w:rsidRDefault="00F93AA1" w:rsidP="00F93AA1">
            <w:pPr>
              <w:pStyle w:val="s1"/>
              <w:spacing w:before="0" w:after="0"/>
              <w:ind w:right="75"/>
              <w:jc w:val="center"/>
              <w:rPr>
                <w:lang w:eastAsia="en-US"/>
              </w:rPr>
            </w:pPr>
          </w:p>
        </w:tc>
      </w:tr>
      <w:tr w:rsidR="00F93AA1" w:rsidRPr="00F93AA1" w14:paraId="232A0FE8"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2292324C" w14:textId="77777777" w:rsidR="00F93AA1" w:rsidRPr="00F93AA1" w:rsidRDefault="00F93AA1" w:rsidP="00F93AA1">
            <w:pPr>
              <w:pStyle w:val="s1"/>
              <w:spacing w:before="0" w:after="0"/>
              <w:ind w:right="-106" w:hanging="183"/>
              <w:jc w:val="center"/>
              <w:rPr>
                <w:lang w:eastAsia="en-US"/>
              </w:rPr>
            </w:pPr>
            <w:r w:rsidRPr="00F93AA1">
              <w:rPr>
                <w:lang w:eastAsia="en-US"/>
              </w:rPr>
              <w:t>6.9</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5DA05730" w14:textId="77777777" w:rsidR="00F93AA1" w:rsidRPr="00F93AA1" w:rsidRDefault="00F93AA1" w:rsidP="00F93AA1">
            <w:pPr>
              <w:pStyle w:val="s1"/>
              <w:spacing w:before="0" w:after="0"/>
              <w:rPr>
                <w:lang w:eastAsia="en-US"/>
              </w:rPr>
            </w:pPr>
            <w:r w:rsidRPr="00F93AA1">
              <w:rPr>
                <w:lang w:eastAsia="en-US"/>
              </w:rPr>
              <w:t>Склады</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3DB483" w14:textId="77777777" w:rsidR="00F93AA1" w:rsidRPr="00F93AA1" w:rsidRDefault="00F93AA1" w:rsidP="00F93AA1">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942EAE5"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73A1CD8"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717983"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B4F77C5"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2B2B109"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C3E727A"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2BA5B61"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25086C2" w14:textId="77777777" w:rsidR="00F93AA1" w:rsidRPr="00F93AA1" w:rsidRDefault="00F93AA1" w:rsidP="00F93AA1">
            <w:pPr>
              <w:pStyle w:val="s1"/>
              <w:spacing w:before="0" w:after="0"/>
              <w:ind w:right="75"/>
              <w:jc w:val="center"/>
              <w:rPr>
                <w:lang w:eastAsia="en-US"/>
              </w:rPr>
            </w:pPr>
            <w:r w:rsidRPr="00F93AA1">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64E973E" w14:textId="77777777" w:rsidR="00F93AA1" w:rsidRPr="00F93AA1" w:rsidRDefault="00F93AA1" w:rsidP="00F93AA1">
            <w:pPr>
              <w:pStyle w:val="s1"/>
              <w:spacing w:before="0" w:after="0"/>
              <w:ind w:right="75"/>
              <w:jc w:val="center"/>
              <w:rPr>
                <w:lang w:eastAsia="en-US"/>
              </w:rPr>
            </w:pPr>
            <w:r w:rsidRPr="00F93AA1">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00D0C66" w14:textId="77777777" w:rsidR="00F93AA1" w:rsidRPr="00F93AA1" w:rsidRDefault="00F93AA1" w:rsidP="00F93AA1">
            <w:pPr>
              <w:pStyle w:val="s1"/>
              <w:spacing w:before="0" w:after="0"/>
              <w:ind w:right="75"/>
              <w:jc w:val="center"/>
              <w:rPr>
                <w:lang w:eastAsia="en-US"/>
              </w:rPr>
            </w:pPr>
            <w:r w:rsidRPr="00F93AA1">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FA18E07" w14:textId="77777777" w:rsidR="00F93AA1" w:rsidRPr="00F93AA1" w:rsidRDefault="00F93AA1" w:rsidP="00F93AA1">
            <w:pPr>
              <w:pStyle w:val="s1"/>
              <w:spacing w:before="0" w:after="0"/>
              <w:ind w:right="75"/>
              <w:jc w:val="center"/>
              <w:rPr>
                <w:lang w:eastAsia="en-US"/>
              </w:rPr>
            </w:pPr>
            <w:r w:rsidRPr="00F93AA1">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3D28EBE"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FBACD97"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C6DE707"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F44FB32"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465662F"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10DFBAE"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07D1D8D"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AE36DCF"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1F871E5"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3363F60" w14:textId="77777777" w:rsidR="00F93AA1" w:rsidRPr="00F93AA1" w:rsidRDefault="00F93AA1" w:rsidP="00F93AA1">
            <w:pPr>
              <w:pStyle w:val="s1"/>
              <w:spacing w:before="0" w:after="0"/>
              <w:ind w:right="75"/>
              <w:jc w:val="center"/>
              <w:rPr>
                <w:lang w:eastAsia="en-US"/>
              </w:rPr>
            </w:pPr>
          </w:p>
        </w:tc>
      </w:tr>
      <w:tr w:rsidR="00F93AA1" w:rsidRPr="00F93AA1" w14:paraId="46F4C821"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1FB0FC71" w14:textId="77777777" w:rsidR="00F93AA1" w:rsidRPr="00F93AA1" w:rsidRDefault="00F93AA1" w:rsidP="00F93AA1">
            <w:pPr>
              <w:pStyle w:val="s1"/>
              <w:spacing w:before="0" w:after="0"/>
              <w:ind w:right="-106" w:hanging="183"/>
              <w:jc w:val="center"/>
              <w:rPr>
                <w:lang w:eastAsia="en-US"/>
              </w:rPr>
            </w:pPr>
            <w:r w:rsidRPr="00F93AA1">
              <w:rPr>
                <w:lang w:eastAsia="en-US"/>
              </w:rPr>
              <w:t>6.9.1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63D147A0" w14:textId="77777777" w:rsidR="00F93AA1" w:rsidRPr="00F93AA1" w:rsidRDefault="00F93AA1" w:rsidP="00F93AA1">
            <w:pPr>
              <w:pStyle w:val="s16"/>
              <w:spacing w:before="0" w:after="0"/>
              <w:rPr>
                <w:lang w:eastAsia="en-US"/>
              </w:rPr>
            </w:pPr>
            <w:r w:rsidRPr="00F93AA1">
              <w:rPr>
                <w:lang w:eastAsia="en-US"/>
              </w:rPr>
              <w:t>Складские площадки</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EB5B763" w14:textId="77777777" w:rsidR="00F93AA1" w:rsidRPr="00F93AA1" w:rsidRDefault="00F93AA1" w:rsidP="00F93AA1">
            <w:pPr>
              <w:pStyle w:val="s16"/>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C49513E"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3BE902A"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0AD7087"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8C2B9A5"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158B72C" w14:textId="77777777" w:rsidR="00F93AA1" w:rsidRPr="00F93AA1" w:rsidRDefault="00F93AA1" w:rsidP="00F93AA1">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377F0B9" w14:textId="77777777" w:rsidR="00F93AA1" w:rsidRPr="00F93AA1" w:rsidRDefault="00F93AA1" w:rsidP="00F93AA1">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B5AA59A"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F8FC7DA"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F2FE44"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A114B27"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47CBF7A"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0CAA0E2"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88AD7B8"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1826A9C"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340C86D"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755CAB3"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14E0B58"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A161266"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BCCAE65"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64B1C48"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A88A37D" w14:textId="77777777" w:rsidR="00F93AA1" w:rsidRPr="00F93AA1" w:rsidRDefault="00F93AA1" w:rsidP="00F93AA1">
            <w:pPr>
              <w:pStyle w:val="s16"/>
              <w:spacing w:before="0" w:after="0"/>
              <w:ind w:right="75"/>
              <w:jc w:val="center"/>
              <w:rPr>
                <w:lang w:eastAsia="en-US"/>
              </w:rPr>
            </w:pPr>
          </w:p>
        </w:tc>
      </w:tr>
      <w:tr w:rsidR="00F93AA1" w:rsidRPr="00F93AA1" w14:paraId="239D5A8E"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37AE6C09" w14:textId="77777777" w:rsidR="00F93AA1" w:rsidRPr="00F93AA1" w:rsidRDefault="00F93AA1" w:rsidP="00F93AA1">
            <w:pPr>
              <w:pStyle w:val="s1"/>
              <w:spacing w:before="0" w:after="0"/>
              <w:ind w:right="-106" w:hanging="183"/>
              <w:jc w:val="center"/>
              <w:rPr>
                <w:lang w:eastAsia="en-US"/>
              </w:rPr>
            </w:pPr>
            <w:r w:rsidRPr="00F93AA1">
              <w:rPr>
                <w:lang w:eastAsia="en-US"/>
              </w:rPr>
              <w:t>6.12</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39736B23" w14:textId="77777777" w:rsidR="00F93AA1" w:rsidRPr="00F93AA1" w:rsidRDefault="00F93AA1" w:rsidP="00F93AA1">
            <w:pPr>
              <w:pStyle w:val="s16"/>
              <w:spacing w:before="0" w:after="0"/>
              <w:rPr>
                <w:lang w:eastAsia="en-US"/>
              </w:rPr>
            </w:pPr>
            <w:r w:rsidRPr="00F93AA1">
              <w:rPr>
                <w:lang w:eastAsia="en-US"/>
              </w:rPr>
              <w:t>Научно-производственная деятельность</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BE1FDB3" w14:textId="77777777" w:rsidR="00F93AA1" w:rsidRPr="00F93AA1" w:rsidRDefault="00F93AA1" w:rsidP="00F93AA1">
            <w:pPr>
              <w:pStyle w:val="s16"/>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7CE89A7"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983AC66"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B79B201"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6AE87E2"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09FD9CC" w14:textId="77777777" w:rsidR="00F93AA1" w:rsidRPr="00F93AA1" w:rsidRDefault="00F93AA1" w:rsidP="00F93AA1">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F7321C8" w14:textId="77777777" w:rsidR="00F93AA1" w:rsidRPr="00F93AA1" w:rsidRDefault="00F93AA1" w:rsidP="00F93AA1">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EE3B1BF"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026E027"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E720412"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7130074"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F053AC9"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6ACDFEC"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11755B3"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73F7C42"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98ECDB7"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676A1E0"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02CD149"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265BF3A"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465E885"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495DEA0"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48A95B1" w14:textId="77777777" w:rsidR="00F93AA1" w:rsidRPr="00F93AA1" w:rsidRDefault="00F93AA1" w:rsidP="00F93AA1">
            <w:pPr>
              <w:pStyle w:val="s16"/>
              <w:spacing w:before="0" w:after="0"/>
              <w:ind w:right="75"/>
              <w:jc w:val="center"/>
              <w:rPr>
                <w:lang w:eastAsia="en-US"/>
              </w:rPr>
            </w:pPr>
          </w:p>
        </w:tc>
      </w:tr>
      <w:tr w:rsidR="00F93AA1" w:rsidRPr="00F93AA1" w14:paraId="134B88E2"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6A7B65A" w14:textId="77777777" w:rsidR="00F93AA1" w:rsidRPr="00F93AA1" w:rsidRDefault="00F93AA1" w:rsidP="00F93AA1">
            <w:pPr>
              <w:pStyle w:val="s1"/>
              <w:spacing w:before="0" w:after="0"/>
              <w:ind w:right="-106" w:hanging="183"/>
              <w:jc w:val="center"/>
              <w:rPr>
                <w:b/>
                <w:lang w:eastAsia="en-US"/>
              </w:rPr>
            </w:pPr>
            <w:r w:rsidRPr="00F93AA1">
              <w:rPr>
                <w:b/>
                <w:lang w:eastAsia="en-US"/>
              </w:rPr>
              <w:t>7.0</w:t>
            </w:r>
          </w:p>
        </w:tc>
        <w:tc>
          <w:tcPr>
            <w:tcW w:w="14155" w:type="dxa"/>
            <w:gridSpan w:val="2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B0B8073" w14:textId="77777777" w:rsidR="00F93AA1" w:rsidRPr="00F93AA1" w:rsidRDefault="00F93AA1" w:rsidP="00F93AA1">
            <w:pPr>
              <w:pStyle w:val="s16"/>
              <w:spacing w:before="0" w:after="0"/>
              <w:ind w:right="75"/>
              <w:rPr>
                <w:lang w:eastAsia="en-US"/>
              </w:rPr>
            </w:pPr>
            <w:r w:rsidRPr="00F93AA1">
              <w:rPr>
                <w:b/>
                <w:lang w:eastAsia="en-US"/>
              </w:rPr>
              <w:t>Транспорт</w:t>
            </w:r>
          </w:p>
        </w:tc>
      </w:tr>
      <w:tr w:rsidR="00F93AA1" w:rsidRPr="00F93AA1" w14:paraId="4C175537"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3CEF60E" w14:textId="77777777" w:rsidR="00F93AA1" w:rsidRPr="00F93AA1" w:rsidRDefault="00F93AA1" w:rsidP="00F93AA1">
            <w:pPr>
              <w:pStyle w:val="s1"/>
              <w:spacing w:before="0" w:after="0"/>
              <w:ind w:right="-106" w:hanging="183"/>
              <w:jc w:val="center"/>
              <w:rPr>
                <w:b/>
                <w:lang w:eastAsia="en-US"/>
              </w:rPr>
            </w:pPr>
            <w:r w:rsidRPr="00F93AA1">
              <w:rPr>
                <w:b/>
                <w:i/>
                <w:lang w:eastAsia="en-US"/>
              </w:rPr>
              <w:t>7.1</w:t>
            </w:r>
          </w:p>
        </w:tc>
        <w:tc>
          <w:tcPr>
            <w:tcW w:w="14155" w:type="dxa"/>
            <w:gridSpan w:val="2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5C25A84" w14:textId="77777777" w:rsidR="00F93AA1" w:rsidRPr="00F93AA1" w:rsidRDefault="00F93AA1" w:rsidP="00F93AA1">
            <w:pPr>
              <w:pStyle w:val="s16"/>
              <w:spacing w:before="0" w:after="0"/>
              <w:ind w:right="75"/>
              <w:rPr>
                <w:lang w:eastAsia="en-US"/>
              </w:rPr>
            </w:pPr>
            <w:r w:rsidRPr="00F93AA1">
              <w:rPr>
                <w:b/>
                <w:i/>
                <w:lang w:eastAsia="en-US"/>
              </w:rPr>
              <w:t>Железнодорожный транспорт</w:t>
            </w:r>
          </w:p>
        </w:tc>
      </w:tr>
      <w:tr w:rsidR="00F93AA1" w:rsidRPr="00F93AA1" w14:paraId="10FCCCA9"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62D01F6" w14:textId="77777777" w:rsidR="00F93AA1" w:rsidRPr="00F93AA1" w:rsidRDefault="00F93AA1" w:rsidP="00F93AA1">
            <w:pPr>
              <w:pStyle w:val="s1"/>
              <w:spacing w:before="0" w:after="0"/>
              <w:ind w:right="-106" w:hanging="183"/>
              <w:jc w:val="center"/>
              <w:rPr>
                <w:lang w:eastAsia="en-US"/>
              </w:rPr>
            </w:pPr>
            <w:r w:rsidRPr="00F93AA1">
              <w:rPr>
                <w:lang w:eastAsia="en-US"/>
              </w:rPr>
              <w:t>7.1.1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7B1122E" w14:textId="77777777" w:rsidR="00F93AA1" w:rsidRPr="00F93AA1" w:rsidRDefault="00F93AA1" w:rsidP="00F93AA1">
            <w:pPr>
              <w:pStyle w:val="s16"/>
              <w:spacing w:before="0" w:after="0"/>
              <w:rPr>
                <w:lang w:eastAsia="en-US"/>
              </w:rPr>
            </w:pPr>
            <w:r w:rsidRPr="00F93AA1">
              <w:rPr>
                <w:lang w:eastAsia="en-US"/>
              </w:rPr>
              <w:t>Железнодорожные пути</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F136A6A" w14:textId="77777777" w:rsidR="00F93AA1" w:rsidRPr="00F93AA1" w:rsidRDefault="00F93AA1" w:rsidP="00F93AA1">
            <w:pPr>
              <w:pStyle w:val="s16"/>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6E66085"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F117308"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76D3E5"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8ABD7CD"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382A4A0" w14:textId="77777777" w:rsidR="00F93AA1" w:rsidRPr="00F93AA1" w:rsidRDefault="00F93AA1" w:rsidP="00F93AA1">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5F236BC" w14:textId="77777777" w:rsidR="00F93AA1" w:rsidRPr="00F93AA1" w:rsidRDefault="00F93AA1" w:rsidP="00F93AA1">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82AB55E"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97CC6A5" w14:textId="77777777" w:rsidR="00F93AA1" w:rsidRPr="00F93AA1" w:rsidRDefault="00F93AA1" w:rsidP="00F93AA1">
            <w:pPr>
              <w:pStyle w:val="s16"/>
              <w:spacing w:before="0" w:after="0"/>
              <w:ind w:right="75"/>
              <w:jc w:val="center"/>
              <w:rPr>
                <w:lang w:eastAsia="en-US"/>
              </w:rPr>
            </w:pPr>
            <w:r w:rsidRPr="00F93AA1">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2DD6634" w14:textId="77777777" w:rsidR="00F93AA1" w:rsidRPr="00F93AA1" w:rsidRDefault="00F93AA1" w:rsidP="00F93AA1">
            <w:pPr>
              <w:pStyle w:val="s16"/>
              <w:spacing w:before="0" w:after="0"/>
              <w:ind w:right="75"/>
              <w:jc w:val="center"/>
              <w:rPr>
                <w:lang w:eastAsia="en-US"/>
              </w:rPr>
            </w:pPr>
            <w:r w:rsidRPr="00F93AA1">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2A6D6EB" w14:textId="77777777" w:rsidR="00F93AA1" w:rsidRPr="00F93AA1" w:rsidRDefault="00F93AA1" w:rsidP="00F93AA1">
            <w:pPr>
              <w:pStyle w:val="s16"/>
              <w:spacing w:before="0" w:after="0"/>
              <w:ind w:right="75"/>
              <w:jc w:val="center"/>
              <w:rPr>
                <w:lang w:eastAsia="en-US"/>
              </w:rPr>
            </w:pPr>
            <w:r w:rsidRPr="00F93AA1">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58FE324" w14:textId="77777777" w:rsidR="00F93AA1" w:rsidRPr="00F93AA1" w:rsidRDefault="00F93AA1" w:rsidP="00F93AA1">
            <w:pPr>
              <w:pStyle w:val="s16"/>
              <w:spacing w:before="0" w:after="0"/>
              <w:ind w:right="75"/>
              <w:jc w:val="center"/>
              <w:rPr>
                <w:lang w:eastAsia="en-US"/>
              </w:rPr>
            </w:pPr>
            <w:r w:rsidRPr="00F93AA1">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C09B9E3"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C2D2330"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AABCDAA"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BFDDBCF"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4E66127"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529DD8C"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2252F88"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79D4EEC"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8E97765"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F96385C" w14:textId="77777777" w:rsidR="00F93AA1" w:rsidRPr="00F93AA1" w:rsidRDefault="00F93AA1" w:rsidP="00F93AA1">
            <w:pPr>
              <w:pStyle w:val="s16"/>
              <w:spacing w:before="0" w:after="0"/>
              <w:ind w:right="75"/>
              <w:jc w:val="center"/>
              <w:rPr>
                <w:lang w:eastAsia="en-US"/>
              </w:rPr>
            </w:pPr>
          </w:p>
        </w:tc>
      </w:tr>
      <w:tr w:rsidR="00F93AA1" w:rsidRPr="00F93AA1" w14:paraId="56C7F214"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4D441B74" w14:textId="77777777" w:rsidR="00F93AA1" w:rsidRPr="00F93AA1" w:rsidRDefault="00F93AA1" w:rsidP="00F93AA1">
            <w:pPr>
              <w:pStyle w:val="s1"/>
              <w:spacing w:before="0" w:after="0"/>
              <w:ind w:right="-106" w:hanging="183"/>
              <w:jc w:val="center"/>
              <w:rPr>
                <w:lang w:eastAsia="en-US"/>
              </w:rPr>
            </w:pPr>
            <w:r w:rsidRPr="00F93AA1">
              <w:rPr>
                <w:lang w:eastAsia="en-US"/>
              </w:rPr>
              <w:t>7.1.2</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48DE037D" w14:textId="77777777" w:rsidR="00F93AA1" w:rsidRPr="00F93AA1" w:rsidRDefault="00F93AA1" w:rsidP="00F93AA1">
            <w:pPr>
              <w:pStyle w:val="s16"/>
              <w:spacing w:before="0" w:after="0"/>
              <w:rPr>
                <w:lang w:eastAsia="en-US"/>
              </w:rPr>
            </w:pPr>
            <w:r w:rsidRPr="00F93AA1">
              <w:rPr>
                <w:lang w:eastAsia="en-US"/>
              </w:rPr>
              <w:t>Обслуживание железнодорожных перевозок</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8389DCB" w14:textId="77777777" w:rsidR="00F93AA1" w:rsidRPr="00F93AA1" w:rsidRDefault="00F93AA1" w:rsidP="00F93AA1">
            <w:pPr>
              <w:pStyle w:val="s16"/>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F0A1DE1"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229363A"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21221B7"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CA450BB"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6B9FB4F" w14:textId="77777777" w:rsidR="00F93AA1" w:rsidRPr="00F93AA1" w:rsidRDefault="00F93AA1" w:rsidP="00F93AA1">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7EAFCB0" w14:textId="77777777" w:rsidR="00F93AA1" w:rsidRPr="00F93AA1" w:rsidRDefault="00F93AA1" w:rsidP="00F93AA1">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CECB07F"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F3BD9B2"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61B482C"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FAC96E6"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B25EA5F"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89CF8E2"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904BCAF"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5C76376"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D3F7032"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5C00F32"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413D3B2"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7AD2809"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8E5A8FA"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D905224"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4AC0852" w14:textId="77777777" w:rsidR="00F93AA1" w:rsidRPr="00F93AA1" w:rsidRDefault="00F93AA1" w:rsidP="00F93AA1">
            <w:pPr>
              <w:pStyle w:val="s16"/>
              <w:spacing w:before="0" w:after="0"/>
              <w:ind w:right="75"/>
              <w:jc w:val="center"/>
              <w:rPr>
                <w:lang w:eastAsia="en-US"/>
              </w:rPr>
            </w:pPr>
          </w:p>
        </w:tc>
      </w:tr>
      <w:tr w:rsidR="00F93AA1" w:rsidRPr="00F93AA1" w14:paraId="0E37689B"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F9EBD42" w14:textId="77777777" w:rsidR="00F93AA1" w:rsidRPr="00F93AA1" w:rsidRDefault="00F93AA1" w:rsidP="00F93AA1">
            <w:pPr>
              <w:pStyle w:val="s1"/>
              <w:spacing w:before="0" w:after="0"/>
              <w:ind w:right="-106" w:hanging="183"/>
              <w:jc w:val="center"/>
              <w:rPr>
                <w:b/>
                <w:lang w:eastAsia="en-US"/>
              </w:rPr>
            </w:pPr>
            <w:r w:rsidRPr="00F93AA1">
              <w:rPr>
                <w:b/>
                <w:i/>
                <w:lang w:eastAsia="en-US"/>
              </w:rPr>
              <w:t>7.2</w:t>
            </w:r>
          </w:p>
        </w:tc>
        <w:tc>
          <w:tcPr>
            <w:tcW w:w="14155" w:type="dxa"/>
            <w:gridSpan w:val="2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7CF7E92" w14:textId="77777777" w:rsidR="00F93AA1" w:rsidRPr="00F93AA1" w:rsidRDefault="00F93AA1" w:rsidP="00F93AA1">
            <w:pPr>
              <w:pStyle w:val="s16"/>
              <w:spacing w:before="0" w:after="0"/>
              <w:ind w:right="75"/>
              <w:rPr>
                <w:lang w:eastAsia="en-US"/>
              </w:rPr>
            </w:pPr>
            <w:r w:rsidRPr="00F93AA1">
              <w:rPr>
                <w:b/>
                <w:i/>
                <w:lang w:eastAsia="en-US"/>
              </w:rPr>
              <w:t>Автомобильный транспорт</w:t>
            </w:r>
          </w:p>
        </w:tc>
      </w:tr>
      <w:tr w:rsidR="00F93AA1" w:rsidRPr="00F93AA1" w14:paraId="47690A69"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7EB4B34F" w14:textId="77777777" w:rsidR="00F93AA1" w:rsidRPr="00F93AA1" w:rsidRDefault="00F93AA1" w:rsidP="00F93AA1">
            <w:pPr>
              <w:pStyle w:val="s1"/>
              <w:spacing w:before="0" w:after="0"/>
              <w:ind w:right="-106" w:hanging="183"/>
              <w:jc w:val="center"/>
              <w:rPr>
                <w:lang w:eastAsia="en-US"/>
              </w:rPr>
            </w:pPr>
            <w:r w:rsidRPr="00F93AA1">
              <w:rPr>
                <w:lang w:eastAsia="en-US"/>
              </w:rPr>
              <w:t>7.2.2</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754FD5F5" w14:textId="77777777" w:rsidR="00F93AA1" w:rsidRPr="00F93AA1" w:rsidRDefault="00F93AA1" w:rsidP="00F93AA1">
            <w:pPr>
              <w:pStyle w:val="s16"/>
              <w:spacing w:before="0" w:after="0"/>
              <w:rPr>
                <w:lang w:eastAsia="en-US"/>
              </w:rPr>
            </w:pPr>
            <w:r w:rsidRPr="00F93AA1">
              <w:rPr>
                <w:lang w:eastAsia="en-US"/>
              </w:rPr>
              <w:t>Обслуживание перевозок пассажиров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2D00660" w14:textId="77777777" w:rsidR="00F93AA1" w:rsidRPr="00F93AA1" w:rsidRDefault="00F93AA1" w:rsidP="00F93AA1">
            <w:pPr>
              <w:pStyle w:val="s16"/>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19159C8"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02E1D61"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429F645"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8D97B5A"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A5DEDB5" w14:textId="77777777" w:rsidR="00F93AA1" w:rsidRPr="00F93AA1" w:rsidRDefault="00F93AA1" w:rsidP="00F93AA1">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0751391"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67C8135"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175BECC"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D256B35" w14:textId="77777777" w:rsidR="00F93AA1" w:rsidRPr="00F93AA1" w:rsidRDefault="00F93AA1" w:rsidP="00F93AA1">
            <w:pPr>
              <w:pStyle w:val="s16"/>
              <w:spacing w:before="0" w:after="0"/>
              <w:ind w:right="75"/>
              <w:jc w:val="center"/>
              <w:rPr>
                <w:lang w:eastAsia="en-US"/>
              </w:rPr>
            </w:pPr>
            <w:r w:rsidRPr="00F93AA1">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F8E9497" w14:textId="77777777" w:rsidR="00F93AA1" w:rsidRPr="00F93AA1" w:rsidRDefault="00F93AA1" w:rsidP="00F93AA1">
            <w:pPr>
              <w:pStyle w:val="s16"/>
              <w:spacing w:before="0" w:after="0"/>
              <w:ind w:right="75"/>
              <w:jc w:val="center"/>
              <w:rPr>
                <w:lang w:eastAsia="en-US"/>
              </w:rPr>
            </w:pPr>
            <w:r w:rsidRPr="00F93AA1">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E73181" w14:textId="77777777" w:rsidR="00F93AA1" w:rsidRPr="00F93AA1" w:rsidRDefault="00F93AA1" w:rsidP="00F93AA1">
            <w:pPr>
              <w:pStyle w:val="s16"/>
              <w:spacing w:before="0" w:after="0"/>
              <w:ind w:right="75"/>
              <w:jc w:val="center"/>
              <w:rPr>
                <w:lang w:eastAsia="en-US"/>
              </w:rPr>
            </w:pPr>
            <w:r w:rsidRPr="00F93AA1">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F631B19"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8136407"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AF12121"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F90DEDB"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3C258AB"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1D05B2E"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146E35A"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78CE668"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3702781"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0A8664B" w14:textId="77777777" w:rsidR="00F93AA1" w:rsidRPr="00F93AA1" w:rsidRDefault="00F93AA1" w:rsidP="00F93AA1">
            <w:pPr>
              <w:pStyle w:val="s16"/>
              <w:spacing w:before="0" w:after="0"/>
              <w:ind w:right="75"/>
              <w:jc w:val="center"/>
              <w:rPr>
                <w:lang w:eastAsia="en-US"/>
              </w:rPr>
            </w:pPr>
          </w:p>
        </w:tc>
      </w:tr>
      <w:tr w:rsidR="00F93AA1" w:rsidRPr="00F93AA1" w14:paraId="447B6184"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23C13CB5" w14:textId="77777777" w:rsidR="00F93AA1" w:rsidRPr="00F93AA1" w:rsidRDefault="00F93AA1" w:rsidP="00F93AA1">
            <w:pPr>
              <w:pStyle w:val="s1"/>
              <w:spacing w:before="0" w:after="0"/>
              <w:ind w:right="-106" w:hanging="183"/>
              <w:jc w:val="center"/>
              <w:rPr>
                <w:lang w:eastAsia="en-US"/>
              </w:rPr>
            </w:pPr>
            <w:r w:rsidRPr="00F93AA1">
              <w:rPr>
                <w:lang w:eastAsia="en-US"/>
              </w:rPr>
              <w:t>7.2.3</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4742A812" w14:textId="77777777" w:rsidR="00F93AA1" w:rsidRPr="00F93AA1" w:rsidRDefault="00F93AA1" w:rsidP="00F93AA1">
            <w:pPr>
              <w:pStyle w:val="s16"/>
              <w:spacing w:before="0" w:after="0"/>
              <w:rPr>
                <w:lang w:eastAsia="en-US"/>
              </w:rPr>
            </w:pPr>
            <w:r w:rsidRPr="00F93AA1">
              <w:rPr>
                <w:lang w:eastAsia="en-US"/>
              </w:rPr>
              <w:t>Стоянки транспорта общего пользования</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3369CD8" w14:textId="77777777" w:rsidR="00F93AA1" w:rsidRPr="00F93AA1" w:rsidRDefault="00F93AA1" w:rsidP="00F93AA1">
            <w:pPr>
              <w:pStyle w:val="s16"/>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12BF04C"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DAE67AE"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6CC5068"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7358996"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BEC173C" w14:textId="77777777" w:rsidR="00F93AA1" w:rsidRPr="00F93AA1" w:rsidRDefault="00F93AA1" w:rsidP="00F93AA1">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44272B" w14:textId="77777777" w:rsidR="00F93AA1" w:rsidRPr="00F93AA1" w:rsidRDefault="00F93AA1" w:rsidP="00F93AA1">
            <w:pPr>
              <w:pStyle w:val="s16"/>
              <w:spacing w:before="0" w:after="0"/>
              <w:ind w:right="75"/>
              <w:jc w:val="center"/>
              <w:rPr>
                <w:lang w:val="en-US"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09F9CAD"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64A5CA8" w14:textId="77777777" w:rsidR="00F93AA1" w:rsidRPr="00F93AA1" w:rsidRDefault="00F93AA1" w:rsidP="00F93AA1">
            <w:pPr>
              <w:pStyle w:val="s16"/>
              <w:spacing w:before="0" w:after="0"/>
              <w:ind w:right="75"/>
              <w:jc w:val="center"/>
              <w:rPr>
                <w:lang w:eastAsia="en-US"/>
              </w:rPr>
            </w:pPr>
            <w:r w:rsidRPr="00F93AA1">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DD181A2" w14:textId="77777777" w:rsidR="00F93AA1" w:rsidRPr="00F93AA1" w:rsidRDefault="00F93AA1" w:rsidP="00F93AA1">
            <w:pPr>
              <w:pStyle w:val="s16"/>
              <w:spacing w:before="0" w:after="0"/>
              <w:ind w:right="75"/>
              <w:jc w:val="center"/>
              <w:rPr>
                <w:lang w:eastAsia="en-US"/>
              </w:rPr>
            </w:pPr>
            <w:r w:rsidRPr="00F93AA1">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966ED36" w14:textId="77777777" w:rsidR="00F93AA1" w:rsidRPr="00F93AA1" w:rsidRDefault="00F93AA1" w:rsidP="00F93AA1">
            <w:pPr>
              <w:pStyle w:val="s16"/>
              <w:spacing w:before="0" w:after="0"/>
              <w:ind w:right="75"/>
              <w:jc w:val="center"/>
              <w:rPr>
                <w:lang w:eastAsia="en-US"/>
              </w:rPr>
            </w:pPr>
            <w:r w:rsidRPr="00F93AA1">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CA6DD6D" w14:textId="77777777" w:rsidR="00F93AA1" w:rsidRPr="00F93AA1" w:rsidRDefault="00F93AA1" w:rsidP="00F93AA1">
            <w:pPr>
              <w:pStyle w:val="s16"/>
              <w:spacing w:before="0" w:after="0"/>
              <w:ind w:right="75"/>
              <w:jc w:val="center"/>
              <w:rPr>
                <w:lang w:eastAsia="en-US"/>
              </w:rPr>
            </w:pPr>
            <w:r w:rsidRPr="00F93AA1">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88969E7" w14:textId="77777777" w:rsidR="00F93AA1" w:rsidRPr="00F93AA1" w:rsidRDefault="00F93AA1" w:rsidP="00F93AA1">
            <w:pPr>
              <w:pStyle w:val="s16"/>
              <w:spacing w:before="0" w:after="0"/>
              <w:ind w:right="75"/>
              <w:jc w:val="center"/>
              <w:rPr>
                <w:lang w:eastAsia="en-US"/>
              </w:rPr>
            </w:pPr>
            <w:r w:rsidRPr="00F93AA1">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AB08B74"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1E28E06"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B6F4E73"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8217C8D"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7B400D8"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F912D37"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F809383"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2A7DE3B"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D056EE0" w14:textId="77777777" w:rsidR="00F93AA1" w:rsidRPr="00F93AA1" w:rsidRDefault="00F93AA1" w:rsidP="00F93AA1">
            <w:pPr>
              <w:pStyle w:val="s16"/>
              <w:spacing w:before="0" w:after="0"/>
              <w:ind w:right="75"/>
              <w:jc w:val="center"/>
              <w:rPr>
                <w:lang w:eastAsia="en-US"/>
              </w:rPr>
            </w:pPr>
          </w:p>
        </w:tc>
      </w:tr>
      <w:tr w:rsidR="00F93AA1" w:rsidRPr="00F93AA1" w14:paraId="78198B46"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4C58CC22" w14:textId="77777777" w:rsidR="00F93AA1" w:rsidRPr="00F93AA1" w:rsidRDefault="00F93AA1" w:rsidP="00F93AA1">
            <w:pPr>
              <w:pStyle w:val="s1"/>
              <w:spacing w:before="0" w:after="0"/>
              <w:ind w:right="-106" w:hanging="183"/>
              <w:jc w:val="center"/>
              <w:rPr>
                <w:lang w:eastAsia="en-US"/>
              </w:rPr>
            </w:pPr>
            <w:r w:rsidRPr="00F93AA1">
              <w:rPr>
                <w:lang w:eastAsia="en-US"/>
              </w:rPr>
              <w:t>7.3</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059C23A0" w14:textId="77777777" w:rsidR="00F93AA1" w:rsidRPr="00F93AA1" w:rsidRDefault="00F93AA1" w:rsidP="00F93AA1">
            <w:pPr>
              <w:pStyle w:val="s1"/>
              <w:spacing w:before="0" w:after="0"/>
              <w:rPr>
                <w:lang w:eastAsia="en-US"/>
              </w:rPr>
            </w:pPr>
            <w:r w:rsidRPr="00F93AA1">
              <w:rPr>
                <w:lang w:eastAsia="en-US"/>
              </w:rPr>
              <w:t>Водный транспорт</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20F5A7C" w14:textId="77777777" w:rsidR="00F93AA1" w:rsidRPr="00F93AA1" w:rsidRDefault="00F93AA1" w:rsidP="00F93AA1">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20F2B14"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AF4648D"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CC2373C"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1CDD39D"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03BE734"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521A66F"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6FAC392"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D2D8A4F"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1FE378"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D666C94"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D603883"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F64F61F"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F42D8E7"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288075C"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78F2E8F"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AFA117E"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67DFE30"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A8D7B76"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0C639CF"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FA468CE"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1557FED" w14:textId="77777777" w:rsidR="00F93AA1" w:rsidRPr="00F93AA1" w:rsidRDefault="00F93AA1" w:rsidP="00F93AA1">
            <w:pPr>
              <w:pStyle w:val="s1"/>
              <w:spacing w:before="0" w:after="0"/>
              <w:ind w:right="75"/>
              <w:jc w:val="center"/>
              <w:rPr>
                <w:lang w:eastAsia="en-US"/>
              </w:rPr>
            </w:pPr>
          </w:p>
        </w:tc>
      </w:tr>
      <w:tr w:rsidR="00F93AA1" w:rsidRPr="00F93AA1" w14:paraId="46D35BB7"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700F717" w14:textId="77777777" w:rsidR="00F93AA1" w:rsidRPr="00F93AA1" w:rsidRDefault="00F93AA1" w:rsidP="00F93AA1">
            <w:pPr>
              <w:pStyle w:val="s1"/>
              <w:spacing w:before="0" w:after="0"/>
              <w:ind w:right="-106" w:hanging="183"/>
              <w:jc w:val="center"/>
              <w:rPr>
                <w:lang w:eastAsia="en-US"/>
              </w:rPr>
            </w:pPr>
            <w:r w:rsidRPr="00F93AA1">
              <w:rPr>
                <w:lang w:eastAsia="en-US"/>
              </w:rPr>
              <w:t>7.4</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B13EE2B" w14:textId="77777777" w:rsidR="00F93AA1" w:rsidRPr="00F93AA1" w:rsidRDefault="00F93AA1" w:rsidP="00F93AA1">
            <w:pPr>
              <w:pStyle w:val="s1"/>
              <w:spacing w:before="0" w:after="0"/>
              <w:rPr>
                <w:lang w:eastAsia="en-US"/>
              </w:rPr>
            </w:pPr>
            <w:r w:rsidRPr="00F93AA1">
              <w:rPr>
                <w:lang w:eastAsia="en-US"/>
              </w:rPr>
              <w:t>Воздушный транспорт</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6A4C608" w14:textId="77777777" w:rsidR="00F93AA1" w:rsidRPr="00F93AA1" w:rsidRDefault="00F93AA1" w:rsidP="00F93AA1">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A4DF5A7"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D5CBDA"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3FA4F47"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4C00B9E"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68A8869"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BA00015"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42FFA99"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FAD98AC"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1C6D733"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43A9BC3"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7678AE"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7009A2E"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D27B0EC"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6BB423F"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8E9561D"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A99474F"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551AB6A"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929FC52"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AC17E1A"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C0F7AA5"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8E0E58E" w14:textId="77777777" w:rsidR="00F93AA1" w:rsidRPr="00F93AA1" w:rsidRDefault="00F93AA1" w:rsidP="00F93AA1">
            <w:pPr>
              <w:pStyle w:val="s1"/>
              <w:spacing w:before="0" w:after="0"/>
              <w:ind w:right="75"/>
              <w:jc w:val="center"/>
              <w:rPr>
                <w:lang w:eastAsia="en-US"/>
              </w:rPr>
            </w:pPr>
          </w:p>
        </w:tc>
      </w:tr>
      <w:tr w:rsidR="00F93AA1" w:rsidRPr="00F93AA1" w14:paraId="6540E359"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3572613C" w14:textId="77777777" w:rsidR="00F93AA1" w:rsidRPr="00F93AA1" w:rsidRDefault="00F93AA1" w:rsidP="00F93AA1">
            <w:pPr>
              <w:pStyle w:val="s1"/>
              <w:spacing w:before="0" w:after="0"/>
              <w:ind w:right="-106" w:hanging="183"/>
              <w:jc w:val="center"/>
              <w:rPr>
                <w:lang w:eastAsia="en-US"/>
              </w:rPr>
            </w:pPr>
            <w:r w:rsidRPr="00F93AA1">
              <w:rPr>
                <w:lang w:eastAsia="en-US"/>
              </w:rPr>
              <w:t>7.5</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000907E7" w14:textId="77777777" w:rsidR="00F93AA1" w:rsidRPr="00F93AA1" w:rsidRDefault="00F93AA1" w:rsidP="00F93AA1">
            <w:pPr>
              <w:pStyle w:val="s1"/>
              <w:spacing w:before="0" w:after="0"/>
              <w:rPr>
                <w:lang w:eastAsia="en-US"/>
              </w:rPr>
            </w:pPr>
            <w:r w:rsidRPr="00F93AA1">
              <w:rPr>
                <w:lang w:eastAsia="en-US"/>
              </w:rPr>
              <w:t>Трубопроводный транспорт</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580D8DE" w14:textId="77777777" w:rsidR="00F93AA1" w:rsidRPr="00F93AA1" w:rsidRDefault="00F93AA1" w:rsidP="00F93AA1">
            <w:pPr>
              <w:pStyle w:val="s1"/>
              <w:spacing w:before="0" w:after="0"/>
              <w:ind w:right="-102" w:firstLine="43"/>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CC671"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425C606"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82AC074"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B25E7AD"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835A0E7"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C6A9B93"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0DF588E"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35506B2"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FEE9C99"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FFA93CA"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B04900A"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916996F"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309344F" w14:textId="77777777" w:rsidR="00F93AA1" w:rsidRPr="00F93AA1" w:rsidRDefault="00F93AA1" w:rsidP="00F93AA1">
            <w:pPr>
              <w:pStyle w:val="s1"/>
              <w:spacing w:before="0" w:after="0"/>
              <w:ind w:right="75"/>
              <w:jc w:val="center"/>
              <w:rPr>
                <w:lang w:eastAsia="en-US"/>
              </w:rPr>
            </w:pPr>
            <w:r w:rsidRPr="00F93AA1">
              <w:rPr>
                <w:lang w:eastAsia="en-US"/>
              </w:rPr>
              <w:t>О</w:t>
            </w:r>
          </w:p>
          <w:p w14:paraId="33286D47" w14:textId="77777777" w:rsidR="00F93AA1" w:rsidRPr="00F93AA1" w:rsidRDefault="00F93AA1" w:rsidP="00F93AA1">
            <w:pPr>
              <w:pStyle w:val="s1"/>
              <w:spacing w:before="0" w:after="0"/>
              <w:ind w:right="75"/>
              <w:jc w:val="center"/>
              <w:rPr>
                <w:lang w:eastAsia="en-US"/>
              </w:rPr>
            </w:pPr>
            <w:r w:rsidRPr="00F93AA1">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0F50793"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3305085"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F8DC80C"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D404401"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57DDDC9"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8B258EF"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D0ABEC3"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04514EF" w14:textId="77777777" w:rsidR="00F93AA1" w:rsidRPr="00F93AA1" w:rsidRDefault="00F93AA1" w:rsidP="00F93AA1">
            <w:pPr>
              <w:pStyle w:val="s1"/>
              <w:spacing w:before="0" w:after="0"/>
              <w:ind w:right="75"/>
              <w:jc w:val="center"/>
              <w:rPr>
                <w:lang w:eastAsia="en-US"/>
              </w:rPr>
            </w:pPr>
            <w:r w:rsidRPr="00F93AA1">
              <w:rPr>
                <w:lang w:eastAsia="en-US"/>
              </w:rPr>
              <w:t>О</w:t>
            </w:r>
          </w:p>
        </w:tc>
      </w:tr>
      <w:tr w:rsidR="00F93AA1" w:rsidRPr="00F93AA1" w14:paraId="6C8D757D"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055EB4F6" w14:textId="77777777" w:rsidR="00F93AA1" w:rsidRPr="00F93AA1" w:rsidRDefault="00F93AA1" w:rsidP="00F93AA1">
            <w:pPr>
              <w:pStyle w:val="s1"/>
              <w:spacing w:before="0" w:after="0"/>
              <w:ind w:right="-106" w:hanging="183"/>
              <w:jc w:val="center"/>
              <w:rPr>
                <w:b/>
                <w:i/>
                <w:lang w:eastAsia="en-US"/>
              </w:rPr>
            </w:pPr>
            <w:r w:rsidRPr="00F93AA1">
              <w:rPr>
                <w:b/>
                <w:i/>
                <w:lang w:eastAsia="en-US"/>
              </w:rPr>
              <w:lastRenderedPageBreak/>
              <w:t>8.0</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1D50FCDD" w14:textId="77777777" w:rsidR="00F93AA1" w:rsidRPr="00F93AA1" w:rsidRDefault="00F93AA1" w:rsidP="00F93AA1">
            <w:pPr>
              <w:pStyle w:val="s1"/>
              <w:spacing w:before="0" w:after="0"/>
              <w:rPr>
                <w:b/>
                <w:i/>
                <w:lang w:eastAsia="en-US"/>
              </w:rPr>
            </w:pPr>
            <w:r w:rsidRPr="00F93AA1">
              <w:rPr>
                <w:b/>
                <w:i/>
                <w:lang w:eastAsia="en-US"/>
              </w:rPr>
              <w:t>Обеспечение обороны и безопасности</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701664D" w14:textId="77777777" w:rsidR="00F93AA1" w:rsidRPr="00F93AA1" w:rsidRDefault="00F93AA1" w:rsidP="00F93AA1">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BBE84C5"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6F84983"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E291F87"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AAB381C"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594819C"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D3D05D3"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9156CC9"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5FB1BAF"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D61D90B"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DD07E59"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28BDFD8"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B172E32"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3540E02"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AAA0E09"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8E948A8"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89560A0"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5A89CE4"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097843C"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FB8CE7C"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FD638F9"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8547EB3" w14:textId="77777777" w:rsidR="00F93AA1" w:rsidRPr="00F93AA1" w:rsidRDefault="00F93AA1" w:rsidP="00F93AA1">
            <w:pPr>
              <w:pStyle w:val="s1"/>
              <w:spacing w:before="0" w:after="0"/>
              <w:ind w:right="75"/>
              <w:jc w:val="center"/>
              <w:rPr>
                <w:lang w:eastAsia="en-US"/>
              </w:rPr>
            </w:pPr>
          </w:p>
        </w:tc>
      </w:tr>
      <w:tr w:rsidR="00F93AA1" w:rsidRPr="00F93AA1" w14:paraId="36340347"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9E11BCC" w14:textId="77777777" w:rsidR="00F93AA1" w:rsidRPr="00F93AA1" w:rsidRDefault="00F93AA1" w:rsidP="00F93AA1">
            <w:pPr>
              <w:pStyle w:val="s1"/>
              <w:spacing w:before="0" w:after="0"/>
              <w:ind w:right="-106" w:hanging="183"/>
              <w:jc w:val="center"/>
              <w:rPr>
                <w:lang w:eastAsia="en-US"/>
              </w:rPr>
            </w:pPr>
            <w:r w:rsidRPr="00F93AA1">
              <w:rPr>
                <w:lang w:eastAsia="en-US"/>
              </w:rPr>
              <w:t>8.1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BF41D6E" w14:textId="77777777" w:rsidR="00F93AA1" w:rsidRPr="00F93AA1" w:rsidRDefault="00F93AA1" w:rsidP="00F93AA1">
            <w:pPr>
              <w:pStyle w:val="s1"/>
              <w:spacing w:before="0" w:after="0"/>
              <w:rPr>
                <w:lang w:eastAsia="en-US"/>
              </w:rPr>
            </w:pPr>
            <w:r w:rsidRPr="00F93AA1">
              <w:rPr>
                <w:lang w:eastAsia="en-US"/>
              </w:rPr>
              <w:t>Обеспечение вооруженных сил</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F19C0E6" w14:textId="77777777" w:rsidR="00F93AA1" w:rsidRPr="00F93AA1" w:rsidRDefault="00F93AA1" w:rsidP="00F93AA1">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A0A43C0"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6D5CA89"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2C79C93"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ECE6CB9"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02DCD53"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82AB401"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4875CF"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BDC722B"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314D202"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0C97044"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AE4BCDE"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42E5429"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05F75A0"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9302E9B"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8789B9F"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5F6D5C9"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974749C"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3AA506D"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7DC3194"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566B549"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0458609" w14:textId="77777777" w:rsidR="00F93AA1" w:rsidRPr="00F93AA1" w:rsidRDefault="00F93AA1" w:rsidP="00F93AA1">
            <w:pPr>
              <w:pStyle w:val="s1"/>
              <w:spacing w:before="0" w:after="0"/>
              <w:ind w:right="75"/>
              <w:jc w:val="center"/>
              <w:rPr>
                <w:lang w:eastAsia="en-US"/>
              </w:rPr>
            </w:pPr>
          </w:p>
        </w:tc>
      </w:tr>
      <w:tr w:rsidR="00F93AA1" w:rsidRPr="00F93AA1" w14:paraId="1DBBBA07"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046E85F3" w14:textId="77777777" w:rsidR="00F93AA1" w:rsidRPr="00F93AA1" w:rsidRDefault="00F93AA1" w:rsidP="00F93AA1">
            <w:pPr>
              <w:pStyle w:val="s1"/>
              <w:spacing w:before="0" w:after="0"/>
              <w:ind w:right="-106" w:hanging="183"/>
              <w:jc w:val="center"/>
              <w:rPr>
                <w:lang w:eastAsia="en-US"/>
              </w:rPr>
            </w:pPr>
            <w:r w:rsidRPr="00F93AA1">
              <w:rPr>
                <w:lang w:eastAsia="en-US"/>
              </w:rPr>
              <w:t>8.3</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1F1575E0" w14:textId="77777777" w:rsidR="00F93AA1" w:rsidRPr="00F93AA1" w:rsidRDefault="00F93AA1" w:rsidP="00F93AA1">
            <w:pPr>
              <w:pStyle w:val="s1"/>
              <w:spacing w:before="0" w:after="0"/>
              <w:rPr>
                <w:lang w:eastAsia="en-US"/>
              </w:rPr>
            </w:pPr>
            <w:r w:rsidRPr="00F93AA1">
              <w:rPr>
                <w:lang w:eastAsia="en-US"/>
              </w:rPr>
              <w:t xml:space="preserve">Обеспечение внутреннего правопорядка </w:t>
            </w:r>
            <w:r w:rsidRPr="00F93AA1">
              <w:rPr>
                <w:vertAlign w:val="superscript"/>
              </w:rPr>
              <w:t>&lt;5&gt;</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557C781" w14:textId="77777777" w:rsidR="00F93AA1" w:rsidRPr="00F93AA1" w:rsidRDefault="00F93AA1" w:rsidP="00F93AA1">
            <w:pPr>
              <w:pStyle w:val="s1"/>
              <w:spacing w:before="0" w:after="0"/>
              <w:ind w:right="-102" w:firstLine="43"/>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38D4B05"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E83F0A2"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6B34D51"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7AA0DCC"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1DFF7C5"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830FDEF"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A8A8A98"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FF3E214"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A34F2A8"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C4DE542"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360E0BA"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69A31E9"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47998AD"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7E3074F"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B9C08BD"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C08067D"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AEDBC5A" w14:textId="77777777" w:rsidR="00F93AA1" w:rsidRPr="00F93AA1" w:rsidRDefault="00F93AA1" w:rsidP="00F93AA1">
            <w:pPr>
              <w:pStyle w:val="s1"/>
              <w:spacing w:before="0" w:after="0"/>
              <w:ind w:right="75"/>
              <w:jc w:val="center"/>
              <w:rPr>
                <w:lang w:eastAsia="en-US"/>
              </w:rPr>
            </w:pPr>
            <w:r w:rsidRPr="00F93AA1">
              <w:rPr>
                <w:lang w:eastAsia="en-US"/>
              </w:rPr>
              <w:t>У</w:t>
            </w:r>
          </w:p>
          <w:p w14:paraId="0D5FCBD3" w14:textId="77777777" w:rsidR="00F93AA1" w:rsidRPr="00F93AA1" w:rsidRDefault="00F93AA1" w:rsidP="00F93AA1">
            <w:pPr>
              <w:pStyle w:val="s1"/>
              <w:spacing w:before="0" w:after="0"/>
              <w:ind w:right="75"/>
              <w:jc w:val="center"/>
              <w:rPr>
                <w:lang w:eastAsia="en-US"/>
              </w:rPr>
            </w:pPr>
            <w:r w:rsidRPr="00F93AA1">
              <w:rPr>
                <w:lang w:eastAsia="en-US"/>
              </w:rPr>
              <w:t>В</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F1B0C56"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BB4F8F0"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8BEE3C9"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E354C45" w14:textId="77777777" w:rsidR="00F93AA1" w:rsidRPr="00F93AA1" w:rsidRDefault="00F93AA1" w:rsidP="00F93AA1">
            <w:pPr>
              <w:pStyle w:val="s1"/>
              <w:spacing w:before="0" w:after="0"/>
              <w:ind w:right="75"/>
              <w:jc w:val="center"/>
              <w:rPr>
                <w:lang w:eastAsia="en-US"/>
              </w:rPr>
            </w:pPr>
          </w:p>
        </w:tc>
      </w:tr>
      <w:tr w:rsidR="00F93AA1" w:rsidRPr="00F93AA1" w14:paraId="1530C347"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5DC528B" w14:textId="77777777" w:rsidR="00F93AA1" w:rsidRPr="00F93AA1" w:rsidRDefault="00F93AA1" w:rsidP="00F93AA1">
            <w:pPr>
              <w:pStyle w:val="s1"/>
              <w:spacing w:before="0" w:after="0"/>
              <w:ind w:right="-106" w:hanging="183"/>
              <w:jc w:val="center"/>
              <w:rPr>
                <w:lang w:eastAsia="en-US"/>
              </w:rPr>
            </w:pPr>
            <w:r w:rsidRPr="00F93AA1">
              <w:rPr>
                <w:lang w:eastAsia="en-US"/>
              </w:rPr>
              <w:t>8.4</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0577A96" w14:textId="77777777" w:rsidR="00F93AA1" w:rsidRPr="00F93AA1" w:rsidRDefault="00F93AA1" w:rsidP="00F93AA1">
            <w:pPr>
              <w:pStyle w:val="s1"/>
              <w:spacing w:before="0" w:after="0"/>
              <w:rPr>
                <w:lang w:eastAsia="en-US"/>
              </w:rPr>
            </w:pPr>
            <w:r w:rsidRPr="00F93AA1">
              <w:rPr>
                <w:lang w:eastAsia="en-US"/>
              </w:rPr>
              <w:t>Обеспечение деятельности по исполнению наказаний</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7068909" w14:textId="77777777" w:rsidR="00F93AA1" w:rsidRPr="00F93AA1" w:rsidRDefault="00F93AA1" w:rsidP="00F93AA1">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0C3EF1E"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7B92B5D"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5C163FA"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7255BD0"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F402D46"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C15DA3B"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D61D064"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C8466B0"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E647064"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E3868F2"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51EE3BB"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D135246"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948435C"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44D0B0C"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AAD910A"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FA229FD"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B31A454"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A7A070E"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66D6414"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DA50B63"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FB2B0AD" w14:textId="77777777" w:rsidR="00F93AA1" w:rsidRPr="00F93AA1" w:rsidRDefault="00F93AA1" w:rsidP="00F93AA1">
            <w:pPr>
              <w:pStyle w:val="s1"/>
              <w:spacing w:before="0" w:after="0"/>
              <w:ind w:right="75"/>
              <w:jc w:val="center"/>
              <w:rPr>
                <w:lang w:eastAsia="en-US"/>
              </w:rPr>
            </w:pPr>
          </w:p>
        </w:tc>
      </w:tr>
      <w:tr w:rsidR="00F93AA1" w:rsidRPr="00F93AA1" w14:paraId="255F62F1"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AC039E3" w14:textId="77777777" w:rsidR="00F93AA1" w:rsidRPr="00F93AA1" w:rsidRDefault="00F93AA1" w:rsidP="00F93AA1">
            <w:pPr>
              <w:pStyle w:val="s1"/>
              <w:spacing w:before="0" w:after="0"/>
              <w:ind w:right="-106" w:hanging="183"/>
              <w:jc w:val="center"/>
              <w:rPr>
                <w:b/>
                <w:i/>
                <w:lang w:eastAsia="en-US"/>
              </w:rPr>
            </w:pPr>
            <w:r w:rsidRPr="00F93AA1">
              <w:rPr>
                <w:b/>
                <w:i/>
                <w:lang w:eastAsia="en-US"/>
              </w:rPr>
              <w:t>9.0</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796AB2" w14:textId="77777777" w:rsidR="00F93AA1" w:rsidRPr="00F93AA1" w:rsidRDefault="00F93AA1" w:rsidP="00F93AA1">
            <w:pPr>
              <w:pStyle w:val="s1"/>
              <w:spacing w:before="0" w:after="0"/>
              <w:rPr>
                <w:b/>
                <w:i/>
                <w:lang w:eastAsia="en-US"/>
              </w:rPr>
            </w:pPr>
            <w:r w:rsidRPr="00F93AA1">
              <w:rPr>
                <w:b/>
                <w:i/>
                <w:lang w:eastAsia="en-US"/>
              </w:rPr>
              <w:t>Деятельность по особой охране и изучению природы</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BFEEF1A" w14:textId="77777777" w:rsidR="00F93AA1" w:rsidRPr="00F93AA1" w:rsidRDefault="00F93AA1" w:rsidP="00F93AA1">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E279A61"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05A3E3A"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111F962"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998F4EC"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BF8F726"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92E387C"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D39B20E"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970A817"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1ED4E80"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7E95DA9"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EBB2271"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C25213D"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7791959"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BCE2C4C"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F862597"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85D04B9"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38AF237"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47B0CFC"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FADF3B0"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F6AA676"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9810311" w14:textId="77777777" w:rsidR="00F93AA1" w:rsidRPr="00F93AA1" w:rsidRDefault="00F93AA1" w:rsidP="00F93AA1">
            <w:pPr>
              <w:pStyle w:val="s1"/>
              <w:spacing w:before="0" w:after="0"/>
              <w:ind w:right="75"/>
              <w:jc w:val="center"/>
              <w:rPr>
                <w:lang w:eastAsia="en-US"/>
              </w:rPr>
            </w:pPr>
          </w:p>
        </w:tc>
      </w:tr>
      <w:tr w:rsidR="00F93AA1" w:rsidRPr="00F93AA1" w14:paraId="2609706F"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7638121" w14:textId="77777777" w:rsidR="00F93AA1" w:rsidRPr="00F93AA1" w:rsidRDefault="00F93AA1" w:rsidP="00F93AA1">
            <w:pPr>
              <w:pStyle w:val="s1"/>
              <w:spacing w:before="0" w:after="0"/>
              <w:ind w:right="-106" w:hanging="183"/>
              <w:jc w:val="center"/>
              <w:rPr>
                <w:lang w:eastAsia="en-US"/>
              </w:rPr>
            </w:pPr>
            <w:r w:rsidRPr="00F93AA1">
              <w:rPr>
                <w:lang w:eastAsia="en-US"/>
              </w:rPr>
              <w:t>9.1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F5DB711" w14:textId="77777777" w:rsidR="00F93AA1" w:rsidRPr="00F93AA1" w:rsidRDefault="00F93AA1" w:rsidP="00F93AA1">
            <w:pPr>
              <w:pStyle w:val="s1"/>
              <w:spacing w:before="0" w:after="0"/>
              <w:rPr>
                <w:lang w:eastAsia="en-US"/>
              </w:rPr>
            </w:pPr>
            <w:r w:rsidRPr="00F93AA1">
              <w:rPr>
                <w:lang w:eastAsia="en-US"/>
              </w:rPr>
              <w:t>Охрана природных территорий</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944C61D" w14:textId="77777777" w:rsidR="00F93AA1" w:rsidRPr="00F93AA1" w:rsidRDefault="00F93AA1" w:rsidP="00F93AA1">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E71368E"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846AE45"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A9847E3"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F0A997E"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4AF624B"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5ACA42"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10E3F36"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A9BD069"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697252A"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F7967A4"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F89DEF0"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73A6772"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69F341D"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49F231E"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812DC8F"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6A44FAA"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890EDF2"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B0537CD"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23A99FA"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D31D1E1"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B4D7836" w14:textId="77777777" w:rsidR="00F93AA1" w:rsidRPr="00F93AA1" w:rsidRDefault="00F93AA1" w:rsidP="00F93AA1">
            <w:pPr>
              <w:pStyle w:val="s1"/>
              <w:spacing w:before="0" w:after="0"/>
              <w:ind w:right="75"/>
              <w:jc w:val="center"/>
              <w:rPr>
                <w:lang w:eastAsia="en-US"/>
              </w:rPr>
            </w:pPr>
          </w:p>
        </w:tc>
      </w:tr>
      <w:tr w:rsidR="00F93AA1" w:rsidRPr="00F93AA1" w14:paraId="34DDC537"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32B0A5F" w14:textId="77777777" w:rsidR="00F93AA1" w:rsidRPr="00F93AA1" w:rsidRDefault="00F93AA1" w:rsidP="00F93AA1">
            <w:pPr>
              <w:pStyle w:val="s1"/>
              <w:spacing w:before="0" w:after="0"/>
              <w:ind w:right="-106" w:hanging="183"/>
              <w:jc w:val="center"/>
              <w:rPr>
                <w:lang w:eastAsia="en-US"/>
              </w:rPr>
            </w:pPr>
            <w:r w:rsidRPr="00F93AA1">
              <w:rPr>
                <w:lang w:eastAsia="en-US"/>
              </w:rPr>
              <w:t>9.2.1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539B342" w14:textId="77777777" w:rsidR="00F93AA1" w:rsidRPr="00F93AA1" w:rsidRDefault="00F93AA1" w:rsidP="00F93AA1">
            <w:pPr>
              <w:pStyle w:val="s1"/>
              <w:spacing w:before="0" w:after="0"/>
              <w:rPr>
                <w:lang w:eastAsia="en-US"/>
              </w:rPr>
            </w:pPr>
            <w:r w:rsidRPr="00F93AA1">
              <w:rPr>
                <w:lang w:eastAsia="en-US"/>
              </w:rPr>
              <w:t xml:space="preserve">Санаторная деятельность </w:t>
            </w:r>
            <w:r w:rsidRPr="00F93AA1">
              <w:rPr>
                <w:vertAlign w:val="superscript"/>
              </w:rPr>
              <w:t>&lt;5&gt;</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19EAF2A" w14:textId="77777777" w:rsidR="00F93AA1" w:rsidRPr="00F93AA1" w:rsidRDefault="00F93AA1" w:rsidP="00F93AA1">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FB29CF9"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23CD792"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326DC8C"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4E7BEE6"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99367CD"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7021331"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5A7120D"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56C28A1"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15F9342"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AA144F6"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7DF601F"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F773511"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B3BA2AB"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9DC5D9F"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600A55C"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1D472FE"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E4C596F"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20FC507"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2065EE2"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972C690"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3386093" w14:textId="77777777" w:rsidR="00F93AA1" w:rsidRPr="00F93AA1" w:rsidRDefault="00F93AA1" w:rsidP="00F93AA1">
            <w:pPr>
              <w:pStyle w:val="s1"/>
              <w:spacing w:before="0" w:after="0"/>
              <w:ind w:right="75"/>
              <w:jc w:val="center"/>
              <w:rPr>
                <w:lang w:eastAsia="en-US"/>
              </w:rPr>
            </w:pPr>
          </w:p>
        </w:tc>
      </w:tr>
      <w:tr w:rsidR="00F93AA1" w:rsidRPr="00F93AA1" w14:paraId="7D83D3E6"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3AE39257" w14:textId="77777777" w:rsidR="00F93AA1" w:rsidRPr="00F93AA1" w:rsidRDefault="00F93AA1" w:rsidP="00F93AA1">
            <w:pPr>
              <w:pStyle w:val="s1"/>
              <w:spacing w:before="0" w:after="0"/>
              <w:ind w:right="-106" w:hanging="183"/>
              <w:jc w:val="center"/>
              <w:rPr>
                <w:lang w:eastAsia="en-US"/>
              </w:rPr>
            </w:pPr>
            <w:r w:rsidRPr="00F93AA1">
              <w:rPr>
                <w:lang w:eastAsia="en-US"/>
              </w:rPr>
              <w:t>9.3</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4771F8C2" w14:textId="77777777" w:rsidR="00F93AA1" w:rsidRPr="00F93AA1" w:rsidRDefault="00F93AA1" w:rsidP="00F93AA1">
            <w:pPr>
              <w:pStyle w:val="s1"/>
              <w:spacing w:before="0" w:after="0"/>
              <w:rPr>
                <w:lang w:eastAsia="en-US"/>
              </w:rPr>
            </w:pPr>
            <w:r w:rsidRPr="00F93AA1">
              <w:rPr>
                <w:lang w:eastAsia="en-US"/>
              </w:rPr>
              <w:t xml:space="preserve">Историко-культурная деятельность </w:t>
            </w:r>
            <w:r w:rsidRPr="00F93AA1">
              <w:rPr>
                <w:vertAlign w:val="superscript"/>
              </w:rPr>
              <w:t>&lt;7&gt;</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A610C8E" w14:textId="77777777" w:rsidR="00F93AA1" w:rsidRPr="00F93AA1" w:rsidRDefault="00F93AA1" w:rsidP="00F93AA1">
            <w:pPr>
              <w:pStyle w:val="s1"/>
              <w:spacing w:before="0" w:after="0"/>
              <w:ind w:right="-102" w:firstLine="43"/>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82B9ADE"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BE13D72"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AFF0F90"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604D64A"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29D9997"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31A255A"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D17ABF6"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02CD408"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2CF24AD"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FBEDEA9"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870BCC2"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8061D44"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D9D9BC8"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26E3EF2"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A7183FB"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FE12B9F"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C5351C6"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374D8B1"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4A9EE3E"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625A8BF"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DC79AA0" w14:textId="77777777" w:rsidR="00F93AA1" w:rsidRPr="00F93AA1" w:rsidRDefault="00F93AA1" w:rsidP="00F93AA1">
            <w:pPr>
              <w:pStyle w:val="s1"/>
              <w:spacing w:before="0" w:after="0"/>
              <w:ind w:right="75"/>
              <w:jc w:val="center"/>
              <w:rPr>
                <w:lang w:eastAsia="en-US"/>
              </w:rPr>
            </w:pPr>
            <w:r w:rsidRPr="00F93AA1">
              <w:rPr>
                <w:lang w:eastAsia="en-US"/>
              </w:rPr>
              <w:t>О</w:t>
            </w:r>
          </w:p>
        </w:tc>
      </w:tr>
      <w:tr w:rsidR="00F93AA1" w:rsidRPr="00F93AA1" w14:paraId="3920F161"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45650E59" w14:textId="77777777" w:rsidR="00F93AA1" w:rsidRPr="00F93AA1" w:rsidRDefault="00F93AA1" w:rsidP="00F93AA1">
            <w:pPr>
              <w:pStyle w:val="s1"/>
              <w:spacing w:before="0" w:after="0"/>
              <w:ind w:right="-106" w:hanging="183"/>
              <w:jc w:val="center"/>
              <w:rPr>
                <w:lang w:eastAsia="en-US"/>
              </w:rPr>
            </w:pPr>
            <w:r w:rsidRPr="00F93AA1">
              <w:rPr>
                <w:lang w:eastAsia="en-US"/>
              </w:rPr>
              <w:t>11.3</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50E44678" w14:textId="77777777" w:rsidR="00F93AA1" w:rsidRPr="00F93AA1" w:rsidRDefault="00F93AA1" w:rsidP="00F93AA1">
            <w:pPr>
              <w:pStyle w:val="s1"/>
              <w:spacing w:before="0" w:after="0"/>
              <w:rPr>
                <w:lang w:eastAsia="en-US"/>
              </w:rPr>
            </w:pPr>
            <w:r w:rsidRPr="00F93AA1">
              <w:rPr>
                <w:lang w:eastAsia="en-US"/>
              </w:rPr>
              <w:t xml:space="preserve">Гидротехнические сооружения </w:t>
            </w:r>
            <w:r w:rsidRPr="00F93AA1">
              <w:rPr>
                <w:vertAlign w:val="superscript"/>
              </w:rPr>
              <w:t>&lt;5&gt;</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0705723" w14:textId="77777777" w:rsidR="00F93AA1" w:rsidRPr="00F93AA1" w:rsidRDefault="00F93AA1" w:rsidP="00F93AA1">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0CBC8FC"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4EA3B46"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8F0AA19"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3BA475D"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C50A328"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C9036B5"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38F9D4B"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791EA10"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3CD3AE8"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359C0FB"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54D29D6"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C4AC99D"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C2561D5"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126DB07"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AAD93A8"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0064E06"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CEC2CA5"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B79A86F" w14:textId="77777777" w:rsidR="00F93AA1" w:rsidRPr="00F93AA1" w:rsidRDefault="00F93AA1" w:rsidP="00F93AA1">
            <w:pPr>
              <w:pStyle w:val="s1"/>
              <w:spacing w:before="0" w:after="0"/>
              <w:ind w:right="75"/>
              <w:jc w:val="center"/>
              <w:rPr>
                <w:lang w:eastAsia="en-US"/>
              </w:rPr>
            </w:pPr>
            <w:r w:rsidRPr="00F93AA1">
              <w:rPr>
                <w:lang w:eastAsia="en-US"/>
              </w:rPr>
              <w:t>У</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53F72C8"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E232EEF"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6CC5D38" w14:textId="77777777" w:rsidR="00F93AA1" w:rsidRPr="00F93AA1" w:rsidRDefault="00F93AA1" w:rsidP="00F93AA1">
            <w:pPr>
              <w:pStyle w:val="s1"/>
              <w:spacing w:before="0" w:after="0"/>
              <w:ind w:right="75"/>
              <w:jc w:val="center"/>
              <w:rPr>
                <w:lang w:eastAsia="en-US"/>
              </w:rPr>
            </w:pPr>
          </w:p>
        </w:tc>
      </w:tr>
      <w:tr w:rsidR="00F93AA1" w:rsidRPr="00F93AA1" w14:paraId="216CEC84"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FD8ED61" w14:textId="77777777" w:rsidR="00F93AA1" w:rsidRPr="00F93AA1" w:rsidRDefault="00F93AA1" w:rsidP="00F93AA1">
            <w:pPr>
              <w:pStyle w:val="s1"/>
              <w:spacing w:before="0" w:after="0"/>
              <w:ind w:right="-106" w:hanging="183"/>
              <w:jc w:val="center"/>
              <w:rPr>
                <w:b/>
                <w:i/>
                <w:iCs/>
                <w:lang w:eastAsia="en-US"/>
              </w:rPr>
            </w:pPr>
            <w:r w:rsidRPr="00F93AA1">
              <w:rPr>
                <w:b/>
                <w:i/>
                <w:iCs/>
                <w:lang w:eastAsia="en-US"/>
              </w:rPr>
              <w:t>12.0</w:t>
            </w:r>
          </w:p>
        </w:tc>
        <w:tc>
          <w:tcPr>
            <w:tcW w:w="14155" w:type="dxa"/>
            <w:gridSpan w:val="2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0178599" w14:textId="77777777" w:rsidR="00F93AA1" w:rsidRPr="00F93AA1" w:rsidRDefault="00F93AA1" w:rsidP="00F93AA1">
            <w:pPr>
              <w:pStyle w:val="s1"/>
              <w:spacing w:before="0" w:after="0"/>
              <w:ind w:right="75"/>
              <w:rPr>
                <w:lang w:eastAsia="en-US"/>
              </w:rPr>
            </w:pPr>
            <w:r w:rsidRPr="00F93AA1">
              <w:rPr>
                <w:b/>
                <w:i/>
                <w:iCs/>
                <w:lang w:eastAsia="en-US"/>
              </w:rPr>
              <w:t>Земельные участки (территории) общего пользования</w:t>
            </w:r>
          </w:p>
        </w:tc>
      </w:tr>
      <w:tr w:rsidR="00F93AA1" w:rsidRPr="00F93AA1" w14:paraId="413D2E80"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6ABA44B1" w14:textId="77777777" w:rsidR="00F93AA1" w:rsidRPr="00F93AA1" w:rsidRDefault="00F93AA1" w:rsidP="00F93AA1">
            <w:pPr>
              <w:pStyle w:val="s1"/>
              <w:spacing w:before="0" w:after="0"/>
              <w:ind w:right="-106" w:hanging="183"/>
              <w:jc w:val="center"/>
              <w:rPr>
                <w:lang w:eastAsia="en-US"/>
              </w:rPr>
            </w:pPr>
            <w:r w:rsidRPr="00F93AA1">
              <w:rPr>
                <w:lang w:eastAsia="en-US"/>
              </w:rPr>
              <w:t>12.0.1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06EA1F62" w14:textId="77777777" w:rsidR="00F93AA1" w:rsidRPr="00F93AA1" w:rsidRDefault="00F93AA1" w:rsidP="00F93AA1">
            <w:pPr>
              <w:pStyle w:val="s16"/>
              <w:spacing w:before="0" w:after="0"/>
              <w:rPr>
                <w:lang w:eastAsia="en-US"/>
              </w:rPr>
            </w:pPr>
            <w:r w:rsidRPr="00F93AA1">
              <w:rPr>
                <w:lang w:eastAsia="en-US"/>
              </w:rPr>
              <w:t>Улично-дорожная сеть</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EC2A759" w14:textId="77777777" w:rsidR="00F93AA1" w:rsidRPr="00F93AA1" w:rsidRDefault="00F93AA1" w:rsidP="00F93AA1">
            <w:pPr>
              <w:pStyle w:val="s16"/>
              <w:spacing w:before="0" w:after="0"/>
              <w:ind w:right="-102" w:firstLine="43"/>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C9AFCBD"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0DEBEB9"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C476D96"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43FE0A"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A75AAB6"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F22E34D"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8770358"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8C84946"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6AFB11D"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D2A5F3B"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D942F06"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8DCFC28"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0C2517E"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9BD02C7"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3204205"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791765B"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2767846"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5F0C89B"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14CBE78"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833EB78"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ADD2765" w14:textId="77777777" w:rsidR="00F93AA1" w:rsidRPr="00F93AA1" w:rsidRDefault="00F93AA1" w:rsidP="00F93AA1">
            <w:pPr>
              <w:pStyle w:val="s16"/>
              <w:spacing w:before="0" w:after="0"/>
              <w:ind w:right="75"/>
              <w:jc w:val="center"/>
              <w:rPr>
                <w:lang w:eastAsia="en-US"/>
              </w:rPr>
            </w:pPr>
          </w:p>
        </w:tc>
      </w:tr>
      <w:tr w:rsidR="00F93AA1" w:rsidRPr="00F93AA1" w14:paraId="4C258564"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632DB20D" w14:textId="77777777" w:rsidR="00F93AA1" w:rsidRPr="00F93AA1" w:rsidRDefault="00F93AA1" w:rsidP="00F93AA1">
            <w:pPr>
              <w:pStyle w:val="s1"/>
              <w:spacing w:before="0" w:after="0"/>
              <w:ind w:right="-106" w:hanging="183"/>
              <w:jc w:val="center"/>
              <w:rPr>
                <w:lang w:eastAsia="en-US"/>
              </w:rPr>
            </w:pPr>
            <w:r w:rsidRPr="00F93AA1">
              <w:rPr>
                <w:lang w:eastAsia="en-US"/>
              </w:rPr>
              <w:t>12.0.2</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6B14767C" w14:textId="77777777" w:rsidR="00F93AA1" w:rsidRPr="00F93AA1" w:rsidRDefault="00F93AA1" w:rsidP="00F93AA1">
            <w:pPr>
              <w:pStyle w:val="s16"/>
              <w:spacing w:before="0" w:after="0"/>
              <w:rPr>
                <w:lang w:eastAsia="en-US"/>
              </w:rPr>
            </w:pPr>
            <w:r w:rsidRPr="00F93AA1">
              <w:rPr>
                <w:lang w:eastAsia="en-US"/>
              </w:rPr>
              <w:t>Благоустройство территории</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B12641E" w14:textId="77777777" w:rsidR="00F93AA1" w:rsidRPr="00F93AA1" w:rsidRDefault="00F93AA1" w:rsidP="00F93AA1">
            <w:pPr>
              <w:pStyle w:val="s16"/>
              <w:spacing w:before="0" w:after="0"/>
              <w:ind w:right="-102" w:firstLine="43"/>
              <w:jc w:val="center"/>
              <w:rPr>
                <w:lang w:eastAsia="en-US"/>
              </w:rPr>
            </w:pPr>
            <w:r w:rsidRPr="00F93AA1">
              <w:rPr>
                <w:lang w:eastAsia="en-US"/>
              </w:rPr>
              <w:t>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B978A1F"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F9A9C14"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629CC8"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25859D"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583B386"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88AED34"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4BAAF59"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8E5996F"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B3C28B0"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DF1E152"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35DEA85"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4FAC117"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2CE61DA"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28CC183"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CE885D8"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F63A5B4"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CD8DC5C" w14:textId="77777777" w:rsidR="00F93AA1" w:rsidRPr="00F93AA1" w:rsidRDefault="00F93AA1" w:rsidP="00F93AA1">
            <w:pPr>
              <w:pStyle w:val="s16"/>
              <w:spacing w:before="0" w:after="0"/>
              <w:ind w:right="75"/>
              <w:rPr>
                <w:lang w:eastAsia="en-US"/>
              </w:rPr>
            </w:pPr>
            <w:r w:rsidRPr="00F93AA1">
              <w:rPr>
                <w:lang w:eastAsia="en-US"/>
              </w:rPr>
              <w:t>В</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68A7376"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87C5EFE"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6550A1F" w14:textId="77777777" w:rsidR="00F93AA1" w:rsidRPr="00F93AA1" w:rsidRDefault="00F93AA1" w:rsidP="00F93AA1">
            <w:pPr>
              <w:pStyle w:val="s16"/>
              <w:spacing w:before="0" w:after="0"/>
              <w:ind w:right="75"/>
              <w:jc w:val="center"/>
              <w:rPr>
                <w:lang w:eastAsia="en-US"/>
              </w:rPr>
            </w:pPr>
            <w:r w:rsidRPr="00F93AA1">
              <w:rPr>
                <w:lang w:eastAsia="en-US"/>
              </w:rPr>
              <w:t>В</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772048D" w14:textId="77777777" w:rsidR="00F93AA1" w:rsidRPr="00F93AA1" w:rsidRDefault="00F93AA1" w:rsidP="00F93AA1">
            <w:pPr>
              <w:pStyle w:val="s16"/>
              <w:spacing w:before="0" w:after="0"/>
              <w:ind w:right="75"/>
              <w:jc w:val="center"/>
              <w:rPr>
                <w:lang w:eastAsia="en-US"/>
              </w:rPr>
            </w:pPr>
            <w:r w:rsidRPr="00F93AA1">
              <w:rPr>
                <w:lang w:eastAsia="en-US"/>
              </w:rPr>
              <w:t>В</w:t>
            </w:r>
          </w:p>
        </w:tc>
      </w:tr>
      <w:tr w:rsidR="00F93AA1" w:rsidRPr="00F93AA1" w14:paraId="69DB401B"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567B23F2" w14:textId="77777777" w:rsidR="00F93AA1" w:rsidRPr="00F93AA1" w:rsidRDefault="00F93AA1" w:rsidP="00F93AA1">
            <w:pPr>
              <w:pStyle w:val="s1"/>
              <w:spacing w:before="0" w:after="0"/>
              <w:ind w:right="-106" w:hanging="183"/>
              <w:jc w:val="center"/>
              <w:rPr>
                <w:lang w:eastAsia="en-US"/>
              </w:rPr>
            </w:pPr>
            <w:r w:rsidRPr="00F93AA1">
              <w:rPr>
                <w:lang w:eastAsia="en-US"/>
              </w:rPr>
              <w:t>12.1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4D1ED3DA" w14:textId="77777777" w:rsidR="00F93AA1" w:rsidRPr="00F93AA1" w:rsidRDefault="00F93AA1" w:rsidP="00F93AA1">
            <w:pPr>
              <w:pStyle w:val="s1"/>
              <w:spacing w:before="0" w:after="0"/>
              <w:rPr>
                <w:lang w:eastAsia="en-US"/>
              </w:rPr>
            </w:pPr>
            <w:r w:rsidRPr="00F93AA1">
              <w:rPr>
                <w:lang w:eastAsia="en-US"/>
              </w:rPr>
              <w:t>Ритуальная деятельность</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2B24357" w14:textId="77777777" w:rsidR="00F93AA1" w:rsidRPr="00F93AA1" w:rsidRDefault="00F93AA1" w:rsidP="00F93AA1">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BCE1EB8"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D7D68F0"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F2F8ED6"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E8784CE"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FFE9D3D"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5E31528"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3AFA43B"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43C3949"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56E74CB"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9837054"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2792586"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CA16BCF"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7B1ADDB"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667733E"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BCCC58"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AF815FF"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A70C329"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2FBC88B"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04975BA"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D365CBA"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99024A9" w14:textId="77777777" w:rsidR="00F93AA1" w:rsidRPr="00F93AA1" w:rsidRDefault="00F93AA1" w:rsidP="00F93AA1">
            <w:pPr>
              <w:pStyle w:val="s1"/>
              <w:spacing w:before="0" w:after="0"/>
              <w:ind w:right="75"/>
              <w:jc w:val="center"/>
              <w:rPr>
                <w:lang w:eastAsia="en-US"/>
              </w:rPr>
            </w:pPr>
          </w:p>
        </w:tc>
      </w:tr>
      <w:tr w:rsidR="00F93AA1" w:rsidRPr="00F93AA1" w14:paraId="0176EB04"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1B374E69" w14:textId="77777777" w:rsidR="00F93AA1" w:rsidRPr="00F93AA1" w:rsidRDefault="00F93AA1" w:rsidP="00F93AA1">
            <w:pPr>
              <w:pStyle w:val="s1"/>
              <w:spacing w:before="0" w:after="0"/>
              <w:ind w:right="-106" w:hanging="183"/>
              <w:jc w:val="center"/>
              <w:rPr>
                <w:lang w:eastAsia="en-US"/>
              </w:rPr>
            </w:pPr>
            <w:r w:rsidRPr="00F93AA1">
              <w:rPr>
                <w:lang w:eastAsia="en-US"/>
              </w:rPr>
              <w:t>12.2</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33C7DCA0" w14:textId="77777777" w:rsidR="00F93AA1" w:rsidRPr="00F93AA1" w:rsidRDefault="00F93AA1" w:rsidP="00F93AA1">
            <w:pPr>
              <w:pStyle w:val="s1"/>
              <w:spacing w:before="0" w:after="0"/>
              <w:rPr>
                <w:lang w:eastAsia="en-US"/>
              </w:rPr>
            </w:pPr>
            <w:r w:rsidRPr="00F93AA1">
              <w:rPr>
                <w:lang w:eastAsia="en-US"/>
              </w:rPr>
              <w:t>Специальная деятельность</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567AEBC" w14:textId="77777777" w:rsidR="00F93AA1" w:rsidRPr="00F93AA1" w:rsidRDefault="00F93AA1" w:rsidP="00F93AA1">
            <w:pPr>
              <w:pStyle w:val="s1"/>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5A71626"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6097DF5"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531E4CA"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622E97C" w14:textId="77777777" w:rsidR="00F93AA1" w:rsidRPr="00F93AA1" w:rsidRDefault="00F93AA1" w:rsidP="00F93AA1">
            <w:pPr>
              <w:pStyle w:val="s1"/>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463F432"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99BD3D8" w14:textId="77777777" w:rsidR="00F93AA1" w:rsidRPr="00F93AA1" w:rsidRDefault="00F93AA1" w:rsidP="00F93AA1">
            <w:pPr>
              <w:pStyle w:val="s1"/>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A1AC95B"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0AB7144"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C2502F0"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2EE84BB"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366E814"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DE221B4"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733D972"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B29C933" w14:textId="77777777" w:rsidR="00F93AA1" w:rsidRPr="00F93AA1" w:rsidRDefault="00F93AA1" w:rsidP="00F93AA1">
            <w:pPr>
              <w:pStyle w:val="s1"/>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D187ABF" w14:textId="77777777" w:rsidR="00F93AA1" w:rsidRPr="00F93AA1" w:rsidRDefault="00F93AA1" w:rsidP="00F93AA1">
            <w:pPr>
              <w:pStyle w:val="s1"/>
              <w:spacing w:before="0" w:after="0"/>
              <w:ind w:right="75"/>
              <w:jc w:val="center"/>
              <w:rPr>
                <w:lang w:eastAsia="en-US"/>
              </w:rPr>
            </w:pPr>
            <w:r w:rsidRPr="00F93AA1">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F29EDB2"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6908653"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17E14FE"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CF80B0B"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2CC9CBB" w14:textId="77777777" w:rsidR="00F93AA1" w:rsidRPr="00F93AA1" w:rsidRDefault="00F93AA1" w:rsidP="00F93AA1">
            <w:pPr>
              <w:pStyle w:val="s1"/>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0EA595F7" w14:textId="77777777" w:rsidR="00F93AA1" w:rsidRPr="00F93AA1" w:rsidRDefault="00F93AA1" w:rsidP="00F93AA1">
            <w:pPr>
              <w:pStyle w:val="s1"/>
              <w:spacing w:before="0" w:after="0"/>
              <w:ind w:right="75"/>
              <w:jc w:val="center"/>
              <w:rPr>
                <w:lang w:eastAsia="en-US"/>
              </w:rPr>
            </w:pPr>
          </w:p>
        </w:tc>
      </w:tr>
      <w:tr w:rsidR="00F93AA1" w:rsidRPr="00F93AA1" w14:paraId="14A4E4C8"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A22BA77" w14:textId="77777777" w:rsidR="00F93AA1" w:rsidRPr="00F93AA1" w:rsidRDefault="00F93AA1" w:rsidP="00F93AA1">
            <w:pPr>
              <w:pStyle w:val="s1"/>
              <w:spacing w:before="0" w:after="0"/>
              <w:ind w:right="-106" w:hanging="183"/>
              <w:jc w:val="center"/>
              <w:rPr>
                <w:lang w:eastAsia="en-US"/>
              </w:rPr>
            </w:pPr>
            <w:r w:rsidRPr="00F93AA1">
              <w:rPr>
                <w:lang w:eastAsia="en-US"/>
              </w:rPr>
              <w:t>12.3</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158420C" w14:textId="77777777" w:rsidR="00F93AA1" w:rsidRPr="00F93AA1" w:rsidRDefault="00F93AA1" w:rsidP="00F93AA1">
            <w:pPr>
              <w:pStyle w:val="s1"/>
              <w:spacing w:before="0" w:after="0"/>
              <w:rPr>
                <w:lang w:eastAsia="en-US"/>
              </w:rPr>
            </w:pPr>
            <w:r w:rsidRPr="00F93AA1">
              <w:rPr>
                <w:lang w:eastAsia="en-US"/>
              </w:rPr>
              <w:t>Запас</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1EA8AFF" w14:textId="77777777" w:rsidR="00F93AA1" w:rsidRPr="00F93AA1" w:rsidRDefault="00F93AA1" w:rsidP="00F93AA1">
            <w:pPr>
              <w:pStyle w:val="s16"/>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DE31ACD"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C87ECDC"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5968B37"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B6787E9"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DD5C1B2" w14:textId="77777777" w:rsidR="00F93AA1" w:rsidRPr="00F93AA1" w:rsidRDefault="00F93AA1" w:rsidP="00F93AA1">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C74B183" w14:textId="77777777" w:rsidR="00F93AA1" w:rsidRPr="00F93AA1" w:rsidRDefault="00F93AA1" w:rsidP="00F93AA1">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3CAE55A"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9CD83CA"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C45AAE8"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7BA6DE9"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6173F23"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4DE0419"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44FF984"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B240CE7"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10FCC7D"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624B7B2"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9A7EACD"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9E78AB8"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2C1A34A"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9A21DAE"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B598735" w14:textId="77777777" w:rsidR="00F93AA1" w:rsidRPr="00F93AA1" w:rsidRDefault="00F93AA1" w:rsidP="00F93AA1">
            <w:pPr>
              <w:pStyle w:val="s16"/>
              <w:spacing w:before="0" w:after="0"/>
              <w:ind w:right="75"/>
              <w:jc w:val="center"/>
              <w:rPr>
                <w:lang w:eastAsia="en-US"/>
              </w:rPr>
            </w:pPr>
          </w:p>
        </w:tc>
      </w:tr>
      <w:tr w:rsidR="00F93AA1" w:rsidRPr="00F93AA1" w14:paraId="14826CB0"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4E98F0C" w14:textId="77777777" w:rsidR="00F93AA1" w:rsidRPr="00F93AA1" w:rsidRDefault="00F93AA1" w:rsidP="00F93AA1">
            <w:pPr>
              <w:pStyle w:val="s1"/>
              <w:spacing w:before="0" w:after="0"/>
              <w:ind w:right="-106" w:hanging="183"/>
              <w:jc w:val="center"/>
              <w:rPr>
                <w:lang w:eastAsia="en-US"/>
              </w:rPr>
            </w:pPr>
            <w:r w:rsidRPr="00F93AA1">
              <w:rPr>
                <w:lang w:eastAsia="en-US"/>
              </w:rPr>
              <w:t>13.0</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F217049" w14:textId="77777777" w:rsidR="00F93AA1" w:rsidRPr="00F93AA1" w:rsidRDefault="00F93AA1" w:rsidP="00F93AA1">
            <w:pPr>
              <w:pStyle w:val="s1"/>
              <w:spacing w:before="0" w:after="0"/>
              <w:rPr>
                <w:lang w:eastAsia="en-US"/>
              </w:rPr>
            </w:pPr>
            <w:r w:rsidRPr="00F93AA1">
              <w:rPr>
                <w:lang w:eastAsia="en-US"/>
              </w:rPr>
              <w:t>Земельные участки общего назначения</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0DD91D0" w14:textId="77777777" w:rsidR="00F93AA1" w:rsidRPr="00F93AA1" w:rsidRDefault="00F93AA1" w:rsidP="00F93AA1">
            <w:pPr>
              <w:pStyle w:val="s16"/>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F2FA49D"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1CB02E4"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43A8F04"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58D4A0B"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85E6DAC" w14:textId="77777777" w:rsidR="00F93AA1" w:rsidRPr="00F93AA1" w:rsidRDefault="00F93AA1" w:rsidP="00F93AA1">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9A24BFB" w14:textId="77777777" w:rsidR="00F93AA1" w:rsidRPr="00F93AA1" w:rsidRDefault="00F93AA1" w:rsidP="00F93AA1">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249B6A0"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0EFD4D2"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BC434B7"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126FB58"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F851A0D"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04533F6"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9E739C9"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6A0B08E"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DA21DF1"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F635ED3"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23987F0"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420E060"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C4C82B6"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E3F7707"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3C62B92" w14:textId="77777777" w:rsidR="00F93AA1" w:rsidRPr="00F93AA1" w:rsidRDefault="00F93AA1" w:rsidP="00F93AA1">
            <w:pPr>
              <w:pStyle w:val="s16"/>
              <w:spacing w:before="0" w:after="0"/>
              <w:ind w:right="75"/>
              <w:jc w:val="center"/>
              <w:rPr>
                <w:lang w:eastAsia="en-US"/>
              </w:rPr>
            </w:pPr>
          </w:p>
        </w:tc>
      </w:tr>
      <w:tr w:rsidR="00F93AA1" w:rsidRPr="00F93AA1" w14:paraId="0FCF7BA0"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6A905E19" w14:textId="77777777" w:rsidR="00F93AA1" w:rsidRPr="00F93AA1" w:rsidRDefault="00F93AA1" w:rsidP="00F93AA1">
            <w:pPr>
              <w:pStyle w:val="s1"/>
              <w:spacing w:before="0" w:after="0"/>
              <w:ind w:right="-106" w:hanging="183"/>
              <w:jc w:val="center"/>
              <w:rPr>
                <w:lang w:eastAsia="en-US"/>
              </w:rPr>
            </w:pPr>
            <w:r w:rsidRPr="00F93AA1">
              <w:rPr>
                <w:lang w:eastAsia="en-US"/>
              </w:rPr>
              <w:t>13.1</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3F76CDD5" w14:textId="77777777" w:rsidR="00F93AA1" w:rsidRPr="00F93AA1" w:rsidRDefault="00F93AA1" w:rsidP="00F93AA1">
            <w:pPr>
              <w:pStyle w:val="s16"/>
              <w:spacing w:before="0" w:after="0"/>
              <w:rPr>
                <w:lang w:eastAsia="en-US"/>
              </w:rPr>
            </w:pPr>
            <w:r w:rsidRPr="00F93AA1">
              <w:rPr>
                <w:lang w:eastAsia="en-US"/>
              </w:rPr>
              <w:t>Ведение огородничества</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BC33BAC" w14:textId="77777777" w:rsidR="00F93AA1" w:rsidRPr="00F93AA1" w:rsidRDefault="00F93AA1" w:rsidP="00F93AA1">
            <w:pPr>
              <w:pStyle w:val="s16"/>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BD5006A"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57DAE8F"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19E8BCD"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A6607DF"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748CC07" w14:textId="77777777" w:rsidR="00F93AA1" w:rsidRPr="00F93AA1" w:rsidRDefault="00F93AA1" w:rsidP="00F93AA1">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EC81676" w14:textId="77777777" w:rsidR="00F93AA1" w:rsidRPr="00F93AA1" w:rsidRDefault="00F93AA1" w:rsidP="00F93AA1">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D12989D"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D75A083"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49BCDEF"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838058C"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839766B"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F80C74D"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A6ACC69"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E30A04D"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A8280BD"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B91B98A"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087A5AC"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EEB7659"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6A281D61"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FFC0568"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2268213A" w14:textId="77777777" w:rsidR="00F93AA1" w:rsidRPr="00F93AA1" w:rsidRDefault="00F93AA1" w:rsidP="00F93AA1">
            <w:pPr>
              <w:pStyle w:val="s16"/>
              <w:spacing w:before="0" w:after="0"/>
              <w:ind w:right="75"/>
              <w:jc w:val="center"/>
              <w:rPr>
                <w:lang w:eastAsia="en-US"/>
              </w:rPr>
            </w:pPr>
          </w:p>
        </w:tc>
      </w:tr>
      <w:tr w:rsidR="00F93AA1" w:rsidRPr="00F93AA1" w14:paraId="173C1D6A" w14:textId="77777777" w:rsidTr="00F93AA1">
        <w:trPr>
          <w:cantSplit/>
          <w:trHeight w:val="20"/>
          <w:jc w:val="center"/>
        </w:trPr>
        <w:tc>
          <w:tcPr>
            <w:tcW w:w="9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25C65C87" w14:textId="77777777" w:rsidR="00F93AA1" w:rsidRPr="00F93AA1" w:rsidRDefault="00F93AA1" w:rsidP="00F93AA1">
            <w:pPr>
              <w:pStyle w:val="s1"/>
              <w:spacing w:before="0" w:after="0"/>
              <w:ind w:right="-106" w:hanging="183"/>
              <w:jc w:val="center"/>
              <w:rPr>
                <w:lang w:eastAsia="en-US"/>
              </w:rPr>
            </w:pPr>
            <w:r w:rsidRPr="00F93AA1">
              <w:rPr>
                <w:lang w:eastAsia="en-US"/>
              </w:rPr>
              <w:t>13.2</w:t>
            </w:r>
          </w:p>
        </w:tc>
        <w:tc>
          <w:tcPr>
            <w:tcW w:w="4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45D871BF" w14:textId="77777777" w:rsidR="00F93AA1" w:rsidRPr="00F93AA1" w:rsidRDefault="00F93AA1" w:rsidP="00F93AA1">
            <w:pPr>
              <w:pStyle w:val="s16"/>
              <w:spacing w:before="0" w:after="0"/>
              <w:rPr>
                <w:lang w:eastAsia="en-US"/>
              </w:rPr>
            </w:pPr>
            <w:r w:rsidRPr="00F93AA1">
              <w:rPr>
                <w:lang w:eastAsia="en-US"/>
              </w:rPr>
              <w:t xml:space="preserve">Ведение садоводства </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B9089E6" w14:textId="77777777" w:rsidR="00F93AA1" w:rsidRPr="00F93AA1" w:rsidRDefault="00F93AA1" w:rsidP="00F93AA1">
            <w:pPr>
              <w:pStyle w:val="s16"/>
              <w:spacing w:before="0" w:after="0"/>
              <w:ind w:right="-102" w:firstLine="43"/>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3070A69"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027070F" w14:textId="77777777" w:rsidR="00F93AA1" w:rsidRPr="00F93AA1" w:rsidRDefault="00F93AA1" w:rsidP="00F93AA1">
            <w:pPr>
              <w:pStyle w:val="s16"/>
              <w:spacing w:before="0" w:after="0"/>
              <w:ind w:right="75"/>
              <w:jc w:val="center"/>
              <w:rPr>
                <w:lang w:eastAsia="en-US"/>
              </w:rPr>
            </w:pP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44684AB" w14:textId="77777777" w:rsidR="00F93AA1" w:rsidRPr="00F93AA1" w:rsidRDefault="00F93AA1" w:rsidP="00F93AA1">
            <w:pPr>
              <w:pStyle w:val="s16"/>
              <w:spacing w:before="0" w:after="0"/>
              <w:ind w:right="75"/>
              <w:jc w:val="center"/>
              <w:rPr>
                <w:lang w:eastAsia="en-US"/>
              </w:rPr>
            </w:pPr>
            <w:r w:rsidRPr="00F93AA1">
              <w:rPr>
                <w:lang w:eastAsia="en-US"/>
              </w:rPr>
              <w:t>У</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05C7321" w14:textId="77777777" w:rsidR="00F93AA1" w:rsidRPr="00F93AA1" w:rsidRDefault="00F93AA1" w:rsidP="00F93AA1">
            <w:pPr>
              <w:pStyle w:val="s16"/>
              <w:spacing w:before="0" w:after="0"/>
              <w:ind w:right="75"/>
              <w:jc w:val="center"/>
              <w:rPr>
                <w:lang w:eastAsia="en-US"/>
              </w:rPr>
            </w:pPr>
            <w:r w:rsidRPr="00F93AA1">
              <w:rPr>
                <w:lang w:eastAsia="en-US"/>
              </w:rPr>
              <w:t>О</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5B99F1D" w14:textId="77777777" w:rsidR="00F93AA1" w:rsidRPr="00F93AA1" w:rsidRDefault="00F93AA1" w:rsidP="00F93AA1">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D1A0B7A" w14:textId="77777777" w:rsidR="00F93AA1" w:rsidRPr="00F93AA1" w:rsidRDefault="00F93AA1" w:rsidP="00F93AA1">
            <w:pPr>
              <w:pStyle w:val="s16"/>
              <w:spacing w:before="0" w:after="0"/>
              <w:ind w:right="75"/>
              <w:jc w:val="center"/>
              <w:rPr>
                <w:lang w:eastAsia="en-US"/>
              </w:rPr>
            </w:pPr>
          </w:p>
        </w:tc>
        <w:tc>
          <w:tcPr>
            <w:tcW w:w="45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B372F64"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F221AFF"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A72724B"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3976FEE"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3ADB847"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A836C30"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EDA3299"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3D3E428" w14:textId="77777777" w:rsidR="00F93AA1" w:rsidRPr="00F93AA1" w:rsidRDefault="00F93AA1" w:rsidP="00F93AA1">
            <w:pPr>
              <w:pStyle w:val="s16"/>
              <w:spacing w:before="0" w:after="0"/>
              <w:ind w:right="75"/>
              <w:jc w:val="center"/>
              <w:rPr>
                <w:lang w:eastAsia="en-US"/>
              </w:rPr>
            </w:pPr>
          </w:p>
        </w:tc>
        <w:tc>
          <w:tcPr>
            <w:tcW w:w="45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2E4C4CD"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D5EA007"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522DDED2"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44CA0A8F"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603FBD9"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1E17CE3" w14:textId="77777777" w:rsidR="00F93AA1" w:rsidRPr="00F93AA1" w:rsidRDefault="00F93AA1" w:rsidP="00F93AA1">
            <w:pPr>
              <w:pStyle w:val="s16"/>
              <w:spacing w:before="0" w:after="0"/>
              <w:ind w:right="75"/>
              <w:jc w:val="center"/>
              <w:rPr>
                <w:lang w:eastAsia="en-US"/>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280EE20" w14:textId="77777777" w:rsidR="00F93AA1" w:rsidRPr="00F93AA1" w:rsidRDefault="00F93AA1" w:rsidP="00F93AA1">
            <w:pPr>
              <w:pStyle w:val="s16"/>
              <w:spacing w:before="0" w:after="0"/>
              <w:ind w:right="75"/>
              <w:jc w:val="center"/>
              <w:rPr>
                <w:lang w:eastAsia="en-US"/>
              </w:rPr>
            </w:pPr>
          </w:p>
        </w:tc>
      </w:tr>
    </w:tbl>
    <w:p w14:paraId="78413289" w14:textId="77777777" w:rsidR="00F93AA1" w:rsidRPr="00524E9B" w:rsidRDefault="00F93AA1" w:rsidP="00F93AA1">
      <w:pPr>
        <w:rPr>
          <w:rFonts w:ascii="Times New Roman" w:eastAsia="Andale Sans UI" w:hAnsi="Times New Roman" w:cs="Times New Roman"/>
          <w:sz w:val="20"/>
        </w:rPr>
      </w:pPr>
      <w:r w:rsidRPr="00524E9B">
        <w:rPr>
          <w:rFonts w:ascii="Times New Roman" w:hAnsi="Times New Roman" w:cs="Times New Roman"/>
          <w:sz w:val="20"/>
        </w:rPr>
        <w:t xml:space="preserve">Примечание: </w:t>
      </w:r>
    </w:p>
    <w:p w14:paraId="783CB976" w14:textId="77777777" w:rsidR="00F93AA1" w:rsidRPr="00F93AA1" w:rsidRDefault="00F93AA1" w:rsidP="00F93AA1">
      <w:pPr>
        <w:rPr>
          <w:rFonts w:ascii="Times New Roman" w:hAnsi="Times New Roman" w:cs="Times New Roman"/>
          <w:sz w:val="20"/>
        </w:rPr>
      </w:pPr>
      <w:r w:rsidRPr="00F93AA1">
        <w:rPr>
          <w:rFonts w:ascii="Times New Roman" w:hAnsi="Times New Roman" w:cs="Times New Roman"/>
          <w:b/>
          <w:bCs/>
          <w:sz w:val="22"/>
          <w:szCs w:val="22"/>
          <w:vertAlign w:val="superscript"/>
        </w:rPr>
        <w:t>&lt;1&gt;</w:t>
      </w:r>
      <w:r w:rsidRPr="00F93AA1">
        <w:rPr>
          <w:rFonts w:ascii="Times New Roman" w:hAnsi="Times New Roman" w:cs="Times New Roman"/>
          <w:sz w:val="20"/>
        </w:rPr>
        <w:t xml:space="preserve"> Установление вида разрешенного использования земельных участков возможно при условии соблюдения требований СП 42.13330.2016 Градостроительство. Планировка и застройка городских и сельских поселений. Актуализированная редакция СНиП 2.07.01-89* (п. 11.4, 11.5, 11.7), Правил установления санитарно-защитных зон и использования земельных участков, расположенных в границах санитарно-защитных зон, утвержденных постановление Правительства РФ от 03.03.2018 № 222 (п. 5), СанПиН 2.2.1/2.1.1.1200-03 «Санитарно-защитные зоны и санитарная классификация предприятий, сооружений и иных объектов» и иных санитарно-эпидемиологических норм и требований.</w:t>
      </w:r>
    </w:p>
    <w:p w14:paraId="4CA3E245" w14:textId="77777777" w:rsidR="00F93AA1" w:rsidRPr="00F93AA1" w:rsidRDefault="00F93AA1" w:rsidP="00F93AA1">
      <w:pPr>
        <w:rPr>
          <w:rFonts w:ascii="Times New Roman" w:hAnsi="Times New Roman" w:cs="Times New Roman"/>
          <w:sz w:val="20"/>
        </w:rPr>
      </w:pPr>
      <w:r w:rsidRPr="00F93AA1">
        <w:rPr>
          <w:rFonts w:ascii="Times New Roman" w:hAnsi="Times New Roman" w:cs="Times New Roman"/>
          <w:sz w:val="20"/>
        </w:rPr>
        <w:t xml:space="preserve">Содержание видов разрешенного использования, перечисленных в Классификаторе № П/0412,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w:t>
      </w:r>
      <w:r w:rsidRPr="00F93AA1">
        <w:rPr>
          <w:rFonts w:ascii="Times New Roman" w:hAnsi="Times New Roman" w:cs="Times New Roman"/>
          <w:sz w:val="20"/>
        </w:rPr>
        <w:lastRenderedPageBreak/>
        <w:t>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14:paraId="462C5B64" w14:textId="77777777" w:rsidR="00F93AA1" w:rsidRPr="00F93AA1" w:rsidRDefault="00F93AA1" w:rsidP="00F93AA1">
      <w:pPr>
        <w:rPr>
          <w:rFonts w:ascii="Times New Roman" w:hAnsi="Times New Roman" w:cs="Times New Roman"/>
          <w:sz w:val="20"/>
        </w:rPr>
      </w:pPr>
      <w:r w:rsidRPr="00F93AA1">
        <w:rPr>
          <w:rFonts w:ascii="Times New Roman" w:hAnsi="Times New Roman" w:cs="Times New Roman"/>
          <w:b/>
          <w:bCs/>
          <w:sz w:val="22"/>
          <w:szCs w:val="22"/>
          <w:vertAlign w:val="superscript"/>
        </w:rPr>
        <w:t>&lt;2&gt;</w:t>
      </w:r>
      <w:r w:rsidRPr="00F93AA1">
        <w:rPr>
          <w:rFonts w:ascii="Times New Roman" w:hAnsi="Times New Roman" w:cs="Times New Roman"/>
          <w:sz w:val="20"/>
        </w:rPr>
        <w:t xml:space="preserve"> Вспомогательный вид разрешенного использования с кодом 2.7.1 допустим только в качестве дополнительного по отношению к основным видам разрешенного использования с кодами 2.1.1, 2.5, 2.6 и осуществляем совместно с ним. </w:t>
      </w:r>
    </w:p>
    <w:p w14:paraId="2EBADB81" w14:textId="77777777" w:rsidR="00F93AA1" w:rsidRPr="00F93AA1" w:rsidRDefault="00F93AA1" w:rsidP="00F93AA1">
      <w:pPr>
        <w:tabs>
          <w:tab w:val="left" w:pos="7860"/>
        </w:tabs>
        <w:rPr>
          <w:rFonts w:ascii="Times New Roman" w:hAnsi="Times New Roman" w:cs="Times New Roman"/>
          <w:sz w:val="20"/>
        </w:rPr>
      </w:pPr>
      <w:r w:rsidRPr="00F93AA1">
        <w:rPr>
          <w:rFonts w:ascii="Times New Roman" w:hAnsi="Times New Roman" w:cs="Times New Roman"/>
          <w:b/>
          <w:bCs/>
          <w:sz w:val="22"/>
          <w:szCs w:val="22"/>
          <w:vertAlign w:val="superscript"/>
        </w:rPr>
        <w:t>&lt;3&gt;</w:t>
      </w:r>
      <w:r w:rsidRPr="00F93AA1">
        <w:rPr>
          <w:rFonts w:ascii="Times New Roman" w:hAnsi="Times New Roman" w:cs="Times New Roman"/>
          <w:sz w:val="20"/>
        </w:rPr>
        <w:t xml:space="preserve"> Вспомогательный вид разрешенного использования с кодом 2.7.2 допустим только в качестве дополнительного по отношению к основным видам разрешенного использования с кодами 2.1, 2.2, 2.3, 13.2 и осуществляем совместно с ними.</w:t>
      </w:r>
    </w:p>
    <w:p w14:paraId="5183A4FA" w14:textId="77777777" w:rsidR="00F93AA1" w:rsidRPr="00F93AA1" w:rsidRDefault="00F93AA1" w:rsidP="00F93AA1">
      <w:pPr>
        <w:tabs>
          <w:tab w:val="left" w:pos="7860"/>
        </w:tabs>
        <w:rPr>
          <w:rFonts w:ascii="Times New Roman" w:hAnsi="Times New Roman" w:cs="Times New Roman"/>
          <w:sz w:val="20"/>
        </w:rPr>
      </w:pPr>
      <w:r w:rsidRPr="00F93AA1">
        <w:rPr>
          <w:rFonts w:ascii="Times New Roman" w:hAnsi="Times New Roman" w:cs="Times New Roman"/>
          <w:b/>
          <w:bCs/>
          <w:sz w:val="22"/>
          <w:szCs w:val="22"/>
          <w:vertAlign w:val="superscript"/>
        </w:rPr>
        <w:t>&lt;4&gt;</w:t>
      </w:r>
      <w:r w:rsidRPr="00F93AA1">
        <w:rPr>
          <w:rFonts w:ascii="Times New Roman" w:hAnsi="Times New Roman" w:cs="Times New Roman"/>
          <w:sz w:val="20"/>
        </w:rPr>
        <w:t xml:space="preserve"> Установление вида разрешенного использования земельных участков возможно при условии соблюдения требований СП 54.13330.2022 «СНиП 31-01-2003 Здания жилые многоквартирные» (в ред. изменений) (в </w:t>
      </w:r>
      <w:proofErr w:type="spellStart"/>
      <w:r w:rsidRPr="00F93AA1">
        <w:rPr>
          <w:rFonts w:ascii="Times New Roman" w:hAnsi="Times New Roman" w:cs="Times New Roman"/>
          <w:sz w:val="20"/>
        </w:rPr>
        <w:t>т.ч</w:t>
      </w:r>
      <w:proofErr w:type="spellEnd"/>
      <w:r w:rsidRPr="00F93AA1">
        <w:rPr>
          <w:rFonts w:ascii="Times New Roman" w:hAnsi="Times New Roman" w:cs="Times New Roman"/>
          <w:sz w:val="20"/>
        </w:rPr>
        <w:t>. п. 4.15, 4.17, 4.18)</w:t>
      </w:r>
    </w:p>
    <w:p w14:paraId="425CDEBD" w14:textId="77777777" w:rsidR="00F93AA1" w:rsidRPr="00F93AA1" w:rsidRDefault="00F93AA1" w:rsidP="00F93AA1">
      <w:pPr>
        <w:tabs>
          <w:tab w:val="left" w:pos="7860"/>
        </w:tabs>
        <w:rPr>
          <w:rFonts w:ascii="Times New Roman" w:hAnsi="Times New Roman" w:cs="Times New Roman"/>
          <w:sz w:val="20"/>
        </w:rPr>
      </w:pPr>
      <w:r w:rsidRPr="00F93AA1">
        <w:rPr>
          <w:rFonts w:ascii="Times New Roman" w:hAnsi="Times New Roman" w:cs="Times New Roman"/>
          <w:b/>
          <w:bCs/>
          <w:sz w:val="20"/>
          <w:vertAlign w:val="superscript"/>
        </w:rPr>
        <w:t>&lt;5&gt;</w:t>
      </w:r>
      <w:r w:rsidRPr="00F93AA1">
        <w:rPr>
          <w:rFonts w:ascii="Times New Roman" w:hAnsi="Times New Roman" w:cs="Times New Roman"/>
          <w:sz w:val="20"/>
        </w:rPr>
        <w:t xml:space="preserve"> Суммарная площадь застройки объектов, предусмотренных условно разрешенными и вспомогательными видами разрешенного использования земельных участков, не должна превышать 10% от общей площади территории парков, скверов, садов, бульваров, набережных, лесопарков, городских лесов.</w:t>
      </w:r>
    </w:p>
    <w:p w14:paraId="7FD9E348" w14:textId="77777777" w:rsidR="00F93AA1" w:rsidRPr="00F93AA1" w:rsidRDefault="00F93AA1" w:rsidP="00F93AA1">
      <w:pPr>
        <w:tabs>
          <w:tab w:val="left" w:pos="7860"/>
        </w:tabs>
        <w:rPr>
          <w:rFonts w:ascii="Times New Roman" w:hAnsi="Times New Roman" w:cs="Times New Roman"/>
          <w:sz w:val="20"/>
        </w:rPr>
      </w:pPr>
      <w:r w:rsidRPr="00F93AA1">
        <w:rPr>
          <w:rFonts w:ascii="Times New Roman" w:hAnsi="Times New Roman" w:cs="Times New Roman"/>
          <w:b/>
          <w:bCs/>
          <w:sz w:val="22"/>
          <w:szCs w:val="22"/>
          <w:vertAlign w:val="superscript"/>
        </w:rPr>
        <w:t>&lt;</w:t>
      </w:r>
      <w:r w:rsidRPr="00F93AA1">
        <w:rPr>
          <w:rFonts w:ascii="Times New Roman" w:hAnsi="Times New Roman" w:cs="Times New Roman"/>
          <w:b/>
          <w:bCs/>
          <w:vertAlign w:val="superscript"/>
        </w:rPr>
        <w:t>6</w:t>
      </w:r>
      <w:r w:rsidRPr="00F93AA1">
        <w:rPr>
          <w:rFonts w:ascii="Times New Roman" w:hAnsi="Times New Roman" w:cs="Times New Roman"/>
          <w:b/>
          <w:bCs/>
          <w:sz w:val="22"/>
          <w:szCs w:val="22"/>
          <w:vertAlign w:val="superscript"/>
        </w:rPr>
        <w:t>&gt;</w:t>
      </w:r>
      <w:r w:rsidRPr="00F93AA1">
        <w:rPr>
          <w:rFonts w:ascii="Times New Roman" w:hAnsi="Times New Roman" w:cs="Times New Roman"/>
          <w:sz w:val="20"/>
        </w:rPr>
        <w:t xml:space="preserve"> Вспомогательный вид разрешенного использования с кодом 4.9 допустим только в качестве дополнительного по отношению к основным видам разрешенного использования и условно разрешенным видам использования с кодами 3.1-3.10.2, 4.1-4.10, предусмотренными градостроительными регламентами территориальных зон, и осуществляем совместно с ними.</w:t>
      </w:r>
    </w:p>
    <w:p w14:paraId="64F12D33" w14:textId="74A47C79" w:rsidR="00F93AA1" w:rsidRDefault="00F93AA1" w:rsidP="00F93AA1">
      <w:pPr>
        <w:tabs>
          <w:tab w:val="left" w:pos="7860"/>
        </w:tabs>
        <w:rPr>
          <w:rFonts w:ascii="Times New Roman" w:hAnsi="Times New Roman" w:cs="Times New Roman"/>
          <w:sz w:val="20"/>
        </w:rPr>
      </w:pPr>
      <w:bookmarkStart w:id="10" w:name="_Hlk139916837"/>
      <w:r w:rsidRPr="00F93AA1">
        <w:rPr>
          <w:rFonts w:ascii="Times New Roman" w:hAnsi="Times New Roman" w:cs="Times New Roman"/>
          <w:b/>
          <w:bCs/>
          <w:sz w:val="22"/>
          <w:szCs w:val="22"/>
          <w:vertAlign w:val="superscript"/>
        </w:rPr>
        <w:t>&lt;7&gt;</w:t>
      </w:r>
      <w:r w:rsidRPr="00F93AA1">
        <w:rPr>
          <w:rFonts w:ascii="Times New Roman" w:hAnsi="Times New Roman" w:cs="Times New Roman"/>
          <w:sz w:val="20"/>
        </w:rPr>
        <w:t xml:space="preserve"> </w:t>
      </w:r>
      <w:bookmarkEnd w:id="9"/>
      <w:bookmarkEnd w:id="10"/>
      <w:r w:rsidRPr="00F93AA1">
        <w:rPr>
          <w:rFonts w:ascii="Times New Roman" w:hAnsi="Times New Roman" w:cs="Times New Roman"/>
          <w:sz w:val="20"/>
        </w:rPr>
        <w:t xml:space="preserve">Вид разрешенного использования с кодом 9.3 устанавливается для земельных участков,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 </w:t>
      </w:r>
    </w:p>
    <w:p w14:paraId="1B8690A5" w14:textId="798B6B68" w:rsidR="00F93AA1" w:rsidRPr="00F93AA1" w:rsidRDefault="00F93AA1" w:rsidP="00F93AA1">
      <w:pPr>
        <w:tabs>
          <w:tab w:val="left" w:pos="7860"/>
        </w:tabs>
        <w:rPr>
          <w:rFonts w:ascii="Times New Roman" w:hAnsi="Times New Roman" w:cs="Times New Roman"/>
          <w:sz w:val="20"/>
        </w:rPr>
      </w:pPr>
    </w:p>
    <w:p w14:paraId="390629C6" w14:textId="77777777" w:rsidR="00F93AA1" w:rsidRDefault="00F93AA1" w:rsidP="00F93AA1">
      <w:pPr>
        <w:sectPr w:rsidR="00F93AA1" w:rsidSect="00F93AA1">
          <w:pgSz w:w="16800" w:h="11900" w:orient="landscape"/>
          <w:pgMar w:top="1100" w:right="1440" w:bottom="800" w:left="1440" w:header="720" w:footer="720" w:gutter="0"/>
          <w:cols w:space="720"/>
          <w:docGrid w:linePitch="326"/>
        </w:sectPr>
      </w:pPr>
    </w:p>
    <w:p w14:paraId="31BDDBEE" w14:textId="77777777" w:rsidR="00CC00D2" w:rsidRPr="00CC00D2" w:rsidRDefault="00CC00D2" w:rsidP="00CC00D2">
      <w:pPr>
        <w:pStyle w:val="3"/>
        <w:ind w:firstLine="709"/>
        <w:rPr>
          <w:rFonts w:ascii="Times New Roman" w:hAnsi="Times New Roman" w:cs="Times New Roman"/>
          <w:b/>
          <w:color w:val="000000" w:themeColor="text1"/>
          <w:sz w:val="26"/>
          <w:szCs w:val="26"/>
        </w:rPr>
      </w:pPr>
      <w:bookmarkStart w:id="11" w:name="_Toc149815177"/>
      <w:bookmarkStart w:id="12" w:name="_Toc149815176"/>
      <w:r w:rsidRPr="00CC00D2">
        <w:rPr>
          <w:rFonts w:ascii="Times New Roman" w:hAnsi="Times New Roman" w:cs="Times New Roman"/>
          <w:b/>
          <w:color w:val="000000" w:themeColor="text1"/>
          <w:sz w:val="26"/>
          <w:szCs w:val="26"/>
        </w:rPr>
        <w:lastRenderedPageBreak/>
        <w:t>Статья 17. Общие требования к предельным (минимальным и (или) максимальным) размерам земельных участков и предельным параметрам разрешенного строительства, реконструкции объектов капитального строительства</w:t>
      </w:r>
      <w:bookmarkEnd w:id="12"/>
    </w:p>
    <w:p w14:paraId="5BAB1A58" w14:textId="77777777" w:rsidR="00CC00D2" w:rsidRPr="00CC00D2" w:rsidRDefault="00CC00D2" w:rsidP="00CC00D2">
      <w:pPr>
        <w:widowControl/>
        <w:tabs>
          <w:tab w:val="left" w:pos="851"/>
          <w:tab w:val="left" w:pos="993"/>
          <w:tab w:val="left" w:pos="1134"/>
        </w:tabs>
        <w:autoSpaceDE/>
        <w:rPr>
          <w:rFonts w:ascii="Times New Roman" w:hAnsi="Times New Roman" w:cs="Times New Roman"/>
          <w:bCs/>
          <w:szCs w:val="26"/>
        </w:rPr>
      </w:pPr>
    </w:p>
    <w:p w14:paraId="4E1E767D" w14:textId="77777777" w:rsidR="00CC00D2" w:rsidRPr="00CC00D2" w:rsidRDefault="00CC00D2" w:rsidP="00CC00D2">
      <w:pPr>
        <w:widowControl/>
        <w:tabs>
          <w:tab w:val="left" w:pos="851"/>
          <w:tab w:val="left" w:pos="993"/>
          <w:tab w:val="left" w:pos="1134"/>
        </w:tabs>
        <w:autoSpaceDE/>
        <w:rPr>
          <w:rFonts w:ascii="Times New Roman" w:hAnsi="Times New Roman" w:cs="Times New Roman"/>
          <w:bCs/>
          <w:szCs w:val="26"/>
        </w:rPr>
      </w:pPr>
      <w:r w:rsidRPr="00CC00D2">
        <w:rPr>
          <w:rFonts w:ascii="Times New Roman" w:hAnsi="Times New Roman" w:cs="Times New Roman"/>
          <w:bCs/>
          <w:szCs w:val="26"/>
        </w:rPr>
        <w:t>1. 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w:t>
      </w:r>
      <w:bookmarkStart w:id="13" w:name="_GoBack"/>
      <w:bookmarkEnd w:id="13"/>
      <w:r w:rsidRPr="00CC00D2">
        <w:rPr>
          <w:rFonts w:ascii="Times New Roman" w:hAnsi="Times New Roman" w:cs="Times New Roman"/>
          <w:bCs/>
          <w:szCs w:val="26"/>
        </w:rPr>
        <w:t xml:space="preserve">ений, за пределами которых запрещено строительство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приведены в </w:t>
      </w:r>
      <w:hyperlink w:anchor="P4409">
        <w:r w:rsidRPr="00CC00D2">
          <w:rPr>
            <w:rFonts w:ascii="Times New Roman" w:hAnsi="Times New Roman" w:cs="Times New Roman"/>
            <w:bCs/>
            <w:szCs w:val="26"/>
          </w:rPr>
          <w:t>таблице 2</w:t>
        </w:r>
      </w:hyperlink>
      <w:r w:rsidRPr="00CC00D2">
        <w:rPr>
          <w:rFonts w:ascii="Times New Roman" w:hAnsi="Times New Roman" w:cs="Times New Roman"/>
          <w:bCs/>
          <w:szCs w:val="26"/>
        </w:rPr>
        <w:t>.</w:t>
      </w:r>
    </w:p>
    <w:p w14:paraId="01B46F0F" w14:textId="77777777" w:rsidR="00CC00D2" w:rsidRPr="00CC00D2" w:rsidRDefault="00CC00D2" w:rsidP="00CC00D2">
      <w:pPr>
        <w:spacing w:after="100"/>
        <w:jc w:val="right"/>
        <w:rPr>
          <w:rFonts w:ascii="Times New Roman" w:hAnsi="Times New Roman" w:cs="Times New Roman"/>
          <w:bCs/>
          <w:spacing w:val="-2"/>
          <w:szCs w:val="26"/>
        </w:rPr>
      </w:pPr>
      <w:r w:rsidRPr="00CC00D2">
        <w:rPr>
          <w:rFonts w:ascii="Times New Roman" w:hAnsi="Times New Roman" w:cs="Times New Roman"/>
          <w:bCs/>
          <w:spacing w:val="-2"/>
          <w:szCs w:val="26"/>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3" w:type="dxa"/>
          <w:right w:w="23" w:type="dxa"/>
        </w:tblCellMar>
        <w:tblLook w:val="0000" w:firstRow="0" w:lastRow="0" w:firstColumn="0" w:lastColumn="0" w:noHBand="0" w:noVBand="0"/>
      </w:tblPr>
      <w:tblGrid>
        <w:gridCol w:w="3965"/>
        <w:gridCol w:w="735"/>
        <w:gridCol w:w="736"/>
        <w:gridCol w:w="736"/>
        <w:gridCol w:w="736"/>
        <w:gridCol w:w="1617"/>
        <w:gridCol w:w="736"/>
        <w:gridCol w:w="729"/>
      </w:tblGrid>
      <w:tr w:rsidR="00CC00D2" w:rsidRPr="00CC00D2" w14:paraId="472E0F39" w14:textId="77777777" w:rsidTr="00190790">
        <w:trPr>
          <w:tblHeader/>
        </w:trPr>
        <w:tc>
          <w:tcPr>
            <w:tcW w:w="3823" w:type="dxa"/>
            <w:shd w:val="clear" w:color="auto" w:fill="D9E2F3" w:themeFill="accent5" w:themeFillTint="33"/>
          </w:tcPr>
          <w:p w14:paraId="0215372B" w14:textId="77777777" w:rsidR="00CC00D2" w:rsidRPr="00CC00D2" w:rsidRDefault="00CC00D2" w:rsidP="00190790">
            <w:pPr>
              <w:spacing w:before="80" w:after="80"/>
              <w:ind w:firstLine="0"/>
              <w:jc w:val="center"/>
              <w:rPr>
                <w:rFonts w:ascii="Times New Roman" w:hAnsi="Times New Roman" w:cs="Times New Roman"/>
                <w:b/>
              </w:rPr>
            </w:pPr>
            <w:r w:rsidRPr="00CC00D2">
              <w:rPr>
                <w:rFonts w:ascii="Times New Roman" w:hAnsi="Times New Roman" w:cs="Times New Roman"/>
                <w:b/>
              </w:rPr>
              <w:t>Вид параметра</w:t>
            </w:r>
          </w:p>
        </w:tc>
        <w:tc>
          <w:tcPr>
            <w:tcW w:w="708" w:type="dxa"/>
            <w:shd w:val="clear" w:color="auto" w:fill="D9E2F3" w:themeFill="accent5" w:themeFillTint="33"/>
          </w:tcPr>
          <w:p w14:paraId="02F22041" w14:textId="77777777" w:rsidR="00CC00D2" w:rsidRPr="00CC00D2" w:rsidRDefault="00CC00D2" w:rsidP="00190790">
            <w:pPr>
              <w:spacing w:before="80" w:after="80"/>
              <w:ind w:firstLine="0"/>
              <w:jc w:val="center"/>
              <w:rPr>
                <w:rFonts w:ascii="Times New Roman" w:hAnsi="Times New Roman" w:cs="Times New Roman"/>
                <w:b/>
              </w:rPr>
            </w:pPr>
            <w:r w:rsidRPr="00CC00D2">
              <w:rPr>
                <w:rFonts w:ascii="Times New Roman" w:hAnsi="Times New Roman" w:cs="Times New Roman"/>
                <w:b/>
              </w:rPr>
              <w:t>Ж-1</w:t>
            </w:r>
          </w:p>
        </w:tc>
        <w:tc>
          <w:tcPr>
            <w:tcW w:w="709" w:type="dxa"/>
            <w:shd w:val="clear" w:color="auto" w:fill="D9E2F3" w:themeFill="accent5" w:themeFillTint="33"/>
          </w:tcPr>
          <w:p w14:paraId="1DCC077F" w14:textId="77777777" w:rsidR="00CC00D2" w:rsidRPr="00CC00D2" w:rsidRDefault="00CC00D2" w:rsidP="00190790">
            <w:pPr>
              <w:spacing w:before="80" w:after="80"/>
              <w:ind w:firstLine="0"/>
              <w:jc w:val="center"/>
              <w:rPr>
                <w:rFonts w:ascii="Times New Roman" w:hAnsi="Times New Roman" w:cs="Times New Roman"/>
                <w:b/>
              </w:rPr>
            </w:pPr>
            <w:r w:rsidRPr="00CC00D2">
              <w:rPr>
                <w:rFonts w:ascii="Times New Roman" w:hAnsi="Times New Roman" w:cs="Times New Roman"/>
                <w:b/>
              </w:rPr>
              <w:t>Ж-2</w:t>
            </w:r>
          </w:p>
        </w:tc>
        <w:tc>
          <w:tcPr>
            <w:tcW w:w="709" w:type="dxa"/>
            <w:shd w:val="clear" w:color="auto" w:fill="D9E2F3" w:themeFill="accent5" w:themeFillTint="33"/>
          </w:tcPr>
          <w:p w14:paraId="37485398" w14:textId="77777777" w:rsidR="00CC00D2" w:rsidRPr="00CC00D2" w:rsidRDefault="00CC00D2" w:rsidP="00190790">
            <w:pPr>
              <w:spacing w:before="80" w:after="80"/>
              <w:ind w:firstLine="0"/>
              <w:jc w:val="center"/>
              <w:rPr>
                <w:rFonts w:ascii="Times New Roman" w:hAnsi="Times New Roman" w:cs="Times New Roman"/>
                <w:b/>
              </w:rPr>
            </w:pPr>
            <w:r w:rsidRPr="00CC00D2">
              <w:rPr>
                <w:rFonts w:ascii="Times New Roman" w:hAnsi="Times New Roman" w:cs="Times New Roman"/>
                <w:b/>
              </w:rPr>
              <w:t>Ж-3</w:t>
            </w:r>
          </w:p>
        </w:tc>
        <w:tc>
          <w:tcPr>
            <w:tcW w:w="709" w:type="dxa"/>
            <w:shd w:val="clear" w:color="auto" w:fill="D9E2F3" w:themeFill="accent5" w:themeFillTint="33"/>
          </w:tcPr>
          <w:p w14:paraId="6CBBB151" w14:textId="77777777" w:rsidR="00CC00D2" w:rsidRPr="00CC00D2" w:rsidRDefault="00CC00D2" w:rsidP="00190790">
            <w:pPr>
              <w:spacing w:before="80" w:after="80"/>
              <w:ind w:firstLine="0"/>
              <w:jc w:val="center"/>
              <w:rPr>
                <w:rFonts w:ascii="Times New Roman" w:hAnsi="Times New Roman" w:cs="Times New Roman"/>
                <w:b/>
              </w:rPr>
            </w:pPr>
            <w:r w:rsidRPr="00CC00D2">
              <w:rPr>
                <w:rFonts w:ascii="Times New Roman" w:hAnsi="Times New Roman" w:cs="Times New Roman"/>
                <w:b/>
              </w:rPr>
              <w:t>Ж-4</w:t>
            </w:r>
          </w:p>
        </w:tc>
        <w:tc>
          <w:tcPr>
            <w:tcW w:w="1559" w:type="dxa"/>
            <w:shd w:val="clear" w:color="auto" w:fill="D9E2F3" w:themeFill="accent5" w:themeFillTint="33"/>
          </w:tcPr>
          <w:p w14:paraId="778E5055" w14:textId="77777777" w:rsidR="00CC00D2" w:rsidRPr="00CC00D2" w:rsidRDefault="00CC00D2" w:rsidP="00190790">
            <w:pPr>
              <w:spacing w:before="80" w:after="80"/>
              <w:ind w:firstLine="0"/>
              <w:jc w:val="center"/>
              <w:rPr>
                <w:rFonts w:ascii="Times New Roman" w:hAnsi="Times New Roman" w:cs="Times New Roman"/>
                <w:b/>
              </w:rPr>
            </w:pPr>
            <w:r w:rsidRPr="00CC00D2">
              <w:rPr>
                <w:rFonts w:ascii="Times New Roman" w:hAnsi="Times New Roman" w:cs="Times New Roman"/>
                <w:b/>
              </w:rPr>
              <w:t>Ж-5</w:t>
            </w:r>
          </w:p>
        </w:tc>
        <w:tc>
          <w:tcPr>
            <w:tcW w:w="709" w:type="dxa"/>
            <w:shd w:val="clear" w:color="auto" w:fill="D9E2F3" w:themeFill="accent5" w:themeFillTint="33"/>
          </w:tcPr>
          <w:p w14:paraId="29ACB9E7" w14:textId="77777777" w:rsidR="00CC00D2" w:rsidRPr="00CC00D2" w:rsidRDefault="00CC00D2" w:rsidP="00190790">
            <w:pPr>
              <w:spacing w:before="80" w:after="80"/>
              <w:ind w:firstLine="0"/>
              <w:jc w:val="center"/>
              <w:rPr>
                <w:rFonts w:ascii="Times New Roman" w:hAnsi="Times New Roman" w:cs="Times New Roman"/>
                <w:b/>
              </w:rPr>
            </w:pPr>
            <w:r w:rsidRPr="00CC00D2">
              <w:rPr>
                <w:rFonts w:ascii="Times New Roman" w:hAnsi="Times New Roman" w:cs="Times New Roman"/>
                <w:b/>
              </w:rPr>
              <w:t>ОИ</w:t>
            </w:r>
            <w:r w:rsidRPr="00CC00D2">
              <w:rPr>
                <w:rFonts w:ascii="Times New Roman" w:hAnsi="Times New Roman" w:cs="Times New Roman"/>
                <w:b/>
                <w:bCs/>
                <w:sz w:val="22"/>
                <w:szCs w:val="22"/>
                <w:vertAlign w:val="superscript"/>
              </w:rPr>
              <w:t xml:space="preserve"> &lt;1&gt;</w:t>
            </w:r>
          </w:p>
        </w:tc>
        <w:tc>
          <w:tcPr>
            <w:tcW w:w="703" w:type="dxa"/>
            <w:shd w:val="clear" w:color="auto" w:fill="D9E2F3" w:themeFill="accent5" w:themeFillTint="33"/>
          </w:tcPr>
          <w:p w14:paraId="6264917B" w14:textId="77777777" w:rsidR="00CC00D2" w:rsidRPr="00CC00D2" w:rsidRDefault="00CC00D2" w:rsidP="00190790">
            <w:pPr>
              <w:spacing w:before="80" w:after="80"/>
              <w:ind w:firstLine="0"/>
              <w:jc w:val="center"/>
              <w:rPr>
                <w:rFonts w:ascii="Times New Roman" w:hAnsi="Times New Roman" w:cs="Times New Roman"/>
                <w:b/>
              </w:rPr>
            </w:pPr>
            <w:r w:rsidRPr="00CC00D2">
              <w:rPr>
                <w:rFonts w:ascii="Times New Roman" w:hAnsi="Times New Roman" w:cs="Times New Roman"/>
                <w:b/>
              </w:rPr>
              <w:t>О-1</w:t>
            </w:r>
          </w:p>
        </w:tc>
      </w:tr>
      <w:tr w:rsidR="00CC00D2" w:rsidRPr="00CC00D2" w14:paraId="34802195" w14:textId="77777777" w:rsidTr="00190790">
        <w:tc>
          <w:tcPr>
            <w:tcW w:w="9629" w:type="dxa"/>
            <w:gridSpan w:val="8"/>
            <w:shd w:val="clear" w:color="auto" w:fill="FFF2CC" w:themeFill="accent4" w:themeFillTint="33"/>
          </w:tcPr>
          <w:p w14:paraId="4D0ADAFE"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Размеры земельного участка</w:t>
            </w:r>
            <w:r w:rsidRPr="00CC00D2">
              <w:rPr>
                <w:rFonts w:ascii="Times New Roman" w:hAnsi="Times New Roman" w:cs="Times New Roman"/>
                <w:b/>
                <w:bCs/>
                <w:sz w:val="22"/>
                <w:szCs w:val="22"/>
                <w:vertAlign w:val="superscript"/>
              </w:rPr>
              <w:t xml:space="preserve"> &lt;2&gt;, &lt;3&gt;, &lt;4&gt;,</w:t>
            </w:r>
          </w:p>
        </w:tc>
      </w:tr>
      <w:tr w:rsidR="00CC00D2" w:rsidRPr="00CC00D2" w14:paraId="5B09958A" w14:textId="77777777" w:rsidTr="00190790">
        <w:tc>
          <w:tcPr>
            <w:tcW w:w="3823" w:type="dxa"/>
            <w:tcBorders>
              <w:bottom w:val="single" w:sz="4" w:space="0" w:color="auto"/>
            </w:tcBorders>
          </w:tcPr>
          <w:p w14:paraId="32952CC4" w14:textId="77777777" w:rsidR="00CC00D2" w:rsidRPr="00CC00D2" w:rsidRDefault="00CC00D2" w:rsidP="00190790">
            <w:pPr>
              <w:ind w:left="119" w:firstLine="0"/>
              <w:rPr>
                <w:rFonts w:ascii="Times New Roman" w:hAnsi="Times New Roman" w:cs="Times New Roman"/>
              </w:rPr>
            </w:pPr>
            <w:r w:rsidRPr="00CC00D2">
              <w:rPr>
                <w:rFonts w:ascii="Times New Roman" w:hAnsi="Times New Roman" w:cs="Times New Roman"/>
              </w:rPr>
              <w:t>Предельная минимальная площадь земельного участка, кв. м</w:t>
            </w:r>
          </w:p>
        </w:tc>
        <w:tc>
          <w:tcPr>
            <w:tcW w:w="708" w:type="dxa"/>
            <w:tcBorders>
              <w:bottom w:val="single" w:sz="4" w:space="0" w:color="auto"/>
            </w:tcBorders>
          </w:tcPr>
          <w:p w14:paraId="1FE33AAA"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800</w:t>
            </w:r>
            <w:r w:rsidRPr="00CC00D2">
              <w:rPr>
                <w:rFonts w:ascii="Times New Roman" w:hAnsi="Times New Roman" w:cs="Times New Roman"/>
                <w:lang w:val="en-US"/>
              </w:rPr>
              <w:t xml:space="preserve"> </w:t>
            </w:r>
            <w:r w:rsidRPr="00CC00D2">
              <w:rPr>
                <w:rFonts w:ascii="Times New Roman" w:hAnsi="Times New Roman" w:cs="Times New Roman"/>
                <w:b/>
                <w:bCs/>
                <w:sz w:val="22"/>
                <w:szCs w:val="22"/>
                <w:vertAlign w:val="superscript"/>
              </w:rPr>
              <w:t>&lt;5&gt;</w:t>
            </w:r>
          </w:p>
        </w:tc>
        <w:tc>
          <w:tcPr>
            <w:tcW w:w="709" w:type="dxa"/>
            <w:tcBorders>
              <w:bottom w:val="single" w:sz="4" w:space="0" w:color="auto"/>
            </w:tcBorders>
          </w:tcPr>
          <w:p w14:paraId="6B4E4EF7"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600</w:t>
            </w:r>
          </w:p>
        </w:tc>
        <w:tc>
          <w:tcPr>
            <w:tcW w:w="709" w:type="dxa"/>
            <w:tcBorders>
              <w:bottom w:val="single" w:sz="4" w:space="0" w:color="auto"/>
            </w:tcBorders>
          </w:tcPr>
          <w:p w14:paraId="36385750"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600</w:t>
            </w:r>
          </w:p>
        </w:tc>
        <w:tc>
          <w:tcPr>
            <w:tcW w:w="709" w:type="dxa"/>
            <w:tcBorders>
              <w:bottom w:val="single" w:sz="4" w:space="0" w:color="auto"/>
            </w:tcBorders>
          </w:tcPr>
          <w:p w14:paraId="2A7A5C06"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250</w:t>
            </w:r>
          </w:p>
        </w:tc>
        <w:tc>
          <w:tcPr>
            <w:tcW w:w="1559" w:type="dxa"/>
            <w:tcBorders>
              <w:bottom w:val="single" w:sz="4" w:space="0" w:color="auto"/>
            </w:tcBorders>
          </w:tcPr>
          <w:p w14:paraId="3329225B"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400</w:t>
            </w:r>
          </w:p>
        </w:tc>
        <w:tc>
          <w:tcPr>
            <w:tcW w:w="709" w:type="dxa"/>
            <w:tcBorders>
              <w:bottom w:val="single" w:sz="4" w:space="0" w:color="auto"/>
            </w:tcBorders>
          </w:tcPr>
          <w:p w14:paraId="4C17BE2C"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600</w:t>
            </w:r>
          </w:p>
        </w:tc>
        <w:tc>
          <w:tcPr>
            <w:tcW w:w="703" w:type="dxa"/>
            <w:tcBorders>
              <w:bottom w:val="single" w:sz="4" w:space="0" w:color="auto"/>
            </w:tcBorders>
          </w:tcPr>
          <w:p w14:paraId="45E771E7"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600</w:t>
            </w:r>
          </w:p>
        </w:tc>
      </w:tr>
      <w:tr w:rsidR="00CC00D2" w:rsidRPr="00CC00D2" w14:paraId="0E93A1AA" w14:textId="77777777" w:rsidTr="00190790">
        <w:tc>
          <w:tcPr>
            <w:tcW w:w="3823" w:type="dxa"/>
            <w:tcBorders>
              <w:bottom w:val="single" w:sz="4" w:space="0" w:color="auto"/>
            </w:tcBorders>
          </w:tcPr>
          <w:p w14:paraId="19BABB2F" w14:textId="77777777" w:rsidR="00CC00D2" w:rsidRPr="00CC00D2" w:rsidRDefault="00CC00D2" w:rsidP="00190790">
            <w:pPr>
              <w:ind w:left="119" w:firstLine="0"/>
              <w:rPr>
                <w:rFonts w:ascii="Times New Roman" w:hAnsi="Times New Roman" w:cs="Times New Roman"/>
              </w:rPr>
            </w:pPr>
            <w:r w:rsidRPr="00CC00D2">
              <w:rPr>
                <w:rFonts w:ascii="Times New Roman" w:hAnsi="Times New Roman" w:cs="Times New Roman"/>
              </w:rPr>
              <w:t>Предельная максимальная площадь земельного участка, кв. м</w:t>
            </w:r>
          </w:p>
        </w:tc>
        <w:tc>
          <w:tcPr>
            <w:tcW w:w="2126" w:type="dxa"/>
            <w:gridSpan w:val="3"/>
            <w:tcBorders>
              <w:bottom w:val="single" w:sz="4" w:space="0" w:color="auto"/>
            </w:tcBorders>
          </w:tcPr>
          <w:p w14:paraId="2BABAAB4"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sz w:val="22"/>
              </w:rPr>
              <w:t>не подлежит установлению</w:t>
            </w:r>
          </w:p>
        </w:tc>
        <w:tc>
          <w:tcPr>
            <w:tcW w:w="709" w:type="dxa"/>
            <w:tcBorders>
              <w:bottom w:val="single" w:sz="4" w:space="0" w:color="auto"/>
            </w:tcBorders>
          </w:tcPr>
          <w:p w14:paraId="73C090CE"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1200</w:t>
            </w:r>
          </w:p>
        </w:tc>
        <w:tc>
          <w:tcPr>
            <w:tcW w:w="1559" w:type="dxa"/>
            <w:tcBorders>
              <w:bottom w:val="single" w:sz="4" w:space="0" w:color="auto"/>
            </w:tcBorders>
          </w:tcPr>
          <w:p w14:paraId="3D8031BC"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1200</w:t>
            </w:r>
          </w:p>
        </w:tc>
        <w:tc>
          <w:tcPr>
            <w:tcW w:w="1412" w:type="dxa"/>
            <w:gridSpan w:val="2"/>
            <w:tcBorders>
              <w:bottom w:val="single" w:sz="4" w:space="0" w:color="auto"/>
            </w:tcBorders>
            <w:vAlign w:val="center"/>
          </w:tcPr>
          <w:p w14:paraId="7A00DFB8" w14:textId="77777777" w:rsidR="00CC00D2" w:rsidRPr="00CC00D2" w:rsidRDefault="00CC00D2" w:rsidP="00190790">
            <w:pPr>
              <w:ind w:firstLine="23"/>
              <w:jc w:val="center"/>
              <w:rPr>
                <w:rFonts w:ascii="Times New Roman" w:hAnsi="Times New Roman" w:cs="Times New Roman"/>
              </w:rPr>
            </w:pPr>
            <w:r w:rsidRPr="00CC00D2">
              <w:rPr>
                <w:rFonts w:ascii="Times New Roman" w:hAnsi="Times New Roman" w:cs="Times New Roman"/>
                <w:sz w:val="22"/>
              </w:rPr>
              <w:t>не подлежит установлению</w:t>
            </w:r>
          </w:p>
        </w:tc>
      </w:tr>
      <w:tr w:rsidR="00CC00D2" w:rsidRPr="00CC00D2" w14:paraId="59ABA918" w14:textId="77777777" w:rsidTr="00190790">
        <w:tc>
          <w:tcPr>
            <w:tcW w:w="3823" w:type="dxa"/>
            <w:tcBorders>
              <w:bottom w:val="single" w:sz="4" w:space="0" w:color="auto"/>
            </w:tcBorders>
          </w:tcPr>
          <w:p w14:paraId="50ADA823" w14:textId="77777777" w:rsidR="00CC00D2" w:rsidRPr="00CC00D2" w:rsidRDefault="00CC00D2" w:rsidP="00190790">
            <w:pPr>
              <w:ind w:left="119" w:firstLine="0"/>
              <w:rPr>
                <w:rFonts w:ascii="Times New Roman" w:hAnsi="Times New Roman" w:cs="Times New Roman"/>
              </w:rPr>
            </w:pPr>
            <w:r w:rsidRPr="00CC00D2">
              <w:rPr>
                <w:rFonts w:ascii="Times New Roman" w:hAnsi="Times New Roman" w:cs="Times New Roman"/>
              </w:rPr>
              <w:t>Предельная минимальная площадь земельного участка с видом разрешенного использования, кв. м:</w:t>
            </w:r>
          </w:p>
          <w:p w14:paraId="31181517" w14:textId="77777777" w:rsidR="00CC00D2" w:rsidRPr="00CC00D2" w:rsidRDefault="00CC00D2" w:rsidP="00190790">
            <w:pPr>
              <w:ind w:left="119" w:firstLine="0"/>
              <w:rPr>
                <w:rFonts w:ascii="Times New Roman" w:hAnsi="Times New Roman" w:cs="Times New Roman"/>
              </w:rPr>
            </w:pPr>
            <w:r w:rsidRPr="00CC00D2">
              <w:rPr>
                <w:rFonts w:ascii="Times New Roman" w:hAnsi="Times New Roman" w:cs="Times New Roman"/>
              </w:rPr>
              <w:t xml:space="preserve">- </w:t>
            </w:r>
            <w:r w:rsidRPr="00CC00D2">
              <w:rPr>
                <w:rFonts w:ascii="Times New Roman" w:hAnsi="Times New Roman" w:cs="Times New Roman"/>
                <w:bCs/>
              </w:rPr>
              <w:t>Предоставление коммунальных услуг» (код 3.1.1)</w:t>
            </w:r>
          </w:p>
        </w:tc>
        <w:tc>
          <w:tcPr>
            <w:tcW w:w="5806" w:type="dxa"/>
            <w:gridSpan w:val="7"/>
            <w:tcBorders>
              <w:bottom w:val="single" w:sz="4" w:space="0" w:color="auto"/>
            </w:tcBorders>
            <w:vAlign w:val="center"/>
          </w:tcPr>
          <w:p w14:paraId="03EDED0C" w14:textId="77777777" w:rsidR="00CC00D2" w:rsidRPr="00CC00D2" w:rsidRDefault="00CC00D2" w:rsidP="00190790">
            <w:pPr>
              <w:ind w:firstLine="23"/>
              <w:jc w:val="center"/>
              <w:rPr>
                <w:rFonts w:ascii="Times New Roman" w:hAnsi="Times New Roman" w:cs="Times New Roman"/>
                <w:sz w:val="22"/>
              </w:rPr>
            </w:pPr>
            <w:r w:rsidRPr="00CC00D2">
              <w:rPr>
                <w:rFonts w:ascii="Times New Roman" w:hAnsi="Times New Roman" w:cs="Times New Roman"/>
                <w:sz w:val="22"/>
              </w:rPr>
              <w:t>не подлежит установлению</w:t>
            </w:r>
          </w:p>
        </w:tc>
      </w:tr>
      <w:tr w:rsidR="00CC00D2" w:rsidRPr="00CC00D2" w14:paraId="004CEF18" w14:textId="77777777" w:rsidTr="00190790">
        <w:tc>
          <w:tcPr>
            <w:tcW w:w="3823" w:type="dxa"/>
            <w:tcBorders>
              <w:top w:val="single" w:sz="4" w:space="0" w:color="auto"/>
              <w:left w:val="single" w:sz="4" w:space="0" w:color="auto"/>
              <w:bottom w:val="nil"/>
              <w:right w:val="single" w:sz="4" w:space="0" w:color="auto"/>
            </w:tcBorders>
          </w:tcPr>
          <w:p w14:paraId="2982DF5A" w14:textId="77777777" w:rsidR="00CC00D2" w:rsidRPr="00CC00D2" w:rsidRDefault="00CC00D2" w:rsidP="00190790">
            <w:pPr>
              <w:ind w:left="119" w:firstLine="0"/>
              <w:rPr>
                <w:rFonts w:ascii="Times New Roman" w:hAnsi="Times New Roman" w:cs="Times New Roman"/>
              </w:rPr>
            </w:pPr>
            <w:r w:rsidRPr="00CC00D2">
              <w:rPr>
                <w:rFonts w:ascii="Times New Roman" w:hAnsi="Times New Roman" w:cs="Times New Roman"/>
              </w:rPr>
              <w:t xml:space="preserve">Предельная максимальная площадь </w:t>
            </w:r>
            <w:r w:rsidRPr="00CC00D2">
              <w:rPr>
                <w:rFonts w:ascii="Times New Roman" w:hAnsi="Times New Roman" w:cs="Times New Roman"/>
                <w:bCs/>
              </w:rPr>
              <w:t>образуемого</w:t>
            </w:r>
            <w:r w:rsidRPr="00CC00D2">
              <w:rPr>
                <w:rFonts w:ascii="Times New Roman" w:hAnsi="Times New Roman" w:cs="Times New Roman"/>
              </w:rPr>
              <w:t xml:space="preserve"> земельного участка</w:t>
            </w:r>
            <w:r w:rsidRPr="00CC00D2">
              <w:rPr>
                <w:rFonts w:ascii="Times New Roman" w:hAnsi="Times New Roman" w:cs="Times New Roman"/>
                <w:bCs/>
              </w:rPr>
              <w:t xml:space="preserve"> с видом разрешенного использования</w:t>
            </w:r>
            <w:r w:rsidRPr="00CC00D2">
              <w:rPr>
                <w:rFonts w:ascii="Times New Roman" w:hAnsi="Times New Roman" w:cs="Times New Roman"/>
              </w:rPr>
              <w:t>, кв. м:</w:t>
            </w:r>
          </w:p>
          <w:p w14:paraId="1CBF4D2C" w14:textId="77777777" w:rsidR="00CC00D2" w:rsidRPr="00CC00D2" w:rsidRDefault="00CC00D2" w:rsidP="00190790">
            <w:pPr>
              <w:ind w:left="119" w:firstLine="0"/>
              <w:rPr>
                <w:rFonts w:ascii="Times New Roman" w:hAnsi="Times New Roman" w:cs="Times New Roman"/>
              </w:rPr>
            </w:pPr>
          </w:p>
        </w:tc>
        <w:tc>
          <w:tcPr>
            <w:tcW w:w="708" w:type="dxa"/>
            <w:tcBorders>
              <w:top w:val="single" w:sz="4" w:space="0" w:color="auto"/>
              <w:left w:val="single" w:sz="4" w:space="0" w:color="auto"/>
              <w:bottom w:val="nil"/>
              <w:right w:val="single" w:sz="4" w:space="0" w:color="auto"/>
            </w:tcBorders>
          </w:tcPr>
          <w:p w14:paraId="720063C7" w14:textId="77777777" w:rsidR="00CC00D2" w:rsidRPr="00CC00D2" w:rsidRDefault="00CC00D2" w:rsidP="00190790">
            <w:pPr>
              <w:ind w:firstLine="0"/>
              <w:jc w:val="center"/>
              <w:rPr>
                <w:rFonts w:ascii="Times New Roman" w:hAnsi="Times New Roman" w:cs="Times New Roman"/>
              </w:rPr>
            </w:pPr>
          </w:p>
        </w:tc>
        <w:tc>
          <w:tcPr>
            <w:tcW w:w="709" w:type="dxa"/>
            <w:tcBorders>
              <w:top w:val="single" w:sz="4" w:space="0" w:color="auto"/>
              <w:left w:val="single" w:sz="4" w:space="0" w:color="auto"/>
              <w:bottom w:val="nil"/>
              <w:right w:val="single" w:sz="4" w:space="0" w:color="auto"/>
            </w:tcBorders>
          </w:tcPr>
          <w:p w14:paraId="1400BE7C" w14:textId="77777777" w:rsidR="00CC00D2" w:rsidRPr="00CC00D2" w:rsidRDefault="00CC00D2" w:rsidP="00190790">
            <w:pPr>
              <w:ind w:firstLine="0"/>
              <w:jc w:val="center"/>
              <w:rPr>
                <w:rFonts w:ascii="Times New Roman" w:hAnsi="Times New Roman" w:cs="Times New Roman"/>
              </w:rPr>
            </w:pPr>
          </w:p>
        </w:tc>
        <w:tc>
          <w:tcPr>
            <w:tcW w:w="709" w:type="dxa"/>
            <w:tcBorders>
              <w:top w:val="single" w:sz="4" w:space="0" w:color="auto"/>
              <w:left w:val="single" w:sz="4" w:space="0" w:color="auto"/>
              <w:bottom w:val="nil"/>
              <w:right w:val="single" w:sz="4" w:space="0" w:color="auto"/>
            </w:tcBorders>
          </w:tcPr>
          <w:p w14:paraId="7B9851D1" w14:textId="77777777" w:rsidR="00CC00D2" w:rsidRPr="00CC00D2" w:rsidRDefault="00CC00D2" w:rsidP="00190790">
            <w:pPr>
              <w:ind w:firstLine="0"/>
              <w:jc w:val="center"/>
              <w:rPr>
                <w:rFonts w:ascii="Times New Roman" w:hAnsi="Times New Roman" w:cs="Times New Roman"/>
              </w:rPr>
            </w:pPr>
          </w:p>
        </w:tc>
        <w:tc>
          <w:tcPr>
            <w:tcW w:w="709" w:type="dxa"/>
            <w:tcBorders>
              <w:top w:val="single" w:sz="4" w:space="0" w:color="auto"/>
              <w:left w:val="single" w:sz="4" w:space="0" w:color="auto"/>
              <w:bottom w:val="nil"/>
              <w:right w:val="single" w:sz="4" w:space="0" w:color="auto"/>
            </w:tcBorders>
          </w:tcPr>
          <w:p w14:paraId="1D87B6AA" w14:textId="77777777" w:rsidR="00CC00D2" w:rsidRPr="00CC00D2" w:rsidRDefault="00CC00D2" w:rsidP="00190790">
            <w:pPr>
              <w:ind w:firstLine="0"/>
              <w:jc w:val="center"/>
              <w:rPr>
                <w:rFonts w:ascii="Times New Roman" w:hAnsi="Times New Roman" w:cs="Times New Roman"/>
              </w:rPr>
            </w:pPr>
          </w:p>
        </w:tc>
        <w:tc>
          <w:tcPr>
            <w:tcW w:w="1559" w:type="dxa"/>
            <w:tcBorders>
              <w:top w:val="single" w:sz="4" w:space="0" w:color="auto"/>
              <w:left w:val="single" w:sz="4" w:space="0" w:color="auto"/>
              <w:bottom w:val="nil"/>
            </w:tcBorders>
          </w:tcPr>
          <w:p w14:paraId="7A77556C" w14:textId="77777777" w:rsidR="00CC00D2" w:rsidRPr="00CC00D2" w:rsidRDefault="00CC00D2" w:rsidP="00190790">
            <w:pPr>
              <w:ind w:firstLine="0"/>
              <w:jc w:val="center"/>
              <w:rPr>
                <w:rFonts w:ascii="Times New Roman" w:hAnsi="Times New Roman" w:cs="Times New Roman"/>
              </w:rPr>
            </w:pPr>
          </w:p>
        </w:tc>
        <w:tc>
          <w:tcPr>
            <w:tcW w:w="709" w:type="dxa"/>
            <w:tcBorders>
              <w:bottom w:val="nil"/>
              <w:right w:val="nil"/>
            </w:tcBorders>
          </w:tcPr>
          <w:p w14:paraId="4F14FCE1" w14:textId="77777777" w:rsidR="00CC00D2" w:rsidRPr="00CC00D2" w:rsidRDefault="00CC00D2" w:rsidP="00190790">
            <w:pPr>
              <w:jc w:val="center"/>
              <w:rPr>
                <w:rFonts w:ascii="Times New Roman" w:hAnsi="Times New Roman" w:cs="Times New Roman"/>
              </w:rPr>
            </w:pPr>
          </w:p>
        </w:tc>
        <w:tc>
          <w:tcPr>
            <w:tcW w:w="703" w:type="dxa"/>
            <w:tcBorders>
              <w:left w:val="nil"/>
              <w:bottom w:val="nil"/>
            </w:tcBorders>
          </w:tcPr>
          <w:p w14:paraId="73362C43" w14:textId="77777777" w:rsidR="00CC00D2" w:rsidRPr="00CC00D2" w:rsidRDefault="00CC00D2" w:rsidP="00190790">
            <w:pPr>
              <w:jc w:val="center"/>
              <w:rPr>
                <w:rFonts w:ascii="Times New Roman" w:hAnsi="Times New Roman" w:cs="Times New Roman"/>
              </w:rPr>
            </w:pPr>
          </w:p>
        </w:tc>
      </w:tr>
      <w:tr w:rsidR="00CC00D2" w:rsidRPr="00CC00D2" w14:paraId="5B630275" w14:textId="77777777" w:rsidTr="00190790">
        <w:tc>
          <w:tcPr>
            <w:tcW w:w="3823" w:type="dxa"/>
            <w:tcBorders>
              <w:top w:val="nil"/>
              <w:left w:val="single" w:sz="4" w:space="0" w:color="auto"/>
              <w:bottom w:val="nil"/>
              <w:right w:val="single" w:sz="4" w:space="0" w:color="auto"/>
            </w:tcBorders>
          </w:tcPr>
          <w:p w14:paraId="227D1CCD" w14:textId="77777777" w:rsidR="00CC00D2" w:rsidRPr="00CC00D2" w:rsidRDefault="00CC00D2" w:rsidP="00190790">
            <w:pPr>
              <w:ind w:left="119" w:firstLine="0"/>
              <w:rPr>
                <w:rFonts w:ascii="Times New Roman" w:hAnsi="Times New Roman" w:cs="Times New Roman"/>
                <w:bCs/>
              </w:rPr>
            </w:pPr>
            <w:r w:rsidRPr="00CC00D2">
              <w:rPr>
                <w:rFonts w:ascii="Times New Roman" w:hAnsi="Times New Roman" w:cs="Times New Roman"/>
                <w:bCs/>
              </w:rPr>
              <w:t>-</w:t>
            </w:r>
            <w:r w:rsidRPr="00CC00D2">
              <w:rPr>
                <w:rFonts w:ascii="Times New Roman" w:hAnsi="Times New Roman" w:cs="Times New Roman"/>
                <w:b/>
                <w:bCs/>
                <w:sz w:val="20"/>
                <w:vertAlign w:val="superscript"/>
              </w:rPr>
              <w:t>&lt;</w:t>
            </w:r>
            <w:proofErr w:type="gramStart"/>
            <w:r w:rsidRPr="00CC00D2">
              <w:rPr>
                <w:rFonts w:ascii="Times New Roman" w:hAnsi="Times New Roman" w:cs="Times New Roman"/>
                <w:b/>
                <w:bCs/>
                <w:sz w:val="20"/>
                <w:vertAlign w:val="superscript"/>
              </w:rPr>
              <w:t>6&gt;</w:t>
            </w:r>
            <w:r w:rsidRPr="00CC00D2">
              <w:rPr>
                <w:rFonts w:ascii="Times New Roman" w:hAnsi="Times New Roman" w:cs="Times New Roman"/>
                <w:bCs/>
              </w:rPr>
              <w:t>«</w:t>
            </w:r>
            <w:proofErr w:type="gramEnd"/>
            <w:r w:rsidRPr="00CC00D2">
              <w:rPr>
                <w:rFonts w:ascii="Times New Roman" w:hAnsi="Times New Roman" w:cs="Times New Roman"/>
                <w:bCs/>
              </w:rPr>
              <w:t xml:space="preserve">Предоставление коммунальных услуг» (код 3.1.1), «Осуществление религиозных обрядов» (код 3.7.1), «Религиозное управление и образование» (код 3.7.2); </w:t>
            </w:r>
          </w:p>
          <w:p w14:paraId="34C696FA" w14:textId="77777777" w:rsidR="00CC00D2" w:rsidRPr="00CC00D2" w:rsidRDefault="00CC00D2" w:rsidP="00190790">
            <w:pPr>
              <w:ind w:left="119" w:firstLine="0"/>
              <w:rPr>
                <w:rFonts w:ascii="Times New Roman" w:hAnsi="Times New Roman" w:cs="Times New Roman"/>
              </w:rPr>
            </w:pPr>
          </w:p>
        </w:tc>
        <w:tc>
          <w:tcPr>
            <w:tcW w:w="708" w:type="dxa"/>
            <w:tcBorders>
              <w:top w:val="nil"/>
              <w:left w:val="single" w:sz="4" w:space="0" w:color="auto"/>
              <w:bottom w:val="nil"/>
              <w:right w:val="single" w:sz="4" w:space="0" w:color="auto"/>
            </w:tcBorders>
          </w:tcPr>
          <w:p w14:paraId="419AC704"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5000</w:t>
            </w:r>
          </w:p>
        </w:tc>
        <w:tc>
          <w:tcPr>
            <w:tcW w:w="709" w:type="dxa"/>
            <w:tcBorders>
              <w:top w:val="nil"/>
              <w:left w:val="single" w:sz="4" w:space="0" w:color="auto"/>
              <w:bottom w:val="nil"/>
              <w:right w:val="single" w:sz="4" w:space="0" w:color="auto"/>
            </w:tcBorders>
          </w:tcPr>
          <w:p w14:paraId="69D1C841"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5000</w:t>
            </w:r>
          </w:p>
        </w:tc>
        <w:tc>
          <w:tcPr>
            <w:tcW w:w="709" w:type="dxa"/>
            <w:tcBorders>
              <w:top w:val="nil"/>
              <w:left w:val="single" w:sz="4" w:space="0" w:color="auto"/>
              <w:bottom w:val="nil"/>
              <w:right w:val="single" w:sz="4" w:space="0" w:color="auto"/>
            </w:tcBorders>
          </w:tcPr>
          <w:p w14:paraId="2FFC63B8"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5000</w:t>
            </w:r>
          </w:p>
        </w:tc>
        <w:tc>
          <w:tcPr>
            <w:tcW w:w="709" w:type="dxa"/>
            <w:tcBorders>
              <w:top w:val="nil"/>
              <w:left w:val="single" w:sz="4" w:space="0" w:color="auto"/>
              <w:bottom w:val="nil"/>
              <w:right w:val="single" w:sz="4" w:space="0" w:color="auto"/>
            </w:tcBorders>
          </w:tcPr>
          <w:p w14:paraId="008A5839"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5000</w:t>
            </w:r>
          </w:p>
        </w:tc>
        <w:tc>
          <w:tcPr>
            <w:tcW w:w="1559" w:type="dxa"/>
            <w:tcBorders>
              <w:top w:val="nil"/>
              <w:left w:val="single" w:sz="4" w:space="0" w:color="auto"/>
              <w:bottom w:val="nil"/>
              <w:right w:val="single" w:sz="4" w:space="0" w:color="auto"/>
            </w:tcBorders>
          </w:tcPr>
          <w:p w14:paraId="56673608"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5000</w:t>
            </w:r>
          </w:p>
        </w:tc>
        <w:tc>
          <w:tcPr>
            <w:tcW w:w="1412" w:type="dxa"/>
            <w:gridSpan w:val="2"/>
            <w:tcBorders>
              <w:top w:val="nil"/>
              <w:left w:val="single" w:sz="4" w:space="0" w:color="auto"/>
              <w:bottom w:val="nil"/>
              <w:right w:val="single" w:sz="4" w:space="0" w:color="auto"/>
            </w:tcBorders>
          </w:tcPr>
          <w:p w14:paraId="5090BB01"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sz w:val="22"/>
              </w:rPr>
              <w:t>-</w:t>
            </w:r>
          </w:p>
        </w:tc>
      </w:tr>
      <w:tr w:rsidR="00CC00D2" w:rsidRPr="00CC00D2" w14:paraId="440F4D17" w14:textId="77777777" w:rsidTr="00190790">
        <w:tc>
          <w:tcPr>
            <w:tcW w:w="3823" w:type="dxa"/>
            <w:tcBorders>
              <w:top w:val="nil"/>
              <w:left w:val="single" w:sz="4" w:space="0" w:color="auto"/>
              <w:bottom w:val="single" w:sz="4" w:space="0" w:color="auto"/>
              <w:right w:val="single" w:sz="4" w:space="0" w:color="auto"/>
            </w:tcBorders>
          </w:tcPr>
          <w:p w14:paraId="00622E54" w14:textId="77777777" w:rsidR="00CC00D2" w:rsidRPr="00CC00D2" w:rsidRDefault="00CC00D2" w:rsidP="00190790">
            <w:pPr>
              <w:ind w:left="119" w:firstLine="0"/>
              <w:rPr>
                <w:rFonts w:ascii="Times New Roman" w:hAnsi="Times New Roman" w:cs="Times New Roman"/>
              </w:rPr>
            </w:pPr>
            <w:r w:rsidRPr="00CC00D2">
              <w:rPr>
                <w:rFonts w:ascii="Times New Roman" w:hAnsi="Times New Roman" w:cs="Times New Roman"/>
                <w:bCs/>
              </w:rPr>
              <w:t>- «Деловое управление» (код 4.1)</w:t>
            </w:r>
          </w:p>
        </w:tc>
        <w:tc>
          <w:tcPr>
            <w:tcW w:w="708" w:type="dxa"/>
            <w:tcBorders>
              <w:top w:val="nil"/>
              <w:left w:val="single" w:sz="4" w:space="0" w:color="auto"/>
              <w:bottom w:val="single" w:sz="4" w:space="0" w:color="auto"/>
            </w:tcBorders>
          </w:tcPr>
          <w:p w14:paraId="51980E9A"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5000</w:t>
            </w:r>
          </w:p>
        </w:tc>
        <w:tc>
          <w:tcPr>
            <w:tcW w:w="709" w:type="dxa"/>
            <w:tcBorders>
              <w:top w:val="nil"/>
              <w:bottom w:val="single" w:sz="4" w:space="0" w:color="auto"/>
            </w:tcBorders>
          </w:tcPr>
          <w:p w14:paraId="51750BBA"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5000</w:t>
            </w:r>
          </w:p>
        </w:tc>
        <w:tc>
          <w:tcPr>
            <w:tcW w:w="709" w:type="dxa"/>
            <w:tcBorders>
              <w:top w:val="nil"/>
              <w:bottom w:val="single" w:sz="4" w:space="0" w:color="auto"/>
            </w:tcBorders>
          </w:tcPr>
          <w:p w14:paraId="124FC85F"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5000</w:t>
            </w:r>
          </w:p>
        </w:tc>
        <w:tc>
          <w:tcPr>
            <w:tcW w:w="709" w:type="dxa"/>
            <w:tcBorders>
              <w:top w:val="nil"/>
              <w:bottom w:val="single" w:sz="4" w:space="0" w:color="auto"/>
            </w:tcBorders>
          </w:tcPr>
          <w:p w14:paraId="19C6AA46" w14:textId="77777777" w:rsidR="00CC00D2" w:rsidRPr="00CC00D2" w:rsidRDefault="00CC00D2" w:rsidP="00190790">
            <w:pPr>
              <w:ind w:firstLine="0"/>
              <w:jc w:val="center"/>
              <w:rPr>
                <w:rFonts w:ascii="Times New Roman" w:hAnsi="Times New Roman" w:cs="Times New Roman"/>
              </w:rPr>
            </w:pPr>
          </w:p>
        </w:tc>
        <w:tc>
          <w:tcPr>
            <w:tcW w:w="1559" w:type="dxa"/>
            <w:tcBorders>
              <w:top w:val="nil"/>
              <w:bottom w:val="single" w:sz="4" w:space="0" w:color="auto"/>
              <w:right w:val="single" w:sz="4" w:space="0" w:color="auto"/>
            </w:tcBorders>
          </w:tcPr>
          <w:p w14:paraId="757EF706" w14:textId="77777777" w:rsidR="00CC00D2" w:rsidRPr="00CC00D2" w:rsidRDefault="00CC00D2" w:rsidP="00190790">
            <w:pPr>
              <w:ind w:firstLine="0"/>
              <w:jc w:val="center"/>
              <w:rPr>
                <w:rFonts w:ascii="Times New Roman" w:hAnsi="Times New Roman" w:cs="Times New Roman"/>
              </w:rPr>
            </w:pPr>
          </w:p>
        </w:tc>
        <w:tc>
          <w:tcPr>
            <w:tcW w:w="1412" w:type="dxa"/>
            <w:gridSpan w:val="2"/>
            <w:tcBorders>
              <w:top w:val="nil"/>
              <w:left w:val="single" w:sz="4" w:space="0" w:color="auto"/>
              <w:bottom w:val="single" w:sz="4" w:space="0" w:color="auto"/>
              <w:right w:val="single" w:sz="4" w:space="0" w:color="auto"/>
            </w:tcBorders>
          </w:tcPr>
          <w:p w14:paraId="22D798D8"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sz w:val="22"/>
              </w:rPr>
              <w:t>-</w:t>
            </w:r>
          </w:p>
        </w:tc>
      </w:tr>
      <w:tr w:rsidR="00CC00D2" w:rsidRPr="00CC00D2" w14:paraId="27B87955" w14:textId="77777777" w:rsidTr="00190790">
        <w:tc>
          <w:tcPr>
            <w:tcW w:w="3823" w:type="dxa"/>
            <w:tcBorders>
              <w:top w:val="single" w:sz="4" w:space="0" w:color="auto"/>
            </w:tcBorders>
          </w:tcPr>
          <w:p w14:paraId="1A0D5528" w14:textId="77777777" w:rsidR="00CC00D2" w:rsidRPr="00CC00D2" w:rsidRDefault="00CC00D2" w:rsidP="00190790">
            <w:pPr>
              <w:ind w:left="119" w:firstLine="0"/>
              <w:rPr>
                <w:rFonts w:ascii="Times New Roman" w:hAnsi="Times New Roman" w:cs="Times New Roman"/>
              </w:rPr>
            </w:pPr>
            <w:r w:rsidRPr="00CC00D2">
              <w:rPr>
                <w:rFonts w:ascii="Times New Roman" w:hAnsi="Times New Roman" w:cs="Times New Roman"/>
              </w:rPr>
              <w:t>Ширина участка по уличному фронту, м</w:t>
            </w:r>
          </w:p>
        </w:tc>
        <w:tc>
          <w:tcPr>
            <w:tcW w:w="708" w:type="dxa"/>
            <w:tcBorders>
              <w:top w:val="single" w:sz="4" w:space="0" w:color="auto"/>
            </w:tcBorders>
          </w:tcPr>
          <w:p w14:paraId="0C88A54B"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25</w:t>
            </w:r>
          </w:p>
        </w:tc>
        <w:tc>
          <w:tcPr>
            <w:tcW w:w="709" w:type="dxa"/>
            <w:tcBorders>
              <w:top w:val="single" w:sz="4" w:space="0" w:color="auto"/>
            </w:tcBorders>
          </w:tcPr>
          <w:p w14:paraId="7139E5D7"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20</w:t>
            </w:r>
          </w:p>
        </w:tc>
        <w:tc>
          <w:tcPr>
            <w:tcW w:w="709" w:type="dxa"/>
            <w:tcBorders>
              <w:top w:val="single" w:sz="4" w:space="0" w:color="auto"/>
            </w:tcBorders>
          </w:tcPr>
          <w:p w14:paraId="553360C4"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20</w:t>
            </w:r>
          </w:p>
        </w:tc>
        <w:tc>
          <w:tcPr>
            <w:tcW w:w="709" w:type="dxa"/>
            <w:tcBorders>
              <w:top w:val="single" w:sz="4" w:space="0" w:color="auto"/>
            </w:tcBorders>
          </w:tcPr>
          <w:p w14:paraId="2F141C31"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12</w:t>
            </w:r>
          </w:p>
        </w:tc>
        <w:tc>
          <w:tcPr>
            <w:tcW w:w="1559" w:type="dxa"/>
            <w:tcBorders>
              <w:top w:val="single" w:sz="4" w:space="0" w:color="auto"/>
            </w:tcBorders>
          </w:tcPr>
          <w:p w14:paraId="318A473D"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12</w:t>
            </w:r>
          </w:p>
        </w:tc>
        <w:tc>
          <w:tcPr>
            <w:tcW w:w="1412" w:type="dxa"/>
            <w:gridSpan w:val="2"/>
            <w:tcBorders>
              <w:top w:val="single" w:sz="4" w:space="0" w:color="auto"/>
            </w:tcBorders>
          </w:tcPr>
          <w:p w14:paraId="20DBB4EC"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sz w:val="22"/>
              </w:rPr>
              <w:t>не подлежит установлению</w:t>
            </w:r>
          </w:p>
        </w:tc>
      </w:tr>
      <w:tr w:rsidR="00CC00D2" w:rsidRPr="00CC00D2" w14:paraId="669C3242" w14:textId="77777777" w:rsidTr="00190790">
        <w:tc>
          <w:tcPr>
            <w:tcW w:w="9629" w:type="dxa"/>
            <w:gridSpan w:val="8"/>
            <w:shd w:val="clear" w:color="auto" w:fill="FFF2CC" w:themeFill="accent4" w:themeFillTint="33"/>
          </w:tcPr>
          <w:p w14:paraId="6B13832C" w14:textId="77777777" w:rsidR="00CC00D2" w:rsidRPr="00CC00D2" w:rsidRDefault="00CC00D2" w:rsidP="00190790">
            <w:pPr>
              <w:ind w:left="119" w:firstLine="0"/>
              <w:jc w:val="center"/>
              <w:rPr>
                <w:rFonts w:ascii="Times New Roman" w:hAnsi="Times New Roman" w:cs="Times New Roman"/>
              </w:rPr>
            </w:pPr>
            <w:r w:rsidRPr="00CC00D2">
              <w:rPr>
                <w:rFonts w:ascii="Times New Roman" w:hAnsi="Times New Roman" w:cs="Times New Roman"/>
              </w:rPr>
              <w:t>Размещение здания на участке</w:t>
            </w:r>
          </w:p>
        </w:tc>
      </w:tr>
      <w:tr w:rsidR="00CC00D2" w:rsidRPr="00CC00D2" w14:paraId="5DA99E9B" w14:textId="77777777" w:rsidTr="00190790">
        <w:tc>
          <w:tcPr>
            <w:tcW w:w="3823" w:type="dxa"/>
          </w:tcPr>
          <w:p w14:paraId="1140F0CF" w14:textId="77777777" w:rsidR="00CC00D2" w:rsidRPr="00CC00D2" w:rsidRDefault="00CC00D2" w:rsidP="00190790">
            <w:pPr>
              <w:ind w:left="119" w:firstLine="0"/>
              <w:rPr>
                <w:rFonts w:ascii="Times New Roman" w:hAnsi="Times New Roman" w:cs="Times New Roman"/>
              </w:rPr>
            </w:pPr>
            <w:r w:rsidRPr="00CC00D2">
              <w:rPr>
                <w:rFonts w:ascii="Times New Roman" w:hAnsi="Times New Roman" w:cs="Times New Roman"/>
              </w:rPr>
              <w:t>Минимальный отступ от красной линии, м</w:t>
            </w:r>
          </w:p>
        </w:tc>
        <w:tc>
          <w:tcPr>
            <w:tcW w:w="708" w:type="dxa"/>
          </w:tcPr>
          <w:p w14:paraId="0362FF15"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3</w:t>
            </w:r>
          </w:p>
        </w:tc>
        <w:tc>
          <w:tcPr>
            <w:tcW w:w="709" w:type="dxa"/>
          </w:tcPr>
          <w:p w14:paraId="07E07FDB"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3</w:t>
            </w:r>
          </w:p>
        </w:tc>
        <w:tc>
          <w:tcPr>
            <w:tcW w:w="709" w:type="dxa"/>
          </w:tcPr>
          <w:p w14:paraId="4A95A304"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3</w:t>
            </w:r>
          </w:p>
        </w:tc>
        <w:tc>
          <w:tcPr>
            <w:tcW w:w="709" w:type="dxa"/>
          </w:tcPr>
          <w:p w14:paraId="699B9B9B"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3</w:t>
            </w:r>
          </w:p>
        </w:tc>
        <w:tc>
          <w:tcPr>
            <w:tcW w:w="1559" w:type="dxa"/>
          </w:tcPr>
          <w:p w14:paraId="11AD6A45"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3</w:t>
            </w:r>
          </w:p>
        </w:tc>
        <w:tc>
          <w:tcPr>
            <w:tcW w:w="709" w:type="dxa"/>
          </w:tcPr>
          <w:p w14:paraId="44D28E31"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3</w:t>
            </w:r>
          </w:p>
        </w:tc>
        <w:tc>
          <w:tcPr>
            <w:tcW w:w="703" w:type="dxa"/>
          </w:tcPr>
          <w:p w14:paraId="5CA5BF52"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3</w:t>
            </w:r>
          </w:p>
        </w:tc>
      </w:tr>
      <w:tr w:rsidR="00CC00D2" w:rsidRPr="00CC00D2" w14:paraId="6D85AB4F" w14:textId="77777777" w:rsidTr="00190790">
        <w:tc>
          <w:tcPr>
            <w:tcW w:w="3823" w:type="dxa"/>
          </w:tcPr>
          <w:p w14:paraId="4F3676C6" w14:textId="77777777" w:rsidR="00CC00D2" w:rsidRPr="00CC00D2" w:rsidRDefault="00CC00D2" w:rsidP="00190790">
            <w:pPr>
              <w:ind w:left="119" w:firstLine="0"/>
              <w:rPr>
                <w:rFonts w:ascii="Times New Roman" w:hAnsi="Times New Roman" w:cs="Times New Roman"/>
              </w:rPr>
            </w:pPr>
            <w:r w:rsidRPr="00CC00D2">
              <w:rPr>
                <w:rFonts w:ascii="Times New Roman" w:hAnsi="Times New Roman" w:cs="Times New Roman"/>
              </w:rPr>
              <w:t>Минимальный отступ от границ участка, м</w:t>
            </w:r>
          </w:p>
        </w:tc>
        <w:tc>
          <w:tcPr>
            <w:tcW w:w="708" w:type="dxa"/>
          </w:tcPr>
          <w:p w14:paraId="77777B4B"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6</w:t>
            </w:r>
          </w:p>
        </w:tc>
        <w:tc>
          <w:tcPr>
            <w:tcW w:w="709" w:type="dxa"/>
          </w:tcPr>
          <w:p w14:paraId="3DC1E5A1"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6</w:t>
            </w:r>
          </w:p>
        </w:tc>
        <w:tc>
          <w:tcPr>
            <w:tcW w:w="709" w:type="dxa"/>
          </w:tcPr>
          <w:p w14:paraId="52933538"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6</w:t>
            </w:r>
          </w:p>
        </w:tc>
        <w:tc>
          <w:tcPr>
            <w:tcW w:w="709" w:type="dxa"/>
          </w:tcPr>
          <w:p w14:paraId="746D761D"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3</w:t>
            </w:r>
          </w:p>
        </w:tc>
        <w:tc>
          <w:tcPr>
            <w:tcW w:w="1559" w:type="dxa"/>
          </w:tcPr>
          <w:p w14:paraId="26592F65"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3</w:t>
            </w:r>
          </w:p>
        </w:tc>
        <w:tc>
          <w:tcPr>
            <w:tcW w:w="709" w:type="dxa"/>
          </w:tcPr>
          <w:p w14:paraId="467C0F15"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6</w:t>
            </w:r>
          </w:p>
        </w:tc>
        <w:tc>
          <w:tcPr>
            <w:tcW w:w="703" w:type="dxa"/>
          </w:tcPr>
          <w:p w14:paraId="205B66DB"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6</w:t>
            </w:r>
          </w:p>
        </w:tc>
      </w:tr>
      <w:tr w:rsidR="00CC00D2" w:rsidRPr="00CC00D2" w14:paraId="03F92BE5" w14:textId="77777777" w:rsidTr="00190790">
        <w:tc>
          <w:tcPr>
            <w:tcW w:w="3823" w:type="dxa"/>
          </w:tcPr>
          <w:p w14:paraId="3C09E80A" w14:textId="77777777" w:rsidR="00CC00D2" w:rsidRPr="00CC00D2" w:rsidRDefault="00CC00D2" w:rsidP="00190790">
            <w:pPr>
              <w:ind w:left="119" w:firstLine="0"/>
              <w:rPr>
                <w:rFonts w:ascii="Times New Roman" w:hAnsi="Times New Roman" w:cs="Times New Roman"/>
              </w:rPr>
            </w:pPr>
            <w:r w:rsidRPr="00CC00D2">
              <w:rPr>
                <w:rFonts w:ascii="Times New Roman" w:hAnsi="Times New Roman" w:cs="Times New Roman"/>
              </w:rPr>
              <w:t>Минимальный отступ от красной линии, совпадающей с границей земельного участка или пересекающей границы земельного участка, м</w:t>
            </w:r>
          </w:p>
        </w:tc>
        <w:tc>
          <w:tcPr>
            <w:tcW w:w="708" w:type="dxa"/>
          </w:tcPr>
          <w:p w14:paraId="6317A8AA"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3</w:t>
            </w:r>
          </w:p>
        </w:tc>
        <w:tc>
          <w:tcPr>
            <w:tcW w:w="709" w:type="dxa"/>
          </w:tcPr>
          <w:p w14:paraId="1DAE6437"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3</w:t>
            </w:r>
          </w:p>
        </w:tc>
        <w:tc>
          <w:tcPr>
            <w:tcW w:w="709" w:type="dxa"/>
          </w:tcPr>
          <w:p w14:paraId="46475F62"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3</w:t>
            </w:r>
          </w:p>
        </w:tc>
        <w:tc>
          <w:tcPr>
            <w:tcW w:w="2268" w:type="dxa"/>
            <w:gridSpan w:val="2"/>
          </w:tcPr>
          <w:p w14:paraId="3B22FE6E"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sz w:val="22"/>
              </w:rPr>
              <w:t>не подлежит установлению</w:t>
            </w:r>
          </w:p>
        </w:tc>
        <w:tc>
          <w:tcPr>
            <w:tcW w:w="709" w:type="dxa"/>
          </w:tcPr>
          <w:p w14:paraId="488794E8"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3</w:t>
            </w:r>
          </w:p>
        </w:tc>
        <w:tc>
          <w:tcPr>
            <w:tcW w:w="703" w:type="dxa"/>
          </w:tcPr>
          <w:p w14:paraId="1468650C"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3</w:t>
            </w:r>
          </w:p>
        </w:tc>
      </w:tr>
      <w:tr w:rsidR="00CC00D2" w:rsidRPr="00CC00D2" w14:paraId="06E7B267" w14:textId="77777777" w:rsidTr="00190790">
        <w:tc>
          <w:tcPr>
            <w:tcW w:w="3823" w:type="dxa"/>
            <w:tcBorders>
              <w:top w:val="nil"/>
              <w:left w:val="single" w:sz="4" w:space="0" w:color="auto"/>
              <w:bottom w:val="single" w:sz="4" w:space="0" w:color="auto"/>
              <w:right w:val="single" w:sz="4" w:space="0" w:color="auto"/>
            </w:tcBorders>
          </w:tcPr>
          <w:p w14:paraId="09159BF4" w14:textId="77777777" w:rsidR="00CC00D2" w:rsidRPr="00CC00D2" w:rsidRDefault="00CC00D2" w:rsidP="00190790">
            <w:pPr>
              <w:ind w:left="119" w:firstLine="0"/>
              <w:rPr>
                <w:rFonts w:ascii="Times New Roman" w:hAnsi="Times New Roman" w:cs="Times New Roman"/>
              </w:rPr>
            </w:pPr>
            <w:r w:rsidRPr="00CC00D2">
              <w:rPr>
                <w:rFonts w:ascii="Times New Roman" w:hAnsi="Times New Roman" w:cs="Times New Roman"/>
              </w:rPr>
              <w:t xml:space="preserve">Минимальный отступ </w:t>
            </w:r>
            <w:r w:rsidRPr="00CC00D2">
              <w:rPr>
                <w:rFonts w:ascii="Times New Roman" w:hAnsi="Times New Roman" w:cs="Times New Roman"/>
                <w:bCs/>
              </w:rPr>
              <w:t xml:space="preserve">от границ земельных участков в случае строительства объекта капитального </w:t>
            </w:r>
            <w:r w:rsidRPr="00CC00D2">
              <w:rPr>
                <w:rFonts w:ascii="Times New Roman" w:hAnsi="Times New Roman" w:cs="Times New Roman"/>
                <w:bCs/>
              </w:rPr>
              <w:lastRenderedPageBreak/>
              <w:t>строительства на смежных земельных участках, принадлежащих одному правообладателю</w:t>
            </w:r>
          </w:p>
        </w:tc>
        <w:tc>
          <w:tcPr>
            <w:tcW w:w="5806" w:type="dxa"/>
            <w:gridSpan w:val="7"/>
            <w:tcBorders>
              <w:top w:val="nil"/>
              <w:left w:val="single" w:sz="4" w:space="0" w:color="auto"/>
              <w:bottom w:val="single" w:sz="4" w:space="0" w:color="auto"/>
            </w:tcBorders>
          </w:tcPr>
          <w:p w14:paraId="1D0C961E" w14:textId="77777777" w:rsidR="00CC00D2" w:rsidRPr="00CC00D2" w:rsidRDefault="00CC00D2" w:rsidP="00190790">
            <w:pPr>
              <w:ind w:firstLine="167"/>
              <w:jc w:val="left"/>
              <w:rPr>
                <w:rFonts w:ascii="Times New Roman" w:hAnsi="Times New Roman" w:cs="Times New Roman"/>
              </w:rPr>
            </w:pPr>
            <w:r w:rsidRPr="00CC00D2">
              <w:rPr>
                <w:rFonts w:ascii="Times New Roman" w:hAnsi="Times New Roman" w:cs="Times New Roman"/>
              </w:rPr>
              <w:lastRenderedPageBreak/>
              <w:t>не подлежит установлению</w:t>
            </w:r>
          </w:p>
        </w:tc>
      </w:tr>
      <w:tr w:rsidR="00CC00D2" w:rsidRPr="00CC00D2" w14:paraId="32AB22F4" w14:textId="77777777" w:rsidTr="00190790">
        <w:tc>
          <w:tcPr>
            <w:tcW w:w="3823" w:type="dxa"/>
          </w:tcPr>
          <w:p w14:paraId="01B3C10F" w14:textId="77777777" w:rsidR="00CC00D2" w:rsidRPr="00CC00D2" w:rsidRDefault="00CC00D2" w:rsidP="00190790">
            <w:pPr>
              <w:ind w:left="119" w:firstLine="0"/>
              <w:rPr>
                <w:rFonts w:ascii="Times New Roman" w:hAnsi="Times New Roman" w:cs="Times New Roman"/>
              </w:rPr>
            </w:pPr>
            <w:r w:rsidRPr="00CC00D2">
              <w:rPr>
                <w:rFonts w:ascii="Times New Roman" w:hAnsi="Times New Roman" w:cs="Times New Roman"/>
              </w:rPr>
              <w:t xml:space="preserve">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для земельных участков, предназначенных для размещения объектов капитального строительства инженерной и транспортной инфраструктур с кодами вида использования 2.7.1, 2.7.2, 3.1.1, 6.8, 7.2.2, 7.5, 12.0.1 </w:t>
            </w:r>
          </w:p>
        </w:tc>
        <w:tc>
          <w:tcPr>
            <w:tcW w:w="5806" w:type="dxa"/>
            <w:gridSpan w:val="7"/>
          </w:tcPr>
          <w:p w14:paraId="6802134B" w14:textId="77777777" w:rsidR="00CC00D2" w:rsidRPr="00CC00D2" w:rsidRDefault="00CC00D2" w:rsidP="00190790">
            <w:pPr>
              <w:ind w:firstLine="167"/>
              <w:rPr>
                <w:rFonts w:ascii="Times New Roman" w:hAnsi="Times New Roman" w:cs="Times New Roman"/>
              </w:rPr>
            </w:pPr>
            <w:r w:rsidRPr="00CC00D2">
              <w:rPr>
                <w:rFonts w:ascii="Times New Roman" w:hAnsi="Times New Roman" w:cs="Times New Roman"/>
              </w:rPr>
              <w:t>не подлежит установлению</w:t>
            </w:r>
          </w:p>
        </w:tc>
      </w:tr>
      <w:tr w:rsidR="00CC00D2" w:rsidRPr="00CC00D2" w14:paraId="4EDC44A6" w14:textId="77777777" w:rsidTr="00190790">
        <w:tc>
          <w:tcPr>
            <w:tcW w:w="9629" w:type="dxa"/>
            <w:gridSpan w:val="8"/>
            <w:shd w:val="clear" w:color="auto" w:fill="FFF2CC" w:themeFill="accent4" w:themeFillTint="33"/>
          </w:tcPr>
          <w:p w14:paraId="6A68BB09"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Использование участка</w:t>
            </w:r>
          </w:p>
        </w:tc>
      </w:tr>
      <w:tr w:rsidR="00CC00D2" w:rsidRPr="00CC00D2" w14:paraId="3854A407" w14:textId="77777777" w:rsidTr="00190790">
        <w:tc>
          <w:tcPr>
            <w:tcW w:w="3823" w:type="dxa"/>
          </w:tcPr>
          <w:p w14:paraId="73428239" w14:textId="77777777" w:rsidR="00CC00D2" w:rsidRPr="00CC00D2" w:rsidRDefault="00CC00D2" w:rsidP="00190790">
            <w:pPr>
              <w:ind w:left="119" w:firstLine="0"/>
              <w:rPr>
                <w:rFonts w:ascii="Times New Roman" w:hAnsi="Times New Roman" w:cs="Times New Roman"/>
              </w:rPr>
            </w:pPr>
            <w:r w:rsidRPr="00CC00D2">
              <w:rPr>
                <w:rFonts w:ascii="Times New Roman" w:hAnsi="Times New Roman" w:cs="Times New Roman"/>
              </w:rPr>
              <w:t>Максимальный процент застройки, %</w:t>
            </w:r>
          </w:p>
        </w:tc>
        <w:tc>
          <w:tcPr>
            <w:tcW w:w="708" w:type="dxa"/>
          </w:tcPr>
          <w:p w14:paraId="598AB074" w14:textId="77777777" w:rsidR="00CC00D2" w:rsidRPr="00CC00D2" w:rsidRDefault="00CC00D2" w:rsidP="00190790">
            <w:pPr>
              <w:ind w:firstLine="0"/>
              <w:jc w:val="center"/>
              <w:rPr>
                <w:rFonts w:ascii="Times New Roman" w:hAnsi="Times New Roman" w:cs="Times New Roman"/>
              </w:rPr>
            </w:pPr>
          </w:p>
        </w:tc>
        <w:tc>
          <w:tcPr>
            <w:tcW w:w="709" w:type="dxa"/>
          </w:tcPr>
          <w:p w14:paraId="38A033C6" w14:textId="77777777" w:rsidR="00CC00D2" w:rsidRPr="00CC00D2" w:rsidRDefault="00CC00D2" w:rsidP="00190790">
            <w:pPr>
              <w:ind w:firstLine="0"/>
              <w:jc w:val="center"/>
              <w:rPr>
                <w:rFonts w:ascii="Times New Roman" w:hAnsi="Times New Roman" w:cs="Times New Roman"/>
              </w:rPr>
            </w:pPr>
          </w:p>
        </w:tc>
        <w:tc>
          <w:tcPr>
            <w:tcW w:w="709" w:type="dxa"/>
          </w:tcPr>
          <w:p w14:paraId="74EF0067" w14:textId="77777777" w:rsidR="00CC00D2" w:rsidRPr="00CC00D2" w:rsidRDefault="00CC00D2" w:rsidP="00190790">
            <w:pPr>
              <w:ind w:firstLine="0"/>
              <w:jc w:val="center"/>
              <w:rPr>
                <w:rFonts w:ascii="Times New Roman" w:hAnsi="Times New Roman" w:cs="Times New Roman"/>
              </w:rPr>
            </w:pPr>
          </w:p>
        </w:tc>
        <w:tc>
          <w:tcPr>
            <w:tcW w:w="709" w:type="dxa"/>
          </w:tcPr>
          <w:p w14:paraId="0FEF6895" w14:textId="77777777" w:rsidR="00CC00D2" w:rsidRPr="00CC00D2" w:rsidRDefault="00CC00D2" w:rsidP="00190790">
            <w:pPr>
              <w:ind w:firstLine="0"/>
              <w:jc w:val="center"/>
              <w:rPr>
                <w:rFonts w:ascii="Times New Roman" w:hAnsi="Times New Roman" w:cs="Times New Roman"/>
              </w:rPr>
            </w:pPr>
          </w:p>
        </w:tc>
        <w:tc>
          <w:tcPr>
            <w:tcW w:w="1559" w:type="dxa"/>
          </w:tcPr>
          <w:p w14:paraId="6E8BC4AA" w14:textId="77777777" w:rsidR="00CC00D2" w:rsidRPr="00CC00D2" w:rsidRDefault="00CC00D2" w:rsidP="00190790">
            <w:pPr>
              <w:ind w:firstLine="0"/>
              <w:jc w:val="center"/>
              <w:rPr>
                <w:rFonts w:ascii="Times New Roman" w:hAnsi="Times New Roman" w:cs="Times New Roman"/>
              </w:rPr>
            </w:pPr>
          </w:p>
        </w:tc>
        <w:tc>
          <w:tcPr>
            <w:tcW w:w="709" w:type="dxa"/>
          </w:tcPr>
          <w:p w14:paraId="030491DE" w14:textId="77777777" w:rsidR="00CC00D2" w:rsidRPr="00CC00D2" w:rsidRDefault="00CC00D2" w:rsidP="00190790">
            <w:pPr>
              <w:ind w:firstLine="0"/>
              <w:jc w:val="center"/>
              <w:rPr>
                <w:rFonts w:ascii="Times New Roman" w:hAnsi="Times New Roman" w:cs="Times New Roman"/>
              </w:rPr>
            </w:pPr>
          </w:p>
        </w:tc>
        <w:tc>
          <w:tcPr>
            <w:tcW w:w="703" w:type="dxa"/>
          </w:tcPr>
          <w:p w14:paraId="615C9889" w14:textId="77777777" w:rsidR="00CC00D2" w:rsidRPr="00CC00D2" w:rsidRDefault="00CC00D2" w:rsidP="00190790">
            <w:pPr>
              <w:ind w:firstLine="0"/>
              <w:jc w:val="center"/>
              <w:rPr>
                <w:rFonts w:ascii="Times New Roman" w:hAnsi="Times New Roman" w:cs="Times New Roman"/>
              </w:rPr>
            </w:pPr>
          </w:p>
        </w:tc>
      </w:tr>
      <w:tr w:rsidR="00CC00D2" w:rsidRPr="00CC00D2" w14:paraId="2BB6673C" w14:textId="77777777" w:rsidTr="00190790">
        <w:tc>
          <w:tcPr>
            <w:tcW w:w="3823" w:type="dxa"/>
          </w:tcPr>
          <w:p w14:paraId="22256C5F" w14:textId="77777777" w:rsidR="00CC00D2" w:rsidRPr="00CC00D2" w:rsidRDefault="00CC00D2" w:rsidP="00190790">
            <w:pPr>
              <w:ind w:firstLine="544"/>
              <w:rPr>
                <w:rFonts w:ascii="Times New Roman" w:hAnsi="Times New Roman" w:cs="Times New Roman"/>
              </w:rPr>
            </w:pPr>
            <w:r w:rsidRPr="00CC00D2">
              <w:rPr>
                <w:rFonts w:ascii="Times New Roman" w:hAnsi="Times New Roman" w:cs="Times New Roman"/>
              </w:rPr>
              <w:t>- для жилых объектов этажностью:</w:t>
            </w:r>
          </w:p>
        </w:tc>
        <w:tc>
          <w:tcPr>
            <w:tcW w:w="708" w:type="dxa"/>
          </w:tcPr>
          <w:p w14:paraId="10BB4B76" w14:textId="77777777" w:rsidR="00CC00D2" w:rsidRPr="00CC00D2" w:rsidRDefault="00CC00D2" w:rsidP="00190790">
            <w:pPr>
              <w:ind w:firstLine="0"/>
              <w:jc w:val="center"/>
              <w:rPr>
                <w:rFonts w:ascii="Times New Roman" w:hAnsi="Times New Roman" w:cs="Times New Roman"/>
              </w:rPr>
            </w:pPr>
          </w:p>
        </w:tc>
        <w:tc>
          <w:tcPr>
            <w:tcW w:w="709" w:type="dxa"/>
          </w:tcPr>
          <w:p w14:paraId="7C4AA443" w14:textId="77777777" w:rsidR="00CC00D2" w:rsidRPr="00CC00D2" w:rsidRDefault="00CC00D2" w:rsidP="00190790">
            <w:pPr>
              <w:ind w:firstLine="0"/>
              <w:jc w:val="center"/>
              <w:rPr>
                <w:rFonts w:ascii="Times New Roman" w:hAnsi="Times New Roman" w:cs="Times New Roman"/>
              </w:rPr>
            </w:pPr>
          </w:p>
        </w:tc>
        <w:tc>
          <w:tcPr>
            <w:tcW w:w="709" w:type="dxa"/>
          </w:tcPr>
          <w:p w14:paraId="568C9999" w14:textId="77777777" w:rsidR="00CC00D2" w:rsidRPr="00CC00D2" w:rsidRDefault="00CC00D2" w:rsidP="00190790">
            <w:pPr>
              <w:ind w:firstLine="0"/>
              <w:jc w:val="center"/>
              <w:rPr>
                <w:rFonts w:ascii="Times New Roman" w:hAnsi="Times New Roman" w:cs="Times New Roman"/>
              </w:rPr>
            </w:pPr>
          </w:p>
        </w:tc>
        <w:tc>
          <w:tcPr>
            <w:tcW w:w="709" w:type="dxa"/>
          </w:tcPr>
          <w:p w14:paraId="6AED54C7" w14:textId="77777777" w:rsidR="00CC00D2" w:rsidRPr="00CC00D2" w:rsidRDefault="00CC00D2" w:rsidP="00190790">
            <w:pPr>
              <w:ind w:firstLine="0"/>
              <w:jc w:val="center"/>
              <w:rPr>
                <w:rFonts w:ascii="Times New Roman" w:hAnsi="Times New Roman" w:cs="Times New Roman"/>
              </w:rPr>
            </w:pPr>
          </w:p>
        </w:tc>
        <w:tc>
          <w:tcPr>
            <w:tcW w:w="1559" w:type="dxa"/>
          </w:tcPr>
          <w:p w14:paraId="2DDA3A19" w14:textId="77777777" w:rsidR="00CC00D2" w:rsidRPr="00CC00D2" w:rsidRDefault="00CC00D2" w:rsidP="00190790">
            <w:pPr>
              <w:ind w:firstLine="0"/>
              <w:jc w:val="center"/>
              <w:rPr>
                <w:rFonts w:ascii="Times New Roman" w:hAnsi="Times New Roman" w:cs="Times New Roman"/>
              </w:rPr>
            </w:pPr>
          </w:p>
        </w:tc>
        <w:tc>
          <w:tcPr>
            <w:tcW w:w="709" w:type="dxa"/>
          </w:tcPr>
          <w:p w14:paraId="27F3A8D3" w14:textId="77777777" w:rsidR="00CC00D2" w:rsidRPr="00CC00D2" w:rsidRDefault="00CC00D2" w:rsidP="00190790">
            <w:pPr>
              <w:ind w:firstLine="0"/>
              <w:jc w:val="center"/>
              <w:rPr>
                <w:rFonts w:ascii="Times New Roman" w:hAnsi="Times New Roman" w:cs="Times New Roman"/>
              </w:rPr>
            </w:pPr>
          </w:p>
        </w:tc>
        <w:tc>
          <w:tcPr>
            <w:tcW w:w="703" w:type="dxa"/>
          </w:tcPr>
          <w:p w14:paraId="49A07507" w14:textId="77777777" w:rsidR="00CC00D2" w:rsidRPr="00CC00D2" w:rsidRDefault="00CC00D2" w:rsidP="00190790">
            <w:pPr>
              <w:ind w:firstLine="0"/>
              <w:jc w:val="center"/>
              <w:rPr>
                <w:rFonts w:ascii="Times New Roman" w:hAnsi="Times New Roman" w:cs="Times New Roman"/>
              </w:rPr>
            </w:pPr>
          </w:p>
        </w:tc>
      </w:tr>
      <w:tr w:rsidR="00CC00D2" w:rsidRPr="00CC00D2" w14:paraId="4EC3BCCD" w14:textId="77777777" w:rsidTr="00190790">
        <w:tc>
          <w:tcPr>
            <w:tcW w:w="3823" w:type="dxa"/>
          </w:tcPr>
          <w:p w14:paraId="0FA32C89" w14:textId="77777777" w:rsidR="00CC00D2" w:rsidRPr="00CC00D2" w:rsidRDefault="00CC00D2" w:rsidP="00190790">
            <w:pPr>
              <w:ind w:firstLine="544"/>
              <w:rPr>
                <w:rFonts w:ascii="Times New Roman" w:hAnsi="Times New Roman" w:cs="Times New Roman"/>
              </w:rPr>
            </w:pPr>
            <w:r w:rsidRPr="00CC00D2">
              <w:rPr>
                <w:rFonts w:ascii="Times New Roman" w:hAnsi="Times New Roman" w:cs="Times New Roman"/>
              </w:rPr>
              <w:t>1</w:t>
            </w:r>
          </w:p>
        </w:tc>
        <w:tc>
          <w:tcPr>
            <w:tcW w:w="708" w:type="dxa"/>
          </w:tcPr>
          <w:p w14:paraId="01F03F0B"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40</w:t>
            </w:r>
          </w:p>
        </w:tc>
        <w:tc>
          <w:tcPr>
            <w:tcW w:w="709" w:type="dxa"/>
          </w:tcPr>
          <w:p w14:paraId="78AF301B"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40</w:t>
            </w:r>
          </w:p>
        </w:tc>
        <w:tc>
          <w:tcPr>
            <w:tcW w:w="709" w:type="dxa"/>
          </w:tcPr>
          <w:p w14:paraId="73D574F8"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40</w:t>
            </w:r>
          </w:p>
        </w:tc>
        <w:tc>
          <w:tcPr>
            <w:tcW w:w="709" w:type="dxa"/>
          </w:tcPr>
          <w:p w14:paraId="5EF533EB"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40</w:t>
            </w:r>
          </w:p>
        </w:tc>
        <w:tc>
          <w:tcPr>
            <w:tcW w:w="1559" w:type="dxa"/>
          </w:tcPr>
          <w:p w14:paraId="7FD5B8E0"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40</w:t>
            </w:r>
          </w:p>
        </w:tc>
        <w:tc>
          <w:tcPr>
            <w:tcW w:w="709" w:type="dxa"/>
          </w:tcPr>
          <w:p w14:paraId="452268E7"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40</w:t>
            </w:r>
          </w:p>
        </w:tc>
        <w:tc>
          <w:tcPr>
            <w:tcW w:w="703" w:type="dxa"/>
          </w:tcPr>
          <w:p w14:paraId="541F45C0"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40</w:t>
            </w:r>
          </w:p>
        </w:tc>
      </w:tr>
      <w:tr w:rsidR="00CC00D2" w:rsidRPr="00CC00D2" w14:paraId="3A03EA6B" w14:textId="77777777" w:rsidTr="00190790">
        <w:tc>
          <w:tcPr>
            <w:tcW w:w="3823" w:type="dxa"/>
          </w:tcPr>
          <w:p w14:paraId="462EED72" w14:textId="77777777" w:rsidR="00CC00D2" w:rsidRPr="00CC00D2" w:rsidRDefault="00CC00D2" w:rsidP="00190790">
            <w:pPr>
              <w:ind w:firstLine="544"/>
              <w:rPr>
                <w:rFonts w:ascii="Times New Roman" w:hAnsi="Times New Roman" w:cs="Times New Roman"/>
              </w:rPr>
            </w:pPr>
            <w:r w:rsidRPr="00CC00D2">
              <w:rPr>
                <w:rFonts w:ascii="Times New Roman" w:hAnsi="Times New Roman" w:cs="Times New Roman"/>
              </w:rPr>
              <w:t>2</w:t>
            </w:r>
          </w:p>
        </w:tc>
        <w:tc>
          <w:tcPr>
            <w:tcW w:w="708" w:type="dxa"/>
          </w:tcPr>
          <w:p w14:paraId="11581A9D"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40</w:t>
            </w:r>
          </w:p>
        </w:tc>
        <w:tc>
          <w:tcPr>
            <w:tcW w:w="709" w:type="dxa"/>
          </w:tcPr>
          <w:p w14:paraId="7C01B799"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40</w:t>
            </w:r>
          </w:p>
        </w:tc>
        <w:tc>
          <w:tcPr>
            <w:tcW w:w="709" w:type="dxa"/>
          </w:tcPr>
          <w:p w14:paraId="68ED5C1F"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40</w:t>
            </w:r>
          </w:p>
        </w:tc>
        <w:tc>
          <w:tcPr>
            <w:tcW w:w="709" w:type="dxa"/>
          </w:tcPr>
          <w:p w14:paraId="74F3EEB2"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40</w:t>
            </w:r>
          </w:p>
        </w:tc>
        <w:tc>
          <w:tcPr>
            <w:tcW w:w="1559" w:type="dxa"/>
          </w:tcPr>
          <w:p w14:paraId="4D190FE9"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40</w:t>
            </w:r>
          </w:p>
        </w:tc>
        <w:tc>
          <w:tcPr>
            <w:tcW w:w="709" w:type="dxa"/>
          </w:tcPr>
          <w:p w14:paraId="55843130"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40</w:t>
            </w:r>
          </w:p>
        </w:tc>
        <w:tc>
          <w:tcPr>
            <w:tcW w:w="703" w:type="dxa"/>
          </w:tcPr>
          <w:p w14:paraId="4B5FEC95"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40</w:t>
            </w:r>
          </w:p>
        </w:tc>
      </w:tr>
      <w:tr w:rsidR="00CC00D2" w:rsidRPr="00CC00D2" w14:paraId="6BC19D9F" w14:textId="77777777" w:rsidTr="00190790">
        <w:tc>
          <w:tcPr>
            <w:tcW w:w="3823" w:type="dxa"/>
          </w:tcPr>
          <w:p w14:paraId="4344DFFD" w14:textId="77777777" w:rsidR="00CC00D2" w:rsidRPr="00CC00D2" w:rsidRDefault="00CC00D2" w:rsidP="00190790">
            <w:pPr>
              <w:ind w:firstLine="544"/>
              <w:rPr>
                <w:rFonts w:ascii="Times New Roman" w:hAnsi="Times New Roman" w:cs="Times New Roman"/>
              </w:rPr>
            </w:pPr>
            <w:r w:rsidRPr="00CC00D2">
              <w:rPr>
                <w:rFonts w:ascii="Times New Roman" w:hAnsi="Times New Roman" w:cs="Times New Roman"/>
              </w:rPr>
              <w:t>3</w:t>
            </w:r>
          </w:p>
        </w:tc>
        <w:tc>
          <w:tcPr>
            <w:tcW w:w="708" w:type="dxa"/>
          </w:tcPr>
          <w:p w14:paraId="4451D3F0"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37</w:t>
            </w:r>
          </w:p>
        </w:tc>
        <w:tc>
          <w:tcPr>
            <w:tcW w:w="709" w:type="dxa"/>
          </w:tcPr>
          <w:p w14:paraId="123C6EAA"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37</w:t>
            </w:r>
          </w:p>
        </w:tc>
        <w:tc>
          <w:tcPr>
            <w:tcW w:w="709" w:type="dxa"/>
          </w:tcPr>
          <w:p w14:paraId="336E2662"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37</w:t>
            </w:r>
          </w:p>
        </w:tc>
        <w:tc>
          <w:tcPr>
            <w:tcW w:w="709" w:type="dxa"/>
          </w:tcPr>
          <w:p w14:paraId="23C3410A"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37</w:t>
            </w:r>
          </w:p>
        </w:tc>
        <w:tc>
          <w:tcPr>
            <w:tcW w:w="1559" w:type="dxa"/>
          </w:tcPr>
          <w:p w14:paraId="14A2E265"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37</w:t>
            </w:r>
          </w:p>
        </w:tc>
        <w:tc>
          <w:tcPr>
            <w:tcW w:w="709" w:type="dxa"/>
          </w:tcPr>
          <w:p w14:paraId="47D3F44A"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37</w:t>
            </w:r>
          </w:p>
        </w:tc>
        <w:tc>
          <w:tcPr>
            <w:tcW w:w="703" w:type="dxa"/>
          </w:tcPr>
          <w:p w14:paraId="294F8C2F"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37</w:t>
            </w:r>
          </w:p>
        </w:tc>
      </w:tr>
      <w:tr w:rsidR="00CC00D2" w:rsidRPr="00CC00D2" w14:paraId="3691B018" w14:textId="77777777" w:rsidTr="00190790">
        <w:tc>
          <w:tcPr>
            <w:tcW w:w="3823" w:type="dxa"/>
            <w:tcBorders>
              <w:bottom w:val="single" w:sz="4" w:space="0" w:color="auto"/>
            </w:tcBorders>
          </w:tcPr>
          <w:p w14:paraId="7DC8BF97" w14:textId="77777777" w:rsidR="00CC00D2" w:rsidRPr="00CC00D2" w:rsidRDefault="00CC00D2" w:rsidP="00190790">
            <w:pPr>
              <w:ind w:firstLine="544"/>
              <w:rPr>
                <w:rFonts w:ascii="Times New Roman" w:hAnsi="Times New Roman" w:cs="Times New Roman"/>
              </w:rPr>
            </w:pPr>
            <w:r w:rsidRPr="00CC00D2">
              <w:rPr>
                <w:rFonts w:ascii="Times New Roman" w:hAnsi="Times New Roman" w:cs="Times New Roman"/>
              </w:rPr>
              <w:t>4</w:t>
            </w:r>
          </w:p>
        </w:tc>
        <w:tc>
          <w:tcPr>
            <w:tcW w:w="708" w:type="dxa"/>
            <w:tcBorders>
              <w:bottom w:val="single" w:sz="4" w:space="0" w:color="auto"/>
            </w:tcBorders>
          </w:tcPr>
          <w:p w14:paraId="196AF42D"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36</w:t>
            </w:r>
          </w:p>
        </w:tc>
        <w:tc>
          <w:tcPr>
            <w:tcW w:w="709" w:type="dxa"/>
            <w:tcBorders>
              <w:bottom w:val="single" w:sz="4" w:space="0" w:color="auto"/>
            </w:tcBorders>
          </w:tcPr>
          <w:p w14:paraId="3726209D"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36</w:t>
            </w:r>
          </w:p>
        </w:tc>
        <w:tc>
          <w:tcPr>
            <w:tcW w:w="709" w:type="dxa"/>
            <w:tcBorders>
              <w:bottom w:val="single" w:sz="4" w:space="0" w:color="auto"/>
            </w:tcBorders>
          </w:tcPr>
          <w:p w14:paraId="4CBDFEB3"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36</w:t>
            </w:r>
          </w:p>
        </w:tc>
        <w:tc>
          <w:tcPr>
            <w:tcW w:w="709" w:type="dxa"/>
            <w:tcBorders>
              <w:bottom w:val="single" w:sz="4" w:space="0" w:color="auto"/>
            </w:tcBorders>
          </w:tcPr>
          <w:p w14:paraId="2FE106CC"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1559" w:type="dxa"/>
            <w:tcBorders>
              <w:bottom w:val="single" w:sz="4" w:space="0" w:color="auto"/>
            </w:tcBorders>
          </w:tcPr>
          <w:p w14:paraId="66CE9DEB"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709" w:type="dxa"/>
            <w:tcBorders>
              <w:bottom w:val="single" w:sz="4" w:space="0" w:color="auto"/>
            </w:tcBorders>
          </w:tcPr>
          <w:p w14:paraId="1F8D2A19"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36</w:t>
            </w:r>
          </w:p>
        </w:tc>
        <w:tc>
          <w:tcPr>
            <w:tcW w:w="703" w:type="dxa"/>
            <w:tcBorders>
              <w:bottom w:val="single" w:sz="4" w:space="0" w:color="auto"/>
            </w:tcBorders>
          </w:tcPr>
          <w:p w14:paraId="0594BFE0"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36</w:t>
            </w:r>
          </w:p>
        </w:tc>
      </w:tr>
      <w:tr w:rsidR="00CC00D2" w:rsidRPr="00CC00D2" w14:paraId="5B36966A" w14:textId="77777777" w:rsidTr="00190790">
        <w:tblPrEx>
          <w:tblBorders>
            <w:insideH w:val="nil"/>
          </w:tblBorders>
        </w:tblPrEx>
        <w:tc>
          <w:tcPr>
            <w:tcW w:w="3823" w:type="dxa"/>
            <w:tcBorders>
              <w:top w:val="single" w:sz="4" w:space="0" w:color="auto"/>
              <w:bottom w:val="single" w:sz="4" w:space="0" w:color="auto"/>
            </w:tcBorders>
          </w:tcPr>
          <w:p w14:paraId="0E1D59A5" w14:textId="77777777" w:rsidR="00CC00D2" w:rsidRPr="00CC00D2" w:rsidRDefault="00CC00D2" w:rsidP="00190790">
            <w:pPr>
              <w:ind w:firstLine="544"/>
              <w:rPr>
                <w:rFonts w:ascii="Times New Roman" w:hAnsi="Times New Roman" w:cs="Times New Roman"/>
              </w:rPr>
            </w:pPr>
            <w:r w:rsidRPr="00CC00D2">
              <w:rPr>
                <w:rFonts w:ascii="Times New Roman" w:hAnsi="Times New Roman" w:cs="Times New Roman"/>
              </w:rPr>
              <w:t>5</w:t>
            </w:r>
          </w:p>
        </w:tc>
        <w:tc>
          <w:tcPr>
            <w:tcW w:w="708" w:type="dxa"/>
            <w:tcBorders>
              <w:top w:val="single" w:sz="4" w:space="0" w:color="auto"/>
              <w:bottom w:val="single" w:sz="4" w:space="0" w:color="auto"/>
            </w:tcBorders>
          </w:tcPr>
          <w:p w14:paraId="1704C903"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35</w:t>
            </w:r>
          </w:p>
        </w:tc>
        <w:tc>
          <w:tcPr>
            <w:tcW w:w="709" w:type="dxa"/>
            <w:tcBorders>
              <w:top w:val="single" w:sz="4" w:space="0" w:color="auto"/>
              <w:bottom w:val="single" w:sz="4" w:space="0" w:color="auto"/>
            </w:tcBorders>
          </w:tcPr>
          <w:p w14:paraId="2DA0492A"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35</w:t>
            </w:r>
          </w:p>
        </w:tc>
        <w:tc>
          <w:tcPr>
            <w:tcW w:w="709" w:type="dxa"/>
            <w:tcBorders>
              <w:top w:val="single" w:sz="4" w:space="0" w:color="auto"/>
              <w:bottom w:val="single" w:sz="4" w:space="0" w:color="auto"/>
            </w:tcBorders>
          </w:tcPr>
          <w:p w14:paraId="79239843"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35</w:t>
            </w:r>
          </w:p>
        </w:tc>
        <w:tc>
          <w:tcPr>
            <w:tcW w:w="709" w:type="dxa"/>
            <w:tcBorders>
              <w:top w:val="single" w:sz="4" w:space="0" w:color="auto"/>
              <w:bottom w:val="single" w:sz="4" w:space="0" w:color="auto"/>
            </w:tcBorders>
          </w:tcPr>
          <w:p w14:paraId="65953188"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1559" w:type="dxa"/>
            <w:tcBorders>
              <w:top w:val="single" w:sz="4" w:space="0" w:color="auto"/>
              <w:bottom w:val="single" w:sz="4" w:space="0" w:color="auto"/>
            </w:tcBorders>
          </w:tcPr>
          <w:p w14:paraId="279A1D87"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709" w:type="dxa"/>
            <w:tcBorders>
              <w:top w:val="single" w:sz="4" w:space="0" w:color="auto"/>
              <w:bottom w:val="single" w:sz="4" w:space="0" w:color="auto"/>
            </w:tcBorders>
          </w:tcPr>
          <w:p w14:paraId="5E6B85D4"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35</w:t>
            </w:r>
          </w:p>
        </w:tc>
        <w:tc>
          <w:tcPr>
            <w:tcW w:w="703" w:type="dxa"/>
            <w:tcBorders>
              <w:top w:val="single" w:sz="4" w:space="0" w:color="auto"/>
              <w:bottom w:val="single" w:sz="4" w:space="0" w:color="auto"/>
            </w:tcBorders>
          </w:tcPr>
          <w:p w14:paraId="5DFA0249"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35</w:t>
            </w:r>
          </w:p>
        </w:tc>
      </w:tr>
      <w:tr w:rsidR="00CC00D2" w:rsidRPr="00CC00D2" w14:paraId="4933142C" w14:textId="77777777" w:rsidTr="00190790">
        <w:tblPrEx>
          <w:tblBorders>
            <w:insideH w:val="nil"/>
          </w:tblBorders>
        </w:tblPrEx>
        <w:tc>
          <w:tcPr>
            <w:tcW w:w="3823" w:type="dxa"/>
            <w:tcBorders>
              <w:top w:val="single" w:sz="4" w:space="0" w:color="auto"/>
              <w:bottom w:val="single" w:sz="4" w:space="0" w:color="auto"/>
            </w:tcBorders>
          </w:tcPr>
          <w:p w14:paraId="58354FED" w14:textId="77777777" w:rsidR="00CC00D2" w:rsidRPr="00CC00D2" w:rsidRDefault="00CC00D2" w:rsidP="00190790">
            <w:pPr>
              <w:ind w:firstLine="544"/>
              <w:rPr>
                <w:rFonts w:ascii="Times New Roman" w:hAnsi="Times New Roman" w:cs="Times New Roman"/>
              </w:rPr>
            </w:pPr>
            <w:r w:rsidRPr="00CC00D2">
              <w:rPr>
                <w:rFonts w:ascii="Times New Roman" w:hAnsi="Times New Roman" w:cs="Times New Roman"/>
              </w:rPr>
              <w:t>6</w:t>
            </w:r>
          </w:p>
        </w:tc>
        <w:tc>
          <w:tcPr>
            <w:tcW w:w="708" w:type="dxa"/>
            <w:tcBorders>
              <w:top w:val="single" w:sz="4" w:space="0" w:color="auto"/>
              <w:bottom w:val="single" w:sz="4" w:space="0" w:color="auto"/>
            </w:tcBorders>
          </w:tcPr>
          <w:p w14:paraId="104814C3"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34</w:t>
            </w:r>
          </w:p>
        </w:tc>
        <w:tc>
          <w:tcPr>
            <w:tcW w:w="709" w:type="dxa"/>
            <w:tcBorders>
              <w:top w:val="single" w:sz="4" w:space="0" w:color="auto"/>
              <w:bottom w:val="single" w:sz="4" w:space="0" w:color="auto"/>
            </w:tcBorders>
          </w:tcPr>
          <w:p w14:paraId="38513244"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34</w:t>
            </w:r>
          </w:p>
        </w:tc>
        <w:tc>
          <w:tcPr>
            <w:tcW w:w="709" w:type="dxa"/>
            <w:tcBorders>
              <w:top w:val="single" w:sz="4" w:space="0" w:color="auto"/>
              <w:bottom w:val="single" w:sz="4" w:space="0" w:color="auto"/>
            </w:tcBorders>
          </w:tcPr>
          <w:p w14:paraId="1E0221BD"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34</w:t>
            </w:r>
          </w:p>
        </w:tc>
        <w:tc>
          <w:tcPr>
            <w:tcW w:w="709" w:type="dxa"/>
            <w:tcBorders>
              <w:top w:val="single" w:sz="4" w:space="0" w:color="auto"/>
              <w:bottom w:val="single" w:sz="4" w:space="0" w:color="auto"/>
            </w:tcBorders>
          </w:tcPr>
          <w:p w14:paraId="52D50AA1"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1559" w:type="dxa"/>
            <w:tcBorders>
              <w:top w:val="single" w:sz="4" w:space="0" w:color="auto"/>
              <w:bottom w:val="single" w:sz="4" w:space="0" w:color="auto"/>
            </w:tcBorders>
          </w:tcPr>
          <w:p w14:paraId="52059A74"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709" w:type="dxa"/>
            <w:tcBorders>
              <w:top w:val="single" w:sz="4" w:space="0" w:color="auto"/>
              <w:bottom w:val="single" w:sz="4" w:space="0" w:color="auto"/>
            </w:tcBorders>
          </w:tcPr>
          <w:p w14:paraId="3C03376C"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34</w:t>
            </w:r>
          </w:p>
        </w:tc>
        <w:tc>
          <w:tcPr>
            <w:tcW w:w="703" w:type="dxa"/>
            <w:tcBorders>
              <w:top w:val="single" w:sz="4" w:space="0" w:color="auto"/>
              <w:bottom w:val="single" w:sz="4" w:space="0" w:color="auto"/>
            </w:tcBorders>
          </w:tcPr>
          <w:p w14:paraId="6271F78F"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34</w:t>
            </w:r>
          </w:p>
        </w:tc>
      </w:tr>
      <w:tr w:rsidR="00CC00D2" w:rsidRPr="00CC00D2" w14:paraId="650DEF9A" w14:textId="77777777" w:rsidTr="00190790">
        <w:tblPrEx>
          <w:tblBorders>
            <w:insideH w:val="nil"/>
          </w:tblBorders>
        </w:tblPrEx>
        <w:tc>
          <w:tcPr>
            <w:tcW w:w="3823" w:type="dxa"/>
            <w:tcBorders>
              <w:top w:val="single" w:sz="4" w:space="0" w:color="auto"/>
              <w:bottom w:val="single" w:sz="4" w:space="0" w:color="auto"/>
            </w:tcBorders>
          </w:tcPr>
          <w:p w14:paraId="4799B30D" w14:textId="77777777" w:rsidR="00CC00D2" w:rsidRPr="00CC00D2" w:rsidRDefault="00CC00D2" w:rsidP="00190790">
            <w:pPr>
              <w:ind w:firstLine="544"/>
              <w:rPr>
                <w:rFonts w:ascii="Times New Roman" w:hAnsi="Times New Roman" w:cs="Times New Roman"/>
              </w:rPr>
            </w:pPr>
            <w:r w:rsidRPr="00CC00D2">
              <w:rPr>
                <w:rFonts w:ascii="Times New Roman" w:hAnsi="Times New Roman" w:cs="Times New Roman"/>
              </w:rPr>
              <w:t>7</w:t>
            </w:r>
          </w:p>
        </w:tc>
        <w:tc>
          <w:tcPr>
            <w:tcW w:w="708" w:type="dxa"/>
            <w:tcBorders>
              <w:top w:val="single" w:sz="4" w:space="0" w:color="auto"/>
              <w:bottom w:val="single" w:sz="4" w:space="0" w:color="auto"/>
            </w:tcBorders>
          </w:tcPr>
          <w:p w14:paraId="6E76D61B"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32</w:t>
            </w:r>
          </w:p>
        </w:tc>
        <w:tc>
          <w:tcPr>
            <w:tcW w:w="709" w:type="dxa"/>
            <w:tcBorders>
              <w:top w:val="single" w:sz="4" w:space="0" w:color="auto"/>
              <w:bottom w:val="single" w:sz="4" w:space="0" w:color="auto"/>
            </w:tcBorders>
          </w:tcPr>
          <w:p w14:paraId="6000C896"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32</w:t>
            </w:r>
          </w:p>
        </w:tc>
        <w:tc>
          <w:tcPr>
            <w:tcW w:w="709" w:type="dxa"/>
            <w:tcBorders>
              <w:top w:val="single" w:sz="4" w:space="0" w:color="auto"/>
              <w:bottom w:val="single" w:sz="4" w:space="0" w:color="auto"/>
            </w:tcBorders>
          </w:tcPr>
          <w:p w14:paraId="191C0939"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32</w:t>
            </w:r>
          </w:p>
        </w:tc>
        <w:tc>
          <w:tcPr>
            <w:tcW w:w="709" w:type="dxa"/>
            <w:tcBorders>
              <w:top w:val="single" w:sz="4" w:space="0" w:color="auto"/>
              <w:bottom w:val="single" w:sz="4" w:space="0" w:color="auto"/>
            </w:tcBorders>
          </w:tcPr>
          <w:p w14:paraId="639A844E"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1559" w:type="dxa"/>
            <w:tcBorders>
              <w:top w:val="single" w:sz="4" w:space="0" w:color="auto"/>
              <w:bottom w:val="single" w:sz="4" w:space="0" w:color="auto"/>
            </w:tcBorders>
          </w:tcPr>
          <w:p w14:paraId="39D291CF"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709" w:type="dxa"/>
            <w:tcBorders>
              <w:top w:val="single" w:sz="4" w:space="0" w:color="auto"/>
              <w:bottom w:val="single" w:sz="4" w:space="0" w:color="auto"/>
            </w:tcBorders>
          </w:tcPr>
          <w:p w14:paraId="5E307422"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32</w:t>
            </w:r>
          </w:p>
        </w:tc>
        <w:tc>
          <w:tcPr>
            <w:tcW w:w="703" w:type="dxa"/>
            <w:tcBorders>
              <w:top w:val="single" w:sz="4" w:space="0" w:color="auto"/>
              <w:bottom w:val="single" w:sz="4" w:space="0" w:color="auto"/>
            </w:tcBorders>
          </w:tcPr>
          <w:p w14:paraId="03E43690"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32</w:t>
            </w:r>
          </w:p>
        </w:tc>
      </w:tr>
      <w:tr w:rsidR="00CC00D2" w:rsidRPr="00CC00D2" w14:paraId="50FF1A96" w14:textId="77777777" w:rsidTr="00190790">
        <w:tblPrEx>
          <w:tblBorders>
            <w:insideH w:val="nil"/>
          </w:tblBorders>
        </w:tblPrEx>
        <w:tc>
          <w:tcPr>
            <w:tcW w:w="3823" w:type="dxa"/>
            <w:tcBorders>
              <w:top w:val="single" w:sz="4" w:space="0" w:color="auto"/>
              <w:bottom w:val="single" w:sz="4" w:space="0" w:color="auto"/>
            </w:tcBorders>
          </w:tcPr>
          <w:p w14:paraId="62ADD71C" w14:textId="77777777" w:rsidR="00CC00D2" w:rsidRPr="00CC00D2" w:rsidRDefault="00CC00D2" w:rsidP="00190790">
            <w:pPr>
              <w:ind w:firstLine="544"/>
              <w:rPr>
                <w:rFonts w:ascii="Times New Roman" w:hAnsi="Times New Roman" w:cs="Times New Roman"/>
              </w:rPr>
            </w:pPr>
            <w:r w:rsidRPr="00CC00D2">
              <w:rPr>
                <w:rFonts w:ascii="Times New Roman" w:hAnsi="Times New Roman" w:cs="Times New Roman"/>
              </w:rPr>
              <w:t>8</w:t>
            </w:r>
          </w:p>
        </w:tc>
        <w:tc>
          <w:tcPr>
            <w:tcW w:w="708" w:type="dxa"/>
            <w:tcBorders>
              <w:top w:val="single" w:sz="4" w:space="0" w:color="auto"/>
              <w:bottom w:val="single" w:sz="4" w:space="0" w:color="auto"/>
            </w:tcBorders>
          </w:tcPr>
          <w:p w14:paraId="42224A27"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30</w:t>
            </w:r>
          </w:p>
        </w:tc>
        <w:tc>
          <w:tcPr>
            <w:tcW w:w="709" w:type="dxa"/>
            <w:tcBorders>
              <w:top w:val="single" w:sz="4" w:space="0" w:color="auto"/>
              <w:bottom w:val="single" w:sz="4" w:space="0" w:color="auto"/>
            </w:tcBorders>
          </w:tcPr>
          <w:p w14:paraId="3883931C"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30</w:t>
            </w:r>
          </w:p>
        </w:tc>
        <w:tc>
          <w:tcPr>
            <w:tcW w:w="709" w:type="dxa"/>
            <w:tcBorders>
              <w:top w:val="single" w:sz="4" w:space="0" w:color="auto"/>
              <w:bottom w:val="single" w:sz="4" w:space="0" w:color="auto"/>
            </w:tcBorders>
          </w:tcPr>
          <w:p w14:paraId="2AAF63F4"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30</w:t>
            </w:r>
          </w:p>
        </w:tc>
        <w:tc>
          <w:tcPr>
            <w:tcW w:w="709" w:type="dxa"/>
            <w:tcBorders>
              <w:top w:val="single" w:sz="4" w:space="0" w:color="auto"/>
              <w:bottom w:val="single" w:sz="4" w:space="0" w:color="auto"/>
            </w:tcBorders>
          </w:tcPr>
          <w:p w14:paraId="259A45C2"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1559" w:type="dxa"/>
            <w:tcBorders>
              <w:top w:val="single" w:sz="4" w:space="0" w:color="auto"/>
              <w:bottom w:val="single" w:sz="4" w:space="0" w:color="auto"/>
            </w:tcBorders>
          </w:tcPr>
          <w:p w14:paraId="2A72ED35"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709" w:type="dxa"/>
            <w:tcBorders>
              <w:top w:val="single" w:sz="4" w:space="0" w:color="auto"/>
              <w:bottom w:val="single" w:sz="4" w:space="0" w:color="auto"/>
            </w:tcBorders>
          </w:tcPr>
          <w:p w14:paraId="1602D9E8"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30</w:t>
            </w:r>
          </w:p>
        </w:tc>
        <w:tc>
          <w:tcPr>
            <w:tcW w:w="703" w:type="dxa"/>
            <w:tcBorders>
              <w:top w:val="single" w:sz="4" w:space="0" w:color="auto"/>
              <w:bottom w:val="single" w:sz="4" w:space="0" w:color="auto"/>
            </w:tcBorders>
          </w:tcPr>
          <w:p w14:paraId="066E4FFC"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30</w:t>
            </w:r>
          </w:p>
        </w:tc>
      </w:tr>
      <w:tr w:rsidR="00CC00D2" w:rsidRPr="00CC00D2" w14:paraId="09929F6A" w14:textId="77777777" w:rsidTr="00190790">
        <w:tc>
          <w:tcPr>
            <w:tcW w:w="3823" w:type="dxa"/>
            <w:tcBorders>
              <w:top w:val="single" w:sz="4" w:space="0" w:color="auto"/>
            </w:tcBorders>
          </w:tcPr>
          <w:p w14:paraId="65ABD47E" w14:textId="77777777" w:rsidR="00CC00D2" w:rsidRPr="00CC00D2" w:rsidRDefault="00CC00D2" w:rsidP="00190790">
            <w:pPr>
              <w:ind w:firstLine="544"/>
              <w:rPr>
                <w:rFonts w:ascii="Times New Roman" w:hAnsi="Times New Roman" w:cs="Times New Roman"/>
              </w:rPr>
            </w:pPr>
            <w:r w:rsidRPr="00CC00D2">
              <w:rPr>
                <w:rFonts w:ascii="Times New Roman" w:hAnsi="Times New Roman" w:cs="Times New Roman"/>
              </w:rPr>
              <w:t>9</w:t>
            </w:r>
          </w:p>
        </w:tc>
        <w:tc>
          <w:tcPr>
            <w:tcW w:w="708" w:type="dxa"/>
            <w:tcBorders>
              <w:top w:val="single" w:sz="4" w:space="0" w:color="auto"/>
            </w:tcBorders>
          </w:tcPr>
          <w:p w14:paraId="0C03C41D"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27</w:t>
            </w:r>
          </w:p>
        </w:tc>
        <w:tc>
          <w:tcPr>
            <w:tcW w:w="709" w:type="dxa"/>
            <w:tcBorders>
              <w:top w:val="single" w:sz="4" w:space="0" w:color="auto"/>
            </w:tcBorders>
          </w:tcPr>
          <w:p w14:paraId="078733F4"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27</w:t>
            </w:r>
          </w:p>
        </w:tc>
        <w:tc>
          <w:tcPr>
            <w:tcW w:w="709" w:type="dxa"/>
            <w:tcBorders>
              <w:top w:val="single" w:sz="4" w:space="0" w:color="auto"/>
            </w:tcBorders>
          </w:tcPr>
          <w:p w14:paraId="68E0B995"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709" w:type="dxa"/>
            <w:tcBorders>
              <w:top w:val="single" w:sz="4" w:space="0" w:color="auto"/>
            </w:tcBorders>
          </w:tcPr>
          <w:p w14:paraId="103C6DD6"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1559" w:type="dxa"/>
            <w:tcBorders>
              <w:top w:val="single" w:sz="4" w:space="0" w:color="auto"/>
            </w:tcBorders>
          </w:tcPr>
          <w:p w14:paraId="794E6303" w14:textId="6DD7DF85"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709" w:type="dxa"/>
            <w:tcBorders>
              <w:top w:val="single" w:sz="4" w:space="0" w:color="auto"/>
            </w:tcBorders>
          </w:tcPr>
          <w:p w14:paraId="4F3953BD" w14:textId="76352752" w:rsidR="00CC00D2" w:rsidRPr="00CC00D2" w:rsidRDefault="00CC00D2" w:rsidP="00190790">
            <w:pPr>
              <w:ind w:firstLine="0"/>
              <w:jc w:val="center"/>
              <w:rPr>
                <w:rFonts w:ascii="Times New Roman" w:hAnsi="Times New Roman" w:cs="Times New Roman"/>
                <w:color w:val="000000" w:themeColor="text1"/>
                <w:highlight w:val="yellow"/>
              </w:rPr>
            </w:pPr>
            <w:r w:rsidRPr="00CC00D2">
              <w:rPr>
                <w:rFonts w:ascii="Times New Roman" w:hAnsi="Times New Roman" w:cs="Times New Roman"/>
                <w:color w:val="000000" w:themeColor="text1"/>
                <w:highlight w:val="yellow"/>
              </w:rPr>
              <w:t>27</w:t>
            </w:r>
          </w:p>
        </w:tc>
        <w:tc>
          <w:tcPr>
            <w:tcW w:w="703" w:type="dxa"/>
            <w:tcBorders>
              <w:top w:val="single" w:sz="4" w:space="0" w:color="auto"/>
            </w:tcBorders>
          </w:tcPr>
          <w:p w14:paraId="654E57FE"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27</w:t>
            </w:r>
          </w:p>
        </w:tc>
      </w:tr>
      <w:tr w:rsidR="00CC00D2" w:rsidRPr="00CC00D2" w14:paraId="070EE6DC" w14:textId="77777777" w:rsidTr="00190790">
        <w:tc>
          <w:tcPr>
            <w:tcW w:w="3823" w:type="dxa"/>
          </w:tcPr>
          <w:p w14:paraId="58FA6DD0" w14:textId="77777777" w:rsidR="00CC00D2" w:rsidRPr="00CC00D2" w:rsidRDefault="00CC00D2" w:rsidP="00190790">
            <w:pPr>
              <w:ind w:firstLine="544"/>
              <w:rPr>
                <w:rFonts w:ascii="Times New Roman" w:hAnsi="Times New Roman" w:cs="Times New Roman"/>
              </w:rPr>
            </w:pPr>
            <w:r w:rsidRPr="00CC00D2">
              <w:rPr>
                <w:rFonts w:ascii="Times New Roman" w:hAnsi="Times New Roman" w:cs="Times New Roman"/>
              </w:rPr>
              <w:t>10</w:t>
            </w:r>
          </w:p>
        </w:tc>
        <w:tc>
          <w:tcPr>
            <w:tcW w:w="708" w:type="dxa"/>
          </w:tcPr>
          <w:p w14:paraId="1A53A945"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24</w:t>
            </w:r>
          </w:p>
        </w:tc>
        <w:tc>
          <w:tcPr>
            <w:tcW w:w="709" w:type="dxa"/>
          </w:tcPr>
          <w:p w14:paraId="16917457"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24</w:t>
            </w:r>
          </w:p>
        </w:tc>
        <w:tc>
          <w:tcPr>
            <w:tcW w:w="709" w:type="dxa"/>
          </w:tcPr>
          <w:p w14:paraId="6528F0E4"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709" w:type="dxa"/>
          </w:tcPr>
          <w:p w14:paraId="6EAE3903"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1559" w:type="dxa"/>
          </w:tcPr>
          <w:p w14:paraId="2CCE0E4B"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709" w:type="dxa"/>
          </w:tcPr>
          <w:p w14:paraId="780723CA" w14:textId="77777777" w:rsidR="00CC00D2" w:rsidRPr="00CC00D2" w:rsidRDefault="00CC00D2" w:rsidP="00190790">
            <w:pPr>
              <w:ind w:firstLine="0"/>
              <w:jc w:val="center"/>
              <w:rPr>
                <w:rFonts w:ascii="Times New Roman" w:hAnsi="Times New Roman" w:cs="Times New Roman"/>
                <w:color w:val="000000" w:themeColor="text1"/>
                <w:highlight w:val="yellow"/>
              </w:rPr>
            </w:pPr>
            <w:r w:rsidRPr="00CC00D2">
              <w:rPr>
                <w:rFonts w:ascii="Times New Roman" w:hAnsi="Times New Roman" w:cs="Times New Roman"/>
                <w:color w:val="000000" w:themeColor="text1"/>
                <w:highlight w:val="yellow"/>
              </w:rPr>
              <w:t>24</w:t>
            </w:r>
          </w:p>
        </w:tc>
        <w:tc>
          <w:tcPr>
            <w:tcW w:w="703" w:type="dxa"/>
          </w:tcPr>
          <w:p w14:paraId="44F506B3"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24</w:t>
            </w:r>
          </w:p>
        </w:tc>
      </w:tr>
      <w:tr w:rsidR="00CC00D2" w:rsidRPr="00CC00D2" w14:paraId="5E608661" w14:textId="77777777" w:rsidTr="00190790">
        <w:tc>
          <w:tcPr>
            <w:tcW w:w="3823" w:type="dxa"/>
          </w:tcPr>
          <w:p w14:paraId="61BB33A0" w14:textId="77777777" w:rsidR="00CC00D2" w:rsidRPr="00CC00D2" w:rsidRDefault="00CC00D2" w:rsidP="00190790">
            <w:pPr>
              <w:ind w:firstLine="544"/>
              <w:rPr>
                <w:rFonts w:ascii="Times New Roman" w:hAnsi="Times New Roman" w:cs="Times New Roman"/>
              </w:rPr>
            </w:pPr>
            <w:r w:rsidRPr="00CC00D2">
              <w:rPr>
                <w:rFonts w:ascii="Times New Roman" w:hAnsi="Times New Roman" w:cs="Times New Roman"/>
              </w:rPr>
              <w:t>11</w:t>
            </w:r>
          </w:p>
        </w:tc>
        <w:tc>
          <w:tcPr>
            <w:tcW w:w="708" w:type="dxa"/>
          </w:tcPr>
          <w:p w14:paraId="65B879AF"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23</w:t>
            </w:r>
          </w:p>
        </w:tc>
        <w:tc>
          <w:tcPr>
            <w:tcW w:w="709" w:type="dxa"/>
          </w:tcPr>
          <w:p w14:paraId="71211260"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23</w:t>
            </w:r>
          </w:p>
        </w:tc>
        <w:tc>
          <w:tcPr>
            <w:tcW w:w="709" w:type="dxa"/>
          </w:tcPr>
          <w:p w14:paraId="1CCAEAFB"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709" w:type="dxa"/>
          </w:tcPr>
          <w:p w14:paraId="2FA56DA3"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1559" w:type="dxa"/>
          </w:tcPr>
          <w:p w14:paraId="786BC082" w14:textId="62B706EE"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709" w:type="dxa"/>
          </w:tcPr>
          <w:p w14:paraId="58C52134" w14:textId="2291B1B4" w:rsidR="00CC00D2" w:rsidRPr="00CC00D2" w:rsidRDefault="00CC00D2" w:rsidP="00190790">
            <w:pPr>
              <w:ind w:firstLine="0"/>
              <w:jc w:val="center"/>
              <w:rPr>
                <w:rFonts w:ascii="Times New Roman" w:hAnsi="Times New Roman" w:cs="Times New Roman"/>
                <w:color w:val="000000" w:themeColor="text1"/>
                <w:highlight w:val="yellow"/>
              </w:rPr>
            </w:pPr>
            <w:r>
              <w:rPr>
                <w:rFonts w:ascii="Times New Roman" w:hAnsi="Times New Roman" w:cs="Times New Roman"/>
                <w:noProof/>
                <w:color w:val="FF0000"/>
              </w:rPr>
              <mc:AlternateContent>
                <mc:Choice Requires="wps">
                  <w:drawing>
                    <wp:anchor distT="0" distB="0" distL="114300" distR="114300" simplePos="0" relativeHeight="251667456" behindDoc="0" locked="0" layoutInCell="1" allowOverlap="1" wp14:anchorId="15136869" wp14:editId="522A46D2">
                      <wp:simplePos x="0" y="0"/>
                      <wp:positionH relativeFrom="column">
                        <wp:posOffset>61595</wp:posOffset>
                      </wp:positionH>
                      <wp:positionV relativeFrom="paragraph">
                        <wp:posOffset>-347345</wp:posOffset>
                      </wp:positionV>
                      <wp:extent cx="323850" cy="885825"/>
                      <wp:effectExtent l="19050" t="19050" r="19050" b="28575"/>
                      <wp:wrapNone/>
                      <wp:docPr id="2" name="Прямоугольник 2"/>
                      <wp:cNvGraphicFramePr/>
                      <a:graphic xmlns:a="http://schemas.openxmlformats.org/drawingml/2006/main">
                        <a:graphicData uri="http://schemas.microsoft.com/office/word/2010/wordprocessingShape">
                          <wps:wsp>
                            <wps:cNvSpPr/>
                            <wps:spPr>
                              <a:xfrm>
                                <a:off x="0" y="0"/>
                                <a:ext cx="323850" cy="8858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877162" id="Прямоугольник 2" o:spid="_x0000_s1026" style="position:absolute;margin-left:4.85pt;margin-top:-27.35pt;width:25.5pt;height:6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" filled="f" strokecolor="red" strokeweight="2.25pt"/>
                  </w:pict>
                </mc:Fallback>
              </mc:AlternateContent>
            </w:r>
            <w:r w:rsidRPr="00CC00D2">
              <w:rPr>
                <w:rFonts w:ascii="Times New Roman" w:hAnsi="Times New Roman" w:cs="Times New Roman"/>
                <w:color w:val="000000" w:themeColor="text1"/>
                <w:highlight w:val="yellow"/>
              </w:rPr>
              <w:t>23</w:t>
            </w:r>
          </w:p>
        </w:tc>
        <w:tc>
          <w:tcPr>
            <w:tcW w:w="703" w:type="dxa"/>
          </w:tcPr>
          <w:p w14:paraId="1D97A9F9"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23</w:t>
            </w:r>
          </w:p>
        </w:tc>
      </w:tr>
      <w:tr w:rsidR="00CC00D2" w:rsidRPr="00CC00D2" w14:paraId="7A716035" w14:textId="77777777" w:rsidTr="00190790">
        <w:tc>
          <w:tcPr>
            <w:tcW w:w="3823" w:type="dxa"/>
          </w:tcPr>
          <w:p w14:paraId="381017AC" w14:textId="77777777" w:rsidR="00CC00D2" w:rsidRPr="00CC00D2" w:rsidRDefault="00CC00D2" w:rsidP="00190790">
            <w:pPr>
              <w:ind w:firstLine="544"/>
              <w:rPr>
                <w:rFonts w:ascii="Times New Roman" w:hAnsi="Times New Roman" w:cs="Times New Roman"/>
              </w:rPr>
            </w:pPr>
            <w:r w:rsidRPr="00CC00D2">
              <w:rPr>
                <w:rFonts w:ascii="Times New Roman" w:hAnsi="Times New Roman" w:cs="Times New Roman"/>
              </w:rPr>
              <w:t>12</w:t>
            </w:r>
          </w:p>
        </w:tc>
        <w:tc>
          <w:tcPr>
            <w:tcW w:w="708" w:type="dxa"/>
          </w:tcPr>
          <w:p w14:paraId="5C68F28E"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22</w:t>
            </w:r>
          </w:p>
        </w:tc>
        <w:tc>
          <w:tcPr>
            <w:tcW w:w="709" w:type="dxa"/>
          </w:tcPr>
          <w:p w14:paraId="412E1FF5"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22</w:t>
            </w:r>
          </w:p>
        </w:tc>
        <w:tc>
          <w:tcPr>
            <w:tcW w:w="709" w:type="dxa"/>
          </w:tcPr>
          <w:p w14:paraId="218CC2D6"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709" w:type="dxa"/>
          </w:tcPr>
          <w:p w14:paraId="301B5480"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1559" w:type="dxa"/>
          </w:tcPr>
          <w:p w14:paraId="2385744A"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709" w:type="dxa"/>
          </w:tcPr>
          <w:p w14:paraId="51CB00CA" w14:textId="77777777" w:rsidR="00CC00D2" w:rsidRPr="00CC00D2" w:rsidRDefault="00CC00D2" w:rsidP="00190790">
            <w:pPr>
              <w:ind w:firstLine="0"/>
              <w:jc w:val="center"/>
              <w:rPr>
                <w:rFonts w:ascii="Times New Roman" w:hAnsi="Times New Roman" w:cs="Times New Roman"/>
                <w:color w:val="000000" w:themeColor="text1"/>
                <w:highlight w:val="yellow"/>
              </w:rPr>
            </w:pPr>
            <w:r w:rsidRPr="00CC00D2">
              <w:rPr>
                <w:rFonts w:ascii="Times New Roman" w:hAnsi="Times New Roman" w:cs="Times New Roman"/>
                <w:color w:val="000000" w:themeColor="text1"/>
                <w:highlight w:val="yellow"/>
              </w:rPr>
              <w:t>22</w:t>
            </w:r>
          </w:p>
        </w:tc>
        <w:tc>
          <w:tcPr>
            <w:tcW w:w="703" w:type="dxa"/>
          </w:tcPr>
          <w:p w14:paraId="73EA3147"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22</w:t>
            </w:r>
          </w:p>
        </w:tc>
      </w:tr>
      <w:tr w:rsidR="00CC00D2" w:rsidRPr="00CC00D2" w14:paraId="3D8968C9" w14:textId="77777777" w:rsidTr="00190790">
        <w:tc>
          <w:tcPr>
            <w:tcW w:w="3823" w:type="dxa"/>
          </w:tcPr>
          <w:p w14:paraId="6A84D55A" w14:textId="77777777" w:rsidR="00CC00D2" w:rsidRPr="00CC00D2" w:rsidRDefault="00CC00D2" w:rsidP="00190790">
            <w:pPr>
              <w:ind w:firstLine="544"/>
              <w:rPr>
                <w:rFonts w:ascii="Times New Roman" w:hAnsi="Times New Roman" w:cs="Times New Roman"/>
              </w:rPr>
            </w:pPr>
            <w:r w:rsidRPr="00CC00D2">
              <w:rPr>
                <w:rFonts w:ascii="Times New Roman" w:hAnsi="Times New Roman" w:cs="Times New Roman"/>
              </w:rPr>
              <w:t>13</w:t>
            </w:r>
          </w:p>
        </w:tc>
        <w:tc>
          <w:tcPr>
            <w:tcW w:w="708" w:type="dxa"/>
          </w:tcPr>
          <w:p w14:paraId="04F9C088"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21</w:t>
            </w:r>
          </w:p>
        </w:tc>
        <w:tc>
          <w:tcPr>
            <w:tcW w:w="709" w:type="dxa"/>
          </w:tcPr>
          <w:p w14:paraId="7C5BC4EB"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21</w:t>
            </w:r>
          </w:p>
        </w:tc>
        <w:tc>
          <w:tcPr>
            <w:tcW w:w="709" w:type="dxa"/>
          </w:tcPr>
          <w:p w14:paraId="679E6F51"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709" w:type="dxa"/>
          </w:tcPr>
          <w:p w14:paraId="442171AF"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1559" w:type="dxa"/>
          </w:tcPr>
          <w:p w14:paraId="521318B2"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709" w:type="dxa"/>
          </w:tcPr>
          <w:p w14:paraId="41A74180" w14:textId="77777777" w:rsidR="00CC00D2" w:rsidRPr="00CC00D2" w:rsidRDefault="00CC00D2" w:rsidP="00190790">
            <w:pPr>
              <w:ind w:firstLine="0"/>
              <w:jc w:val="center"/>
              <w:rPr>
                <w:rFonts w:ascii="Times New Roman" w:hAnsi="Times New Roman" w:cs="Times New Roman"/>
                <w:color w:val="000000" w:themeColor="text1"/>
                <w:highlight w:val="yellow"/>
              </w:rPr>
            </w:pPr>
            <w:r w:rsidRPr="00CC00D2">
              <w:rPr>
                <w:rFonts w:ascii="Times New Roman" w:hAnsi="Times New Roman" w:cs="Times New Roman"/>
                <w:color w:val="000000" w:themeColor="text1"/>
                <w:highlight w:val="yellow"/>
              </w:rPr>
              <w:t>21</w:t>
            </w:r>
          </w:p>
        </w:tc>
        <w:tc>
          <w:tcPr>
            <w:tcW w:w="703" w:type="dxa"/>
          </w:tcPr>
          <w:p w14:paraId="4888A75D"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21</w:t>
            </w:r>
          </w:p>
        </w:tc>
      </w:tr>
      <w:tr w:rsidR="00CC00D2" w:rsidRPr="00CC00D2" w14:paraId="3EFC5D86" w14:textId="77777777" w:rsidTr="00190790">
        <w:tc>
          <w:tcPr>
            <w:tcW w:w="3823" w:type="dxa"/>
          </w:tcPr>
          <w:p w14:paraId="5B85C43B" w14:textId="77777777" w:rsidR="00CC00D2" w:rsidRPr="00CC00D2" w:rsidRDefault="00CC00D2" w:rsidP="00190790">
            <w:pPr>
              <w:ind w:firstLine="544"/>
              <w:rPr>
                <w:rFonts w:ascii="Times New Roman" w:hAnsi="Times New Roman" w:cs="Times New Roman"/>
              </w:rPr>
            </w:pPr>
            <w:r w:rsidRPr="00CC00D2">
              <w:rPr>
                <w:rFonts w:ascii="Times New Roman" w:hAnsi="Times New Roman" w:cs="Times New Roman"/>
              </w:rPr>
              <w:t>14</w:t>
            </w:r>
          </w:p>
        </w:tc>
        <w:tc>
          <w:tcPr>
            <w:tcW w:w="708" w:type="dxa"/>
          </w:tcPr>
          <w:p w14:paraId="35C5E3C6"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20</w:t>
            </w:r>
          </w:p>
        </w:tc>
        <w:tc>
          <w:tcPr>
            <w:tcW w:w="709" w:type="dxa"/>
          </w:tcPr>
          <w:p w14:paraId="03C002B1"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20</w:t>
            </w:r>
          </w:p>
        </w:tc>
        <w:tc>
          <w:tcPr>
            <w:tcW w:w="709" w:type="dxa"/>
          </w:tcPr>
          <w:p w14:paraId="7833F905"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709" w:type="dxa"/>
          </w:tcPr>
          <w:p w14:paraId="7CE521E9"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1559" w:type="dxa"/>
          </w:tcPr>
          <w:p w14:paraId="7D52D377"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709" w:type="dxa"/>
          </w:tcPr>
          <w:p w14:paraId="6D8764C1"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703" w:type="dxa"/>
          </w:tcPr>
          <w:p w14:paraId="7E3128EF"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20</w:t>
            </w:r>
          </w:p>
        </w:tc>
      </w:tr>
      <w:tr w:rsidR="00CC00D2" w:rsidRPr="00CC00D2" w14:paraId="30C82B0A" w14:textId="77777777" w:rsidTr="00190790">
        <w:tc>
          <w:tcPr>
            <w:tcW w:w="3823" w:type="dxa"/>
          </w:tcPr>
          <w:p w14:paraId="729CAB87" w14:textId="77777777" w:rsidR="00CC00D2" w:rsidRPr="00CC00D2" w:rsidRDefault="00CC00D2" w:rsidP="00190790">
            <w:pPr>
              <w:ind w:firstLine="544"/>
              <w:rPr>
                <w:rFonts w:ascii="Times New Roman" w:hAnsi="Times New Roman" w:cs="Times New Roman"/>
              </w:rPr>
            </w:pPr>
            <w:r w:rsidRPr="00CC00D2">
              <w:rPr>
                <w:rFonts w:ascii="Times New Roman" w:hAnsi="Times New Roman" w:cs="Times New Roman"/>
              </w:rPr>
              <w:t>15</w:t>
            </w:r>
          </w:p>
        </w:tc>
        <w:tc>
          <w:tcPr>
            <w:tcW w:w="708" w:type="dxa"/>
          </w:tcPr>
          <w:p w14:paraId="7F6D4FAD"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19</w:t>
            </w:r>
          </w:p>
        </w:tc>
        <w:tc>
          <w:tcPr>
            <w:tcW w:w="709" w:type="dxa"/>
          </w:tcPr>
          <w:p w14:paraId="1F96A6F2"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19</w:t>
            </w:r>
          </w:p>
        </w:tc>
        <w:tc>
          <w:tcPr>
            <w:tcW w:w="709" w:type="dxa"/>
          </w:tcPr>
          <w:p w14:paraId="718F5892"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709" w:type="dxa"/>
          </w:tcPr>
          <w:p w14:paraId="2345BDE5"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1559" w:type="dxa"/>
          </w:tcPr>
          <w:p w14:paraId="4592C08D"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709" w:type="dxa"/>
          </w:tcPr>
          <w:p w14:paraId="29F1AA34"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703" w:type="dxa"/>
          </w:tcPr>
          <w:p w14:paraId="371B6395"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19</w:t>
            </w:r>
          </w:p>
        </w:tc>
      </w:tr>
      <w:tr w:rsidR="00CC00D2" w:rsidRPr="00CC00D2" w14:paraId="3DBE1CC7" w14:textId="77777777" w:rsidTr="00190790">
        <w:tc>
          <w:tcPr>
            <w:tcW w:w="3823" w:type="dxa"/>
          </w:tcPr>
          <w:p w14:paraId="0A27E54B" w14:textId="77777777" w:rsidR="00CC00D2" w:rsidRPr="00CC00D2" w:rsidRDefault="00CC00D2" w:rsidP="00190790">
            <w:pPr>
              <w:ind w:firstLine="544"/>
              <w:rPr>
                <w:rFonts w:ascii="Times New Roman" w:hAnsi="Times New Roman" w:cs="Times New Roman"/>
              </w:rPr>
            </w:pPr>
            <w:r w:rsidRPr="00CC00D2">
              <w:rPr>
                <w:rFonts w:ascii="Times New Roman" w:hAnsi="Times New Roman" w:cs="Times New Roman"/>
              </w:rPr>
              <w:t>16</w:t>
            </w:r>
          </w:p>
        </w:tc>
        <w:tc>
          <w:tcPr>
            <w:tcW w:w="708" w:type="dxa"/>
          </w:tcPr>
          <w:p w14:paraId="37942CBD"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18</w:t>
            </w:r>
          </w:p>
        </w:tc>
        <w:tc>
          <w:tcPr>
            <w:tcW w:w="709" w:type="dxa"/>
          </w:tcPr>
          <w:p w14:paraId="4A8514DE"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18</w:t>
            </w:r>
          </w:p>
        </w:tc>
        <w:tc>
          <w:tcPr>
            <w:tcW w:w="709" w:type="dxa"/>
          </w:tcPr>
          <w:p w14:paraId="6E7E6A0D"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709" w:type="dxa"/>
          </w:tcPr>
          <w:p w14:paraId="02B77A06"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1559" w:type="dxa"/>
          </w:tcPr>
          <w:p w14:paraId="53D0F10D"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709" w:type="dxa"/>
          </w:tcPr>
          <w:p w14:paraId="11BC5466"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703" w:type="dxa"/>
          </w:tcPr>
          <w:p w14:paraId="00FE7AEA"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18</w:t>
            </w:r>
          </w:p>
        </w:tc>
      </w:tr>
      <w:tr w:rsidR="00CC00D2" w:rsidRPr="00CC00D2" w14:paraId="421D4043" w14:textId="77777777" w:rsidTr="00190790">
        <w:tc>
          <w:tcPr>
            <w:tcW w:w="3823" w:type="dxa"/>
          </w:tcPr>
          <w:p w14:paraId="4162D9DB" w14:textId="77777777" w:rsidR="00CC00D2" w:rsidRPr="00CC00D2" w:rsidRDefault="00CC00D2" w:rsidP="00190790">
            <w:pPr>
              <w:ind w:firstLine="544"/>
              <w:rPr>
                <w:rFonts w:ascii="Times New Roman" w:hAnsi="Times New Roman" w:cs="Times New Roman"/>
              </w:rPr>
            </w:pPr>
            <w:r w:rsidRPr="00CC00D2">
              <w:rPr>
                <w:rFonts w:ascii="Times New Roman" w:hAnsi="Times New Roman" w:cs="Times New Roman"/>
              </w:rPr>
              <w:t>17</w:t>
            </w:r>
          </w:p>
        </w:tc>
        <w:tc>
          <w:tcPr>
            <w:tcW w:w="708" w:type="dxa"/>
          </w:tcPr>
          <w:p w14:paraId="084C8A84"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18</w:t>
            </w:r>
          </w:p>
        </w:tc>
        <w:tc>
          <w:tcPr>
            <w:tcW w:w="709" w:type="dxa"/>
          </w:tcPr>
          <w:p w14:paraId="7B6AA944"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18</w:t>
            </w:r>
          </w:p>
        </w:tc>
        <w:tc>
          <w:tcPr>
            <w:tcW w:w="709" w:type="dxa"/>
          </w:tcPr>
          <w:p w14:paraId="45EC8233"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709" w:type="dxa"/>
          </w:tcPr>
          <w:p w14:paraId="1D4BB8F8"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1559" w:type="dxa"/>
          </w:tcPr>
          <w:p w14:paraId="7D03BEC8"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709" w:type="dxa"/>
          </w:tcPr>
          <w:p w14:paraId="13BB03CF"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703" w:type="dxa"/>
          </w:tcPr>
          <w:p w14:paraId="088DC723"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18</w:t>
            </w:r>
          </w:p>
        </w:tc>
      </w:tr>
      <w:tr w:rsidR="00CC00D2" w:rsidRPr="00CC00D2" w14:paraId="75F56D45" w14:textId="77777777" w:rsidTr="00190790">
        <w:tc>
          <w:tcPr>
            <w:tcW w:w="3823" w:type="dxa"/>
          </w:tcPr>
          <w:p w14:paraId="77372D2B" w14:textId="77777777" w:rsidR="00CC00D2" w:rsidRPr="00CC00D2" w:rsidRDefault="00CC00D2" w:rsidP="00190790">
            <w:pPr>
              <w:ind w:firstLine="544"/>
              <w:rPr>
                <w:rFonts w:ascii="Times New Roman" w:hAnsi="Times New Roman" w:cs="Times New Roman"/>
              </w:rPr>
            </w:pPr>
            <w:r w:rsidRPr="00CC00D2">
              <w:rPr>
                <w:rFonts w:ascii="Times New Roman" w:hAnsi="Times New Roman" w:cs="Times New Roman"/>
              </w:rPr>
              <w:t>18</w:t>
            </w:r>
          </w:p>
        </w:tc>
        <w:tc>
          <w:tcPr>
            <w:tcW w:w="708" w:type="dxa"/>
          </w:tcPr>
          <w:p w14:paraId="1ACCBADE"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17</w:t>
            </w:r>
          </w:p>
        </w:tc>
        <w:tc>
          <w:tcPr>
            <w:tcW w:w="709" w:type="dxa"/>
          </w:tcPr>
          <w:p w14:paraId="3B298E05"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17</w:t>
            </w:r>
          </w:p>
        </w:tc>
        <w:tc>
          <w:tcPr>
            <w:tcW w:w="709" w:type="dxa"/>
          </w:tcPr>
          <w:p w14:paraId="443A3892"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709" w:type="dxa"/>
          </w:tcPr>
          <w:p w14:paraId="08992251"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1559" w:type="dxa"/>
          </w:tcPr>
          <w:p w14:paraId="75C638C4"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709" w:type="dxa"/>
          </w:tcPr>
          <w:p w14:paraId="507CB203"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703" w:type="dxa"/>
          </w:tcPr>
          <w:p w14:paraId="5AC5EBD7"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17</w:t>
            </w:r>
          </w:p>
        </w:tc>
      </w:tr>
      <w:tr w:rsidR="00CC00D2" w:rsidRPr="00CC00D2" w14:paraId="61E9B477" w14:textId="77777777" w:rsidTr="00190790">
        <w:tc>
          <w:tcPr>
            <w:tcW w:w="3823" w:type="dxa"/>
          </w:tcPr>
          <w:p w14:paraId="636DEBEC" w14:textId="77777777" w:rsidR="00CC00D2" w:rsidRPr="00CC00D2" w:rsidRDefault="00CC00D2" w:rsidP="00190790">
            <w:pPr>
              <w:ind w:firstLine="544"/>
              <w:rPr>
                <w:rFonts w:ascii="Times New Roman" w:hAnsi="Times New Roman" w:cs="Times New Roman"/>
              </w:rPr>
            </w:pPr>
            <w:r w:rsidRPr="00CC00D2">
              <w:rPr>
                <w:rFonts w:ascii="Times New Roman" w:hAnsi="Times New Roman" w:cs="Times New Roman"/>
              </w:rPr>
              <w:t>19</w:t>
            </w:r>
          </w:p>
        </w:tc>
        <w:tc>
          <w:tcPr>
            <w:tcW w:w="708" w:type="dxa"/>
          </w:tcPr>
          <w:p w14:paraId="0B00A051"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17</w:t>
            </w:r>
          </w:p>
        </w:tc>
        <w:tc>
          <w:tcPr>
            <w:tcW w:w="709" w:type="dxa"/>
          </w:tcPr>
          <w:p w14:paraId="32130643"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17</w:t>
            </w:r>
          </w:p>
        </w:tc>
        <w:tc>
          <w:tcPr>
            <w:tcW w:w="709" w:type="dxa"/>
          </w:tcPr>
          <w:p w14:paraId="1EE41315"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709" w:type="dxa"/>
          </w:tcPr>
          <w:p w14:paraId="2EBCBED5"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1559" w:type="dxa"/>
          </w:tcPr>
          <w:p w14:paraId="19F1BFAE"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709" w:type="dxa"/>
          </w:tcPr>
          <w:p w14:paraId="6A5348EE"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703" w:type="dxa"/>
          </w:tcPr>
          <w:p w14:paraId="1821C0AF"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17</w:t>
            </w:r>
          </w:p>
        </w:tc>
      </w:tr>
      <w:tr w:rsidR="00CC00D2" w:rsidRPr="00CC00D2" w14:paraId="38497EF6" w14:textId="77777777" w:rsidTr="00190790">
        <w:tc>
          <w:tcPr>
            <w:tcW w:w="3823" w:type="dxa"/>
          </w:tcPr>
          <w:p w14:paraId="5DBD3097" w14:textId="77777777" w:rsidR="00CC00D2" w:rsidRPr="00CC00D2" w:rsidRDefault="00CC00D2" w:rsidP="00190790">
            <w:pPr>
              <w:ind w:firstLine="544"/>
              <w:rPr>
                <w:rFonts w:ascii="Times New Roman" w:hAnsi="Times New Roman" w:cs="Times New Roman"/>
              </w:rPr>
            </w:pPr>
            <w:r w:rsidRPr="00CC00D2">
              <w:rPr>
                <w:rFonts w:ascii="Times New Roman" w:hAnsi="Times New Roman" w:cs="Times New Roman"/>
              </w:rPr>
              <w:t>20</w:t>
            </w:r>
          </w:p>
        </w:tc>
        <w:tc>
          <w:tcPr>
            <w:tcW w:w="708" w:type="dxa"/>
          </w:tcPr>
          <w:p w14:paraId="3DFDF842"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16</w:t>
            </w:r>
          </w:p>
        </w:tc>
        <w:tc>
          <w:tcPr>
            <w:tcW w:w="709" w:type="dxa"/>
          </w:tcPr>
          <w:p w14:paraId="5329C8ED"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16</w:t>
            </w:r>
          </w:p>
        </w:tc>
        <w:tc>
          <w:tcPr>
            <w:tcW w:w="709" w:type="dxa"/>
          </w:tcPr>
          <w:p w14:paraId="050E1AD8"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709" w:type="dxa"/>
          </w:tcPr>
          <w:p w14:paraId="092895C8"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1559" w:type="dxa"/>
          </w:tcPr>
          <w:p w14:paraId="7506CDCE"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709" w:type="dxa"/>
          </w:tcPr>
          <w:p w14:paraId="211241DD"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703" w:type="dxa"/>
          </w:tcPr>
          <w:p w14:paraId="54756FA9"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16</w:t>
            </w:r>
          </w:p>
        </w:tc>
      </w:tr>
      <w:tr w:rsidR="00CC00D2" w:rsidRPr="00CC00D2" w14:paraId="7B6D4E17" w14:textId="77777777" w:rsidTr="00190790">
        <w:tc>
          <w:tcPr>
            <w:tcW w:w="3823" w:type="dxa"/>
          </w:tcPr>
          <w:p w14:paraId="769871AA" w14:textId="77777777" w:rsidR="00CC00D2" w:rsidRPr="00CC00D2" w:rsidRDefault="00CC00D2" w:rsidP="00190790">
            <w:pPr>
              <w:ind w:firstLine="544"/>
              <w:rPr>
                <w:rFonts w:ascii="Times New Roman" w:hAnsi="Times New Roman" w:cs="Times New Roman"/>
              </w:rPr>
            </w:pPr>
            <w:r w:rsidRPr="00CC00D2">
              <w:rPr>
                <w:rFonts w:ascii="Times New Roman" w:hAnsi="Times New Roman" w:cs="Times New Roman"/>
              </w:rPr>
              <w:t>21</w:t>
            </w:r>
          </w:p>
        </w:tc>
        <w:tc>
          <w:tcPr>
            <w:tcW w:w="708" w:type="dxa"/>
          </w:tcPr>
          <w:p w14:paraId="514D7FD7"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15</w:t>
            </w:r>
          </w:p>
        </w:tc>
        <w:tc>
          <w:tcPr>
            <w:tcW w:w="709" w:type="dxa"/>
          </w:tcPr>
          <w:p w14:paraId="252E4954"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15</w:t>
            </w:r>
          </w:p>
        </w:tc>
        <w:tc>
          <w:tcPr>
            <w:tcW w:w="709" w:type="dxa"/>
          </w:tcPr>
          <w:p w14:paraId="7BBFD668"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709" w:type="dxa"/>
          </w:tcPr>
          <w:p w14:paraId="09914B25"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1559" w:type="dxa"/>
          </w:tcPr>
          <w:p w14:paraId="25FC8B8E"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709" w:type="dxa"/>
          </w:tcPr>
          <w:p w14:paraId="64829A81"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703" w:type="dxa"/>
          </w:tcPr>
          <w:p w14:paraId="016E317E"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15</w:t>
            </w:r>
          </w:p>
        </w:tc>
      </w:tr>
      <w:tr w:rsidR="00CC00D2" w:rsidRPr="00CC00D2" w14:paraId="5225251F" w14:textId="77777777" w:rsidTr="00190790">
        <w:tc>
          <w:tcPr>
            <w:tcW w:w="3823" w:type="dxa"/>
          </w:tcPr>
          <w:p w14:paraId="2B59C5B7" w14:textId="77777777" w:rsidR="00CC00D2" w:rsidRPr="00CC00D2" w:rsidRDefault="00CC00D2" w:rsidP="00190790">
            <w:pPr>
              <w:ind w:firstLine="544"/>
              <w:rPr>
                <w:rFonts w:ascii="Times New Roman" w:hAnsi="Times New Roman" w:cs="Times New Roman"/>
              </w:rPr>
            </w:pPr>
            <w:r w:rsidRPr="00CC00D2">
              <w:rPr>
                <w:rFonts w:ascii="Times New Roman" w:hAnsi="Times New Roman" w:cs="Times New Roman"/>
              </w:rPr>
              <w:t>22</w:t>
            </w:r>
          </w:p>
        </w:tc>
        <w:tc>
          <w:tcPr>
            <w:tcW w:w="708" w:type="dxa"/>
          </w:tcPr>
          <w:p w14:paraId="2E02B827"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15</w:t>
            </w:r>
          </w:p>
        </w:tc>
        <w:tc>
          <w:tcPr>
            <w:tcW w:w="709" w:type="dxa"/>
          </w:tcPr>
          <w:p w14:paraId="395F6C43"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15</w:t>
            </w:r>
          </w:p>
        </w:tc>
        <w:tc>
          <w:tcPr>
            <w:tcW w:w="709" w:type="dxa"/>
          </w:tcPr>
          <w:p w14:paraId="1CC913BE"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709" w:type="dxa"/>
          </w:tcPr>
          <w:p w14:paraId="69072BD9"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1559" w:type="dxa"/>
          </w:tcPr>
          <w:p w14:paraId="532A1D24"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709" w:type="dxa"/>
          </w:tcPr>
          <w:p w14:paraId="11ACCAD8"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703" w:type="dxa"/>
          </w:tcPr>
          <w:p w14:paraId="2CEE6F00"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15</w:t>
            </w:r>
          </w:p>
        </w:tc>
      </w:tr>
      <w:tr w:rsidR="00CC00D2" w:rsidRPr="00CC00D2" w14:paraId="568E3948" w14:textId="77777777" w:rsidTr="00190790">
        <w:tc>
          <w:tcPr>
            <w:tcW w:w="3823" w:type="dxa"/>
          </w:tcPr>
          <w:p w14:paraId="760DF318" w14:textId="77777777" w:rsidR="00CC00D2" w:rsidRPr="00CC00D2" w:rsidRDefault="00CC00D2" w:rsidP="00190790">
            <w:pPr>
              <w:ind w:firstLine="544"/>
              <w:rPr>
                <w:rFonts w:ascii="Times New Roman" w:hAnsi="Times New Roman" w:cs="Times New Roman"/>
              </w:rPr>
            </w:pPr>
            <w:r w:rsidRPr="00CC00D2">
              <w:rPr>
                <w:rFonts w:ascii="Times New Roman" w:hAnsi="Times New Roman" w:cs="Times New Roman"/>
              </w:rPr>
              <w:t>23</w:t>
            </w:r>
          </w:p>
        </w:tc>
        <w:tc>
          <w:tcPr>
            <w:tcW w:w="708" w:type="dxa"/>
          </w:tcPr>
          <w:p w14:paraId="1033E1F3"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14</w:t>
            </w:r>
          </w:p>
        </w:tc>
        <w:tc>
          <w:tcPr>
            <w:tcW w:w="709" w:type="dxa"/>
          </w:tcPr>
          <w:p w14:paraId="316FCF11"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14</w:t>
            </w:r>
          </w:p>
        </w:tc>
        <w:tc>
          <w:tcPr>
            <w:tcW w:w="709" w:type="dxa"/>
          </w:tcPr>
          <w:p w14:paraId="296783F6"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709" w:type="dxa"/>
          </w:tcPr>
          <w:p w14:paraId="033E4478"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1559" w:type="dxa"/>
          </w:tcPr>
          <w:p w14:paraId="06D569BE"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709" w:type="dxa"/>
          </w:tcPr>
          <w:p w14:paraId="44464FB4"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703" w:type="dxa"/>
          </w:tcPr>
          <w:p w14:paraId="586C8745"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14</w:t>
            </w:r>
          </w:p>
        </w:tc>
      </w:tr>
      <w:tr w:rsidR="00CC00D2" w:rsidRPr="00CC00D2" w14:paraId="76157A97" w14:textId="77777777" w:rsidTr="00190790">
        <w:tc>
          <w:tcPr>
            <w:tcW w:w="3823" w:type="dxa"/>
          </w:tcPr>
          <w:p w14:paraId="2938697B" w14:textId="77777777" w:rsidR="00CC00D2" w:rsidRPr="00CC00D2" w:rsidRDefault="00CC00D2" w:rsidP="00190790">
            <w:pPr>
              <w:ind w:firstLine="544"/>
              <w:rPr>
                <w:rFonts w:ascii="Times New Roman" w:hAnsi="Times New Roman" w:cs="Times New Roman"/>
              </w:rPr>
            </w:pPr>
            <w:r w:rsidRPr="00CC00D2">
              <w:rPr>
                <w:rFonts w:ascii="Times New Roman" w:hAnsi="Times New Roman" w:cs="Times New Roman"/>
              </w:rPr>
              <w:t>24</w:t>
            </w:r>
          </w:p>
        </w:tc>
        <w:tc>
          <w:tcPr>
            <w:tcW w:w="708" w:type="dxa"/>
          </w:tcPr>
          <w:p w14:paraId="743363DB"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14</w:t>
            </w:r>
          </w:p>
        </w:tc>
        <w:tc>
          <w:tcPr>
            <w:tcW w:w="709" w:type="dxa"/>
          </w:tcPr>
          <w:p w14:paraId="728AB008"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14</w:t>
            </w:r>
          </w:p>
        </w:tc>
        <w:tc>
          <w:tcPr>
            <w:tcW w:w="709" w:type="dxa"/>
          </w:tcPr>
          <w:p w14:paraId="4D901D43"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709" w:type="dxa"/>
          </w:tcPr>
          <w:p w14:paraId="2CBF8502"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1559" w:type="dxa"/>
          </w:tcPr>
          <w:p w14:paraId="4A5E6642"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709" w:type="dxa"/>
          </w:tcPr>
          <w:p w14:paraId="2285C539"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703" w:type="dxa"/>
          </w:tcPr>
          <w:p w14:paraId="00EBEDFC"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14</w:t>
            </w:r>
          </w:p>
        </w:tc>
      </w:tr>
      <w:tr w:rsidR="00CC00D2" w:rsidRPr="00CC00D2" w14:paraId="46CACDCC" w14:textId="77777777" w:rsidTr="00190790">
        <w:tc>
          <w:tcPr>
            <w:tcW w:w="3823" w:type="dxa"/>
          </w:tcPr>
          <w:p w14:paraId="310CECD7" w14:textId="77777777" w:rsidR="00CC00D2" w:rsidRPr="00CC00D2" w:rsidRDefault="00CC00D2" w:rsidP="00190790">
            <w:pPr>
              <w:ind w:firstLine="544"/>
              <w:rPr>
                <w:rFonts w:ascii="Times New Roman" w:hAnsi="Times New Roman" w:cs="Times New Roman"/>
              </w:rPr>
            </w:pPr>
            <w:r w:rsidRPr="00CC00D2">
              <w:rPr>
                <w:rFonts w:ascii="Times New Roman" w:hAnsi="Times New Roman" w:cs="Times New Roman"/>
              </w:rPr>
              <w:t>25</w:t>
            </w:r>
          </w:p>
        </w:tc>
        <w:tc>
          <w:tcPr>
            <w:tcW w:w="708" w:type="dxa"/>
          </w:tcPr>
          <w:p w14:paraId="57E6CE65"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13</w:t>
            </w:r>
          </w:p>
        </w:tc>
        <w:tc>
          <w:tcPr>
            <w:tcW w:w="709" w:type="dxa"/>
          </w:tcPr>
          <w:p w14:paraId="4C88CDCF"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13</w:t>
            </w:r>
          </w:p>
        </w:tc>
        <w:tc>
          <w:tcPr>
            <w:tcW w:w="709" w:type="dxa"/>
          </w:tcPr>
          <w:p w14:paraId="374C653A"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709" w:type="dxa"/>
          </w:tcPr>
          <w:p w14:paraId="08D4328C"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1559" w:type="dxa"/>
          </w:tcPr>
          <w:p w14:paraId="4FA3DB7B"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709" w:type="dxa"/>
          </w:tcPr>
          <w:p w14:paraId="5C27E77B"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703" w:type="dxa"/>
          </w:tcPr>
          <w:p w14:paraId="01E845CF"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13</w:t>
            </w:r>
          </w:p>
        </w:tc>
      </w:tr>
      <w:tr w:rsidR="00CC00D2" w:rsidRPr="00CC00D2" w14:paraId="4E76E40C" w14:textId="77777777" w:rsidTr="00190790">
        <w:tc>
          <w:tcPr>
            <w:tcW w:w="3823" w:type="dxa"/>
          </w:tcPr>
          <w:p w14:paraId="6D45DC68" w14:textId="77777777" w:rsidR="00CC00D2" w:rsidRPr="00CC00D2" w:rsidRDefault="00CC00D2" w:rsidP="00190790">
            <w:pPr>
              <w:ind w:firstLine="544"/>
              <w:rPr>
                <w:rFonts w:ascii="Times New Roman" w:hAnsi="Times New Roman" w:cs="Times New Roman"/>
              </w:rPr>
            </w:pPr>
            <w:r w:rsidRPr="00CC00D2">
              <w:rPr>
                <w:rFonts w:ascii="Times New Roman" w:hAnsi="Times New Roman" w:cs="Times New Roman"/>
              </w:rPr>
              <w:t xml:space="preserve">- для блокированной жилой </w:t>
            </w:r>
            <w:r w:rsidRPr="00CC00D2">
              <w:rPr>
                <w:rFonts w:ascii="Times New Roman" w:hAnsi="Times New Roman" w:cs="Times New Roman"/>
              </w:rPr>
              <w:lastRenderedPageBreak/>
              <w:t>застройки</w:t>
            </w:r>
          </w:p>
        </w:tc>
        <w:tc>
          <w:tcPr>
            <w:tcW w:w="708" w:type="dxa"/>
          </w:tcPr>
          <w:p w14:paraId="2C2575B2"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lastRenderedPageBreak/>
              <w:t>50</w:t>
            </w:r>
          </w:p>
        </w:tc>
        <w:tc>
          <w:tcPr>
            <w:tcW w:w="709" w:type="dxa"/>
          </w:tcPr>
          <w:p w14:paraId="34210781"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50</w:t>
            </w:r>
          </w:p>
        </w:tc>
        <w:tc>
          <w:tcPr>
            <w:tcW w:w="709" w:type="dxa"/>
          </w:tcPr>
          <w:p w14:paraId="7229B188"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50</w:t>
            </w:r>
          </w:p>
        </w:tc>
        <w:tc>
          <w:tcPr>
            <w:tcW w:w="709" w:type="dxa"/>
          </w:tcPr>
          <w:p w14:paraId="448CAE29"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50</w:t>
            </w:r>
          </w:p>
        </w:tc>
        <w:tc>
          <w:tcPr>
            <w:tcW w:w="1559" w:type="dxa"/>
          </w:tcPr>
          <w:p w14:paraId="64022931"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709" w:type="dxa"/>
          </w:tcPr>
          <w:p w14:paraId="41F335E3"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c>
          <w:tcPr>
            <w:tcW w:w="703" w:type="dxa"/>
          </w:tcPr>
          <w:p w14:paraId="2A670D53"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w:t>
            </w:r>
          </w:p>
        </w:tc>
      </w:tr>
      <w:tr w:rsidR="00CC00D2" w:rsidRPr="00CC00D2" w14:paraId="3BD59A3A" w14:textId="77777777" w:rsidTr="00190790">
        <w:tc>
          <w:tcPr>
            <w:tcW w:w="3823" w:type="dxa"/>
          </w:tcPr>
          <w:p w14:paraId="4217715B" w14:textId="77777777" w:rsidR="00CC00D2" w:rsidRPr="00CC00D2" w:rsidRDefault="00CC00D2" w:rsidP="00190790">
            <w:pPr>
              <w:ind w:firstLine="544"/>
              <w:rPr>
                <w:rFonts w:ascii="Times New Roman" w:hAnsi="Times New Roman" w:cs="Times New Roman"/>
              </w:rPr>
            </w:pPr>
            <w:r w:rsidRPr="00CC00D2">
              <w:rPr>
                <w:rFonts w:ascii="Times New Roman" w:hAnsi="Times New Roman" w:cs="Times New Roman"/>
              </w:rPr>
              <w:t>- для нежилых объектов:</w:t>
            </w:r>
          </w:p>
        </w:tc>
        <w:tc>
          <w:tcPr>
            <w:tcW w:w="708" w:type="dxa"/>
          </w:tcPr>
          <w:p w14:paraId="18649776"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60</w:t>
            </w:r>
          </w:p>
        </w:tc>
        <w:tc>
          <w:tcPr>
            <w:tcW w:w="709" w:type="dxa"/>
          </w:tcPr>
          <w:p w14:paraId="661356D1"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60</w:t>
            </w:r>
          </w:p>
        </w:tc>
        <w:tc>
          <w:tcPr>
            <w:tcW w:w="709" w:type="dxa"/>
          </w:tcPr>
          <w:p w14:paraId="0EF67EAC"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60</w:t>
            </w:r>
          </w:p>
        </w:tc>
        <w:tc>
          <w:tcPr>
            <w:tcW w:w="709" w:type="dxa"/>
          </w:tcPr>
          <w:p w14:paraId="216651CC"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60</w:t>
            </w:r>
          </w:p>
        </w:tc>
        <w:tc>
          <w:tcPr>
            <w:tcW w:w="1559" w:type="dxa"/>
          </w:tcPr>
          <w:p w14:paraId="6D5CB342"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sz w:val="22"/>
              </w:rPr>
              <w:t>не подлежит установлению</w:t>
            </w:r>
          </w:p>
        </w:tc>
        <w:tc>
          <w:tcPr>
            <w:tcW w:w="709" w:type="dxa"/>
          </w:tcPr>
          <w:p w14:paraId="1855D501"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60</w:t>
            </w:r>
          </w:p>
        </w:tc>
        <w:tc>
          <w:tcPr>
            <w:tcW w:w="703" w:type="dxa"/>
          </w:tcPr>
          <w:p w14:paraId="2FD93BBD"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60</w:t>
            </w:r>
          </w:p>
        </w:tc>
      </w:tr>
      <w:tr w:rsidR="00CC00D2" w:rsidRPr="00CC00D2" w14:paraId="5543F1A7" w14:textId="77777777" w:rsidTr="00190790">
        <w:tc>
          <w:tcPr>
            <w:tcW w:w="3823" w:type="dxa"/>
          </w:tcPr>
          <w:p w14:paraId="0C8A7160" w14:textId="77777777" w:rsidR="00CC00D2" w:rsidRPr="00CC00D2" w:rsidRDefault="00CC00D2" w:rsidP="00190790">
            <w:pPr>
              <w:ind w:firstLine="544"/>
              <w:rPr>
                <w:rFonts w:ascii="Times New Roman" w:hAnsi="Times New Roman" w:cs="Times New Roman"/>
              </w:rPr>
            </w:pPr>
            <w:r w:rsidRPr="00CC00D2">
              <w:rPr>
                <w:rFonts w:ascii="Times New Roman" w:hAnsi="Times New Roman" w:cs="Times New Roman"/>
              </w:rPr>
              <w:t>- для объектов капитального строительства инженерной и транспортной инфраструктур с кодами вида использования 2.7.1, 2.7.2, 3.1.1, 6.8, 7.2.2, 7.5, 12.0.1</w:t>
            </w:r>
            <w:r w:rsidRPr="00CC00D2">
              <w:rPr>
                <w:rFonts w:ascii="Times New Roman" w:hAnsi="Times New Roman" w:cs="Times New Roman"/>
              </w:rPr>
              <w:tab/>
            </w:r>
          </w:p>
        </w:tc>
        <w:tc>
          <w:tcPr>
            <w:tcW w:w="5806" w:type="dxa"/>
            <w:gridSpan w:val="7"/>
          </w:tcPr>
          <w:p w14:paraId="362C1C3C" w14:textId="77777777" w:rsidR="00CC00D2" w:rsidRPr="00CC00D2" w:rsidRDefault="00CC00D2" w:rsidP="00190790">
            <w:pPr>
              <w:ind w:firstLine="0"/>
              <w:rPr>
                <w:rFonts w:ascii="Times New Roman" w:hAnsi="Times New Roman" w:cs="Times New Roman"/>
              </w:rPr>
            </w:pPr>
            <w:r w:rsidRPr="00CC00D2">
              <w:rPr>
                <w:rFonts w:ascii="Times New Roman" w:hAnsi="Times New Roman" w:cs="Times New Roman"/>
              </w:rPr>
              <w:t>не подлежит установлению</w:t>
            </w:r>
          </w:p>
        </w:tc>
      </w:tr>
    </w:tbl>
    <w:p w14:paraId="2A9A74ED" w14:textId="77777777" w:rsidR="00CC00D2" w:rsidRPr="00CC00D2" w:rsidRDefault="00CC00D2" w:rsidP="00CC00D2">
      <w:pPr>
        <w:rPr>
          <w:rFonts w:ascii="Times New Roman" w:hAnsi="Times New Roman" w:cs="Times New Roman"/>
          <w:sz w:val="20"/>
        </w:rPr>
      </w:pPr>
      <w:r w:rsidRPr="00CC00D2">
        <w:rPr>
          <w:rFonts w:ascii="Times New Roman" w:hAnsi="Times New Roman" w:cs="Times New Roman"/>
          <w:sz w:val="20"/>
        </w:rPr>
        <w:t xml:space="preserve">Примечание: </w:t>
      </w:r>
    </w:p>
    <w:p w14:paraId="02847919" w14:textId="77777777" w:rsidR="00CC00D2" w:rsidRPr="00CC00D2" w:rsidRDefault="00CC00D2" w:rsidP="00CC00D2">
      <w:pPr>
        <w:rPr>
          <w:rFonts w:ascii="Times New Roman" w:hAnsi="Times New Roman" w:cs="Times New Roman"/>
          <w:bCs/>
          <w:sz w:val="20"/>
        </w:rPr>
      </w:pPr>
      <w:r w:rsidRPr="00CC00D2">
        <w:rPr>
          <w:rFonts w:ascii="Times New Roman" w:hAnsi="Times New Roman" w:cs="Times New Roman"/>
          <w:b/>
          <w:bCs/>
          <w:sz w:val="20"/>
          <w:vertAlign w:val="superscript"/>
        </w:rPr>
        <w:t xml:space="preserve">&lt;1&gt; </w:t>
      </w:r>
      <w:r w:rsidRPr="00CC00D2">
        <w:rPr>
          <w:rFonts w:ascii="Times New Roman" w:hAnsi="Times New Roman" w:cs="Times New Roman"/>
          <w:bCs/>
          <w:sz w:val="20"/>
        </w:rPr>
        <w:t>Для существующих объектов, предусмотренных видом разрешенного использования земельных участков «Объекты культурно-досуговой деятельности» (код 3.6.1), в территориальной зоне ОИ 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14:paraId="2F26751F" w14:textId="77777777" w:rsidR="00CC00D2" w:rsidRPr="00CC00D2" w:rsidRDefault="00CC00D2" w:rsidP="00CC00D2">
      <w:pPr>
        <w:rPr>
          <w:rFonts w:ascii="Times New Roman" w:hAnsi="Times New Roman" w:cs="Times New Roman"/>
          <w:bCs/>
          <w:sz w:val="20"/>
        </w:rPr>
      </w:pPr>
      <w:r w:rsidRPr="00CC00D2">
        <w:rPr>
          <w:rFonts w:ascii="Times New Roman" w:hAnsi="Times New Roman" w:cs="Times New Roman"/>
          <w:b/>
          <w:bCs/>
          <w:sz w:val="20"/>
          <w:vertAlign w:val="superscript"/>
        </w:rPr>
        <w:t>&lt;2&gt;</w:t>
      </w:r>
      <w:r w:rsidRPr="00CC00D2">
        <w:rPr>
          <w:rFonts w:ascii="Times New Roman" w:hAnsi="Times New Roman" w:cs="Times New Roman"/>
          <w:sz w:val="20"/>
        </w:rPr>
        <w:t xml:space="preserve"> </w:t>
      </w:r>
      <w:r w:rsidRPr="00CC00D2">
        <w:rPr>
          <w:rFonts w:ascii="Times New Roman" w:hAnsi="Times New Roman" w:cs="Times New Roman"/>
          <w:bCs/>
          <w:sz w:val="20"/>
        </w:rPr>
        <w:t>Предельные (минимальные и (или) максимальные) размеры земельных участков, в том числе их площадь, предоставляемых гражданам в собственность бесплатно на территории Орловской области из земель, находящихся в собственности области или муниципальной собственности, либо из земель, государственная собственность на которые не разграничена, в соответствии с законом Орловской области от 10 ноября 2015 года № 1872-ОЗ «Об отдельных правоотношениях, связанных с предоставлением в собственность гражданам земельных участков на территории Орловской области»:</w:t>
      </w:r>
    </w:p>
    <w:p w14:paraId="7167F336" w14:textId="77777777" w:rsidR="00CC00D2" w:rsidRPr="00CC00D2" w:rsidRDefault="00CC00D2" w:rsidP="00CC00D2">
      <w:pPr>
        <w:rPr>
          <w:rFonts w:ascii="Times New Roman" w:hAnsi="Times New Roman" w:cs="Times New Roman"/>
          <w:bCs/>
          <w:sz w:val="20"/>
        </w:rPr>
      </w:pPr>
      <w:r w:rsidRPr="00CC00D2">
        <w:rPr>
          <w:rFonts w:ascii="Times New Roman" w:hAnsi="Times New Roman" w:cs="Times New Roman"/>
          <w:bCs/>
          <w:sz w:val="20"/>
        </w:rPr>
        <w:t>- для индивидуального жилищного строительства:</w:t>
      </w:r>
    </w:p>
    <w:p w14:paraId="3BEA645D" w14:textId="77777777" w:rsidR="00CC00D2" w:rsidRPr="00CC00D2" w:rsidRDefault="00CC00D2" w:rsidP="00CC00D2">
      <w:pPr>
        <w:rPr>
          <w:rFonts w:ascii="Times New Roman" w:hAnsi="Times New Roman" w:cs="Times New Roman"/>
          <w:bCs/>
          <w:sz w:val="20"/>
        </w:rPr>
      </w:pPr>
      <w:r w:rsidRPr="00CC00D2">
        <w:rPr>
          <w:rFonts w:ascii="Times New Roman" w:hAnsi="Times New Roman" w:cs="Times New Roman"/>
          <w:bCs/>
          <w:sz w:val="20"/>
        </w:rPr>
        <w:t>а) максимальный размер земельных участков – 0,1 гектара;</w:t>
      </w:r>
    </w:p>
    <w:p w14:paraId="2A192678" w14:textId="77777777" w:rsidR="00CC00D2" w:rsidRPr="00CC00D2" w:rsidRDefault="00CC00D2" w:rsidP="00CC00D2">
      <w:pPr>
        <w:rPr>
          <w:rFonts w:ascii="Times New Roman" w:hAnsi="Times New Roman" w:cs="Times New Roman"/>
          <w:bCs/>
          <w:sz w:val="20"/>
        </w:rPr>
      </w:pPr>
      <w:r w:rsidRPr="00CC00D2">
        <w:rPr>
          <w:rFonts w:ascii="Times New Roman" w:hAnsi="Times New Roman" w:cs="Times New Roman"/>
          <w:bCs/>
          <w:sz w:val="20"/>
        </w:rPr>
        <w:t>б) минимальный размер земельных участков – 0,05 гектара;</w:t>
      </w:r>
    </w:p>
    <w:p w14:paraId="21E5858A" w14:textId="77777777" w:rsidR="00CC00D2" w:rsidRPr="00CC00D2" w:rsidRDefault="00CC00D2" w:rsidP="00CC00D2">
      <w:pPr>
        <w:rPr>
          <w:rFonts w:ascii="Times New Roman" w:hAnsi="Times New Roman" w:cs="Times New Roman"/>
          <w:bCs/>
          <w:sz w:val="20"/>
        </w:rPr>
      </w:pPr>
      <w:r w:rsidRPr="00CC00D2">
        <w:rPr>
          <w:rFonts w:ascii="Times New Roman" w:hAnsi="Times New Roman" w:cs="Times New Roman"/>
          <w:bCs/>
          <w:sz w:val="20"/>
        </w:rPr>
        <w:t>- для ведения садоводства, огородничества:</w:t>
      </w:r>
    </w:p>
    <w:p w14:paraId="7D40BE98" w14:textId="77777777" w:rsidR="00CC00D2" w:rsidRPr="00CC00D2" w:rsidRDefault="00CC00D2" w:rsidP="00CC00D2">
      <w:pPr>
        <w:rPr>
          <w:rFonts w:ascii="Times New Roman" w:hAnsi="Times New Roman" w:cs="Times New Roman"/>
          <w:bCs/>
          <w:sz w:val="20"/>
        </w:rPr>
      </w:pPr>
      <w:r w:rsidRPr="00CC00D2">
        <w:rPr>
          <w:rFonts w:ascii="Times New Roman" w:hAnsi="Times New Roman" w:cs="Times New Roman"/>
          <w:bCs/>
          <w:sz w:val="20"/>
        </w:rPr>
        <w:t>а) максимальный размер земельных участков – 0,25 гектара;</w:t>
      </w:r>
    </w:p>
    <w:p w14:paraId="37DCC7A7" w14:textId="77777777" w:rsidR="00CC00D2" w:rsidRPr="00CC00D2" w:rsidRDefault="00CC00D2" w:rsidP="00CC00D2">
      <w:pPr>
        <w:rPr>
          <w:rFonts w:ascii="Times New Roman" w:hAnsi="Times New Roman" w:cs="Times New Roman"/>
          <w:bCs/>
          <w:sz w:val="20"/>
        </w:rPr>
      </w:pPr>
      <w:r w:rsidRPr="00CC00D2">
        <w:rPr>
          <w:rFonts w:ascii="Times New Roman" w:hAnsi="Times New Roman" w:cs="Times New Roman"/>
          <w:bCs/>
          <w:sz w:val="20"/>
        </w:rPr>
        <w:t>б) минимальный размер земельных участков – 0,01 гектара.</w:t>
      </w:r>
    </w:p>
    <w:p w14:paraId="2BE42404" w14:textId="77777777" w:rsidR="00CC00D2" w:rsidRPr="00CC00D2" w:rsidRDefault="00CC00D2" w:rsidP="00CC00D2">
      <w:pPr>
        <w:widowControl/>
        <w:tabs>
          <w:tab w:val="left" w:pos="851"/>
          <w:tab w:val="left" w:pos="993"/>
          <w:tab w:val="left" w:pos="1134"/>
        </w:tabs>
        <w:autoSpaceDE/>
        <w:rPr>
          <w:rFonts w:ascii="Times New Roman" w:hAnsi="Times New Roman" w:cs="Times New Roman"/>
          <w:bCs/>
          <w:sz w:val="20"/>
        </w:rPr>
      </w:pPr>
      <w:r w:rsidRPr="00CC00D2">
        <w:rPr>
          <w:rFonts w:ascii="Times New Roman" w:hAnsi="Times New Roman" w:cs="Times New Roman"/>
          <w:b/>
          <w:bCs/>
          <w:sz w:val="20"/>
          <w:vertAlign w:val="superscript"/>
        </w:rPr>
        <w:t>&lt;3&gt;</w:t>
      </w:r>
      <w:r w:rsidRPr="00CC00D2">
        <w:rPr>
          <w:rFonts w:ascii="Times New Roman" w:hAnsi="Times New Roman" w:cs="Times New Roman"/>
          <w:sz w:val="20"/>
        </w:rPr>
        <w:t xml:space="preserve"> </w:t>
      </w:r>
      <w:r w:rsidRPr="00CC00D2">
        <w:rPr>
          <w:rFonts w:ascii="Times New Roman" w:hAnsi="Times New Roman" w:cs="Times New Roman"/>
          <w:bCs/>
          <w:sz w:val="20"/>
        </w:rPr>
        <w:t>Предельные (максимальные и (или) минимальные) размеры земельных участков,</w:t>
      </w:r>
      <w:r w:rsidRPr="00CC00D2">
        <w:rPr>
          <w:rFonts w:ascii="Times New Roman" w:hAnsi="Times New Roman" w:cs="Times New Roman"/>
        </w:rPr>
        <w:t xml:space="preserve"> </w:t>
      </w:r>
      <w:r w:rsidRPr="00CC00D2">
        <w:rPr>
          <w:rFonts w:ascii="Times New Roman" w:hAnsi="Times New Roman" w:cs="Times New Roman"/>
          <w:bCs/>
          <w:sz w:val="20"/>
        </w:rPr>
        <w:t>в том числе их площадь, предоставляемых в соответствии со статьей 39.20 Земельного кодекса не подлежат установлению при наличии схемы расположения земельных участков на кадастровом плане территории, утвержденной администрацией города Орла.</w:t>
      </w:r>
    </w:p>
    <w:p w14:paraId="6A4678D4" w14:textId="77777777" w:rsidR="00CC00D2" w:rsidRPr="00CC00D2" w:rsidRDefault="00CC00D2" w:rsidP="00CC00D2">
      <w:pPr>
        <w:widowControl/>
        <w:tabs>
          <w:tab w:val="left" w:pos="851"/>
          <w:tab w:val="left" w:pos="993"/>
          <w:tab w:val="left" w:pos="1134"/>
        </w:tabs>
        <w:autoSpaceDE/>
        <w:rPr>
          <w:rFonts w:ascii="Times New Roman" w:hAnsi="Times New Roman" w:cs="Times New Roman"/>
          <w:sz w:val="20"/>
        </w:rPr>
      </w:pPr>
      <w:r w:rsidRPr="00CC00D2">
        <w:rPr>
          <w:rFonts w:ascii="Times New Roman" w:hAnsi="Times New Roman" w:cs="Times New Roman"/>
          <w:b/>
          <w:bCs/>
          <w:sz w:val="20"/>
          <w:vertAlign w:val="superscript"/>
        </w:rPr>
        <w:t xml:space="preserve">&lt;4&gt; </w:t>
      </w:r>
      <w:r w:rsidRPr="00CC00D2">
        <w:rPr>
          <w:rFonts w:ascii="Times New Roman" w:hAnsi="Times New Roman" w:cs="Times New Roman"/>
          <w:bCs/>
          <w:sz w:val="20"/>
        </w:rPr>
        <w:t>Предельные (максимальные и (или) минимальные) размеры земельных участков,</w:t>
      </w:r>
      <w:r w:rsidRPr="00CC00D2">
        <w:rPr>
          <w:rFonts w:ascii="Times New Roman" w:hAnsi="Times New Roman" w:cs="Times New Roman"/>
        </w:rPr>
        <w:t xml:space="preserve"> </w:t>
      </w:r>
      <w:r w:rsidRPr="00CC00D2">
        <w:rPr>
          <w:rFonts w:ascii="Times New Roman" w:hAnsi="Times New Roman" w:cs="Times New Roman"/>
          <w:bCs/>
          <w:sz w:val="20"/>
        </w:rPr>
        <w:t>в том числе их площадь, для земельных участков, предназначенных для размещения объектов капитального строительства инженерной и транспортной инфраструктур с кодами вида использования 2.7.1, 2.7.2, 6.8, 7.2.2, 7.5, 12.0.1 не подлежат установлению</w:t>
      </w:r>
    </w:p>
    <w:p w14:paraId="2C9652E1" w14:textId="77777777" w:rsidR="00CC00D2" w:rsidRPr="00CC00D2" w:rsidRDefault="00CC00D2" w:rsidP="00CC00D2">
      <w:pPr>
        <w:widowControl/>
        <w:tabs>
          <w:tab w:val="left" w:pos="851"/>
          <w:tab w:val="left" w:pos="993"/>
          <w:tab w:val="left" w:pos="1134"/>
        </w:tabs>
        <w:autoSpaceDE/>
        <w:rPr>
          <w:rFonts w:ascii="Times New Roman" w:hAnsi="Times New Roman" w:cs="Times New Roman"/>
          <w:bCs/>
          <w:sz w:val="20"/>
        </w:rPr>
      </w:pPr>
      <w:r w:rsidRPr="00CC00D2">
        <w:rPr>
          <w:rFonts w:ascii="Times New Roman" w:hAnsi="Times New Roman" w:cs="Times New Roman"/>
          <w:b/>
          <w:bCs/>
          <w:sz w:val="20"/>
          <w:vertAlign w:val="superscript"/>
        </w:rPr>
        <w:t>&lt;5&gt;</w:t>
      </w:r>
      <w:r w:rsidRPr="00CC00D2">
        <w:rPr>
          <w:rFonts w:ascii="Times New Roman" w:hAnsi="Times New Roman" w:cs="Times New Roman"/>
          <w:bCs/>
          <w:sz w:val="20"/>
        </w:rPr>
        <w:t xml:space="preserve"> При образовании земельных участков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находящихся в частной собственности, в соответствии с главой V.4 Земельного кодекса Российской Федерации предельные параметры вновь образованных земельных участков в части минимальной площади для территориальной зоны Ж-1 не подлежат установлению для земельных участков, предоставленных для индивидуального жилищного строительства.</w:t>
      </w:r>
    </w:p>
    <w:p w14:paraId="1DF650DD" w14:textId="77777777" w:rsidR="00CC00D2" w:rsidRPr="00CC00D2" w:rsidRDefault="00CC00D2" w:rsidP="00CC00D2">
      <w:pPr>
        <w:widowControl/>
        <w:tabs>
          <w:tab w:val="left" w:pos="851"/>
          <w:tab w:val="left" w:pos="993"/>
          <w:tab w:val="left" w:pos="1134"/>
        </w:tabs>
        <w:autoSpaceDE/>
        <w:rPr>
          <w:rFonts w:ascii="Times New Roman" w:hAnsi="Times New Roman" w:cs="Times New Roman"/>
          <w:bCs/>
          <w:sz w:val="20"/>
        </w:rPr>
      </w:pPr>
      <w:r w:rsidRPr="00CC00D2">
        <w:rPr>
          <w:rFonts w:ascii="Times New Roman" w:hAnsi="Times New Roman" w:cs="Times New Roman"/>
          <w:b/>
          <w:bCs/>
          <w:sz w:val="20"/>
          <w:vertAlign w:val="superscript"/>
        </w:rPr>
        <w:t>&lt;6&gt;</w:t>
      </w:r>
      <w:r w:rsidRPr="00CC00D2">
        <w:rPr>
          <w:rFonts w:ascii="Times New Roman" w:hAnsi="Times New Roman" w:cs="Times New Roman"/>
          <w:bCs/>
          <w:sz w:val="20"/>
        </w:rPr>
        <w:t xml:space="preserve"> Максимальный размер земельных участков,</w:t>
      </w:r>
      <w:r w:rsidRPr="00CC00D2">
        <w:rPr>
          <w:rFonts w:ascii="Times New Roman" w:hAnsi="Times New Roman" w:cs="Times New Roman"/>
        </w:rPr>
        <w:t xml:space="preserve"> </w:t>
      </w:r>
      <w:r w:rsidRPr="00CC00D2">
        <w:rPr>
          <w:rFonts w:ascii="Times New Roman" w:hAnsi="Times New Roman" w:cs="Times New Roman"/>
          <w:bCs/>
          <w:sz w:val="20"/>
        </w:rPr>
        <w:t>в том числе их площадь, для земельных участков, предназначенных для размещения объектов капитального строительства с видом развешенного использования земельных участков «Предоставление коммунальных услуг» (код 3.1.1) не подлежит установлению для территориальных зон ОИ, О-1.</w:t>
      </w:r>
    </w:p>
    <w:p w14:paraId="33ADE884" w14:textId="77777777" w:rsidR="00CC00D2" w:rsidRDefault="00CC00D2" w:rsidP="00F93AA1">
      <w:pPr>
        <w:pStyle w:val="20"/>
        <w:ind w:firstLine="709"/>
        <w:contextualSpacing/>
        <w:rPr>
          <w:rFonts w:ascii="Times New Roman" w:hAnsi="Times New Roman" w:cs="Times New Roman"/>
          <w:b/>
          <w:color w:val="000000" w:themeColor="text1"/>
        </w:rPr>
      </w:pPr>
    </w:p>
    <w:p w14:paraId="5E2A0365" w14:textId="77777777" w:rsidR="00F93AA1" w:rsidRDefault="00F93AA1" w:rsidP="00F93AA1">
      <w:pPr>
        <w:pStyle w:val="20"/>
        <w:ind w:firstLine="709"/>
        <w:contextualSpacing/>
        <w:rPr>
          <w:rFonts w:ascii="Times New Roman" w:hAnsi="Times New Roman" w:cs="Times New Roman"/>
          <w:b/>
          <w:color w:val="000000" w:themeColor="text1"/>
        </w:rPr>
      </w:pPr>
      <w:r w:rsidRPr="00F93AA1">
        <w:rPr>
          <w:rFonts w:ascii="Times New Roman" w:hAnsi="Times New Roman" w:cs="Times New Roman"/>
          <w:b/>
          <w:color w:val="000000" w:themeColor="text1"/>
        </w:rPr>
        <w:t>ГЛАВА 9. ГРАДОСТРОИТЕЛЬНЫЙ РЕГЛАМЕНТ ТЕРРИТОРИАЛЬНЫХ ЗОН</w:t>
      </w:r>
      <w:bookmarkEnd w:id="11"/>
    </w:p>
    <w:p w14:paraId="5D712921" w14:textId="77777777" w:rsidR="00F93AA1" w:rsidRPr="00480E7D" w:rsidRDefault="00F93AA1" w:rsidP="00F93AA1">
      <w:pPr>
        <w:numPr>
          <w:ilvl w:val="2"/>
          <w:numId w:val="14"/>
        </w:numPr>
        <w:rPr>
          <w:rFonts w:ascii="Times New Roman" w:hAnsi="Times New Roman" w:cs="Times New Roman"/>
          <w:b/>
          <w:bCs/>
        </w:rPr>
      </w:pPr>
      <w:bookmarkStart w:id="14" w:name="_Toc149815183"/>
      <w:r w:rsidRPr="00480E7D">
        <w:rPr>
          <w:rFonts w:ascii="Times New Roman" w:hAnsi="Times New Roman" w:cs="Times New Roman"/>
          <w:b/>
          <w:bCs/>
        </w:rPr>
        <w:t>Статья 23. Зона исторической застройки – ОИ</w:t>
      </w:r>
      <w:bookmarkEnd w:id="14"/>
    </w:p>
    <w:p w14:paraId="5943C6EE" w14:textId="77777777" w:rsidR="00F93AA1" w:rsidRPr="00480E7D" w:rsidRDefault="00F93AA1" w:rsidP="00F93AA1">
      <w:pPr>
        <w:rPr>
          <w:rFonts w:ascii="Times New Roman" w:hAnsi="Times New Roman" w:cs="Times New Roman"/>
        </w:rPr>
      </w:pPr>
      <w:r w:rsidRPr="00480E7D">
        <w:rPr>
          <w:rFonts w:ascii="Times New Roman" w:hAnsi="Times New Roman" w:cs="Times New Roman"/>
          <w:bCs/>
        </w:rPr>
        <w:t xml:space="preserve">1. Зона исторической застройки – ОИ </w:t>
      </w:r>
      <w:r w:rsidRPr="00480E7D">
        <w:rPr>
          <w:rFonts w:ascii="Times New Roman" w:hAnsi="Times New Roman" w:cs="Times New Roman"/>
        </w:rPr>
        <w:t>установлена в</w:t>
      </w:r>
      <w:r w:rsidRPr="00480E7D">
        <w:rPr>
          <w:rFonts w:ascii="Times New Roman" w:hAnsi="Times New Roman" w:cs="Times New Roman"/>
          <w:b/>
          <w:bCs/>
        </w:rPr>
        <w:t xml:space="preserve"> </w:t>
      </w:r>
      <w:r w:rsidRPr="00480E7D">
        <w:rPr>
          <w:rFonts w:ascii="Times New Roman" w:hAnsi="Times New Roman" w:cs="Times New Roman"/>
        </w:rPr>
        <w:t>историческом центре города для обеспечения правовых условий формирования кварталов, где сочетаются административные, управленческие и иные учреждения областного и городского уровня, коммерческие учреждения, офисы и жилая застройка, в том числе в зданиях смешанного назначения. Ввиду расположения зоны на территориях действия ограничений по условиям охраны памятников истории и культуры здесь должны соблюдаться ограничения по условиям охраны объектов культурного наследия, направленные на:</w:t>
      </w:r>
    </w:p>
    <w:p w14:paraId="1833808A" w14:textId="77777777" w:rsidR="00F93AA1" w:rsidRPr="00480E7D" w:rsidRDefault="00F93AA1" w:rsidP="00F93AA1">
      <w:pPr>
        <w:rPr>
          <w:rFonts w:ascii="Times New Roman" w:hAnsi="Times New Roman" w:cs="Times New Roman"/>
        </w:rPr>
      </w:pPr>
      <w:r w:rsidRPr="00480E7D">
        <w:rPr>
          <w:rFonts w:ascii="Times New Roman" w:hAnsi="Times New Roman" w:cs="Times New Roman"/>
        </w:rPr>
        <w:t xml:space="preserve">- сохранение системы исторической планировки, ценных элементов ландшафта, ценной </w:t>
      </w:r>
      <w:r w:rsidRPr="00480E7D">
        <w:rPr>
          <w:rFonts w:ascii="Times New Roman" w:hAnsi="Times New Roman" w:cs="Times New Roman"/>
        </w:rPr>
        <w:lastRenderedPageBreak/>
        <w:t>средовой застройки,</w:t>
      </w:r>
    </w:p>
    <w:p w14:paraId="0AD6ED13" w14:textId="77777777" w:rsidR="00F93AA1" w:rsidRPr="00480E7D" w:rsidRDefault="00F93AA1" w:rsidP="00F93AA1">
      <w:pPr>
        <w:rPr>
          <w:rFonts w:ascii="Times New Roman" w:hAnsi="Times New Roman" w:cs="Times New Roman"/>
        </w:rPr>
      </w:pPr>
      <w:r w:rsidRPr="00480E7D">
        <w:rPr>
          <w:rFonts w:ascii="Times New Roman" w:hAnsi="Times New Roman" w:cs="Times New Roman"/>
        </w:rPr>
        <w:t>- закрепление или восстановление градоформирующего значения памятников в архитектурно-пространственной организации города,</w:t>
      </w:r>
    </w:p>
    <w:p w14:paraId="7251BB8E" w14:textId="77777777" w:rsidR="00F93AA1" w:rsidRPr="00480E7D" w:rsidRDefault="00F93AA1" w:rsidP="00F93AA1">
      <w:pPr>
        <w:rPr>
          <w:rFonts w:ascii="Times New Roman" w:hAnsi="Times New Roman" w:cs="Times New Roman"/>
        </w:rPr>
      </w:pPr>
      <w:r w:rsidRPr="00480E7D">
        <w:rPr>
          <w:rFonts w:ascii="Times New Roman" w:hAnsi="Times New Roman" w:cs="Times New Roman"/>
        </w:rPr>
        <w:t>- создание благоприятных условий зрительного восприятия объектов культурного наследия,</w:t>
      </w:r>
    </w:p>
    <w:p w14:paraId="449525A1" w14:textId="77777777" w:rsidR="00F93AA1" w:rsidRPr="00480E7D" w:rsidRDefault="00F93AA1" w:rsidP="00F93AA1">
      <w:pPr>
        <w:rPr>
          <w:rFonts w:ascii="Times New Roman" w:hAnsi="Times New Roman" w:cs="Times New Roman"/>
        </w:rPr>
      </w:pPr>
      <w:r w:rsidRPr="00480E7D">
        <w:rPr>
          <w:rFonts w:ascii="Times New Roman" w:hAnsi="Times New Roman" w:cs="Times New Roman"/>
        </w:rPr>
        <w:t>- устранение диссонансов, нарушающих восприятие памятников, цельность композиции охраняемых архитектурных комплексов и ландшафтов</w:t>
      </w:r>
      <w:r w:rsidRPr="00480E7D">
        <w:rPr>
          <w:rFonts w:ascii="Times New Roman" w:hAnsi="Times New Roman" w:cs="Times New Roman"/>
          <w:bCs/>
        </w:rPr>
        <w:t xml:space="preserve">. </w:t>
      </w:r>
    </w:p>
    <w:p w14:paraId="28D172D2" w14:textId="77777777" w:rsidR="00F93AA1" w:rsidRPr="00480E7D" w:rsidRDefault="00F93AA1" w:rsidP="00F93AA1">
      <w:pPr>
        <w:rPr>
          <w:rFonts w:ascii="Times New Roman" w:hAnsi="Times New Roman" w:cs="Times New Roman"/>
        </w:rPr>
      </w:pPr>
      <w:r w:rsidRPr="00480E7D">
        <w:rPr>
          <w:rFonts w:ascii="Times New Roman" w:hAnsi="Times New Roman" w:cs="Times New Roman"/>
        </w:rPr>
        <w:t>2. 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 приведены в таблице 16.</w:t>
      </w:r>
    </w:p>
    <w:p w14:paraId="062EBA42" w14:textId="3BEFFFB7" w:rsidR="00F93AA1" w:rsidRDefault="001F2757" w:rsidP="00480E7D">
      <w:pPr>
        <w:jc w:val="righ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0131E26E" wp14:editId="763870E4">
                <wp:simplePos x="0" y="0"/>
                <wp:positionH relativeFrom="column">
                  <wp:posOffset>6350</wp:posOffset>
                </wp:positionH>
                <wp:positionV relativeFrom="paragraph">
                  <wp:posOffset>4875530</wp:posOffset>
                </wp:positionV>
                <wp:extent cx="6334125" cy="190500"/>
                <wp:effectExtent l="19050" t="19050" r="28575" b="19050"/>
                <wp:wrapNone/>
                <wp:docPr id="6" name="Прямоугольник 6"/>
                <wp:cNvGraphicFramePr/>
                <a:graphic xmlns:a="http://schemas.openxmlformats.org/drawingml/2006/main">
                  <a:graphicData uri="http://schemas.microsoft.com/office/word/2010/wordprocessingShape">
                    <wps:wsp>
                      <wps:cNvSpPr/>
                      <wps:spPr>
                        <a:xfrm>
                          <a:off x="0" y="0"/>
                          <a:ext cx="6334125" cy="1905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6D27F4" id="Прямоугольник 6" o:spid="_x0000_s1026" style="position:absolute;margin-left:.5pt;margin-top:383.9pt;width:498.75pt;height: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" filled="f" strokecolor="red" strokeweight="2.25pt"/>
            </w:pict>
          </mc:Fallback>
        </mc:AlternateContent>
      </w:r>
      <w:r w:rsidR="00F93AA1" w:rsidRPr="00480E7D">
        <w:rPr>
          <w:rFonts w:ascii="Times New Roman" w:hAnsi="Times New Roman" w:cs="Times New Roman"/>
        </w:rPr>
        <w:t>Таблица 16</w:t>
      </w:r>
    </w:p>
    <w:tbl>
      <w:tblPr>
        <w:tblW w:w="5000" w:type="pct"/>
        <w:tblInd w:w="28" w:type="dxa"/>
        <w:tblLayout w:type="fixed"/>
        <w:tblCellMar>
          <w:left w:w="28" w:type="dxa"/>
          <w:right w:w="28" w:type="dxa"/>
        </w:tblCellMar>
        <w:tblLook w:val="04A0" w:firstRow="1" w:lastRow="0" w:firstColumn="1" w:lastColumn="0" w:noHBand="0" w:noVBand="1"/>
      </w:tblPr>
      <w:tblGrid>
        <w:gridCol w:w="984"/>
        <w:gridCol w:w="9006"/>
      </w:tblGrid>
      <w:tr w:rsidR="00480E7D" w:rsidRPr="00480E7D" w14:paraId="565E29C8" w14:textId="77777777" w:rsidTr="001F2757">
        <w:trPr>
          <w:trHeight w:val="20"/>
          <w:tblHeader/>
        </w:trPr>
        <w:tc>
          <w:tcPr>
            <w:tcW w:w="984"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71263C16" w14:textId="77777777" w:rsidR="00480E7D" w:rsidRPr="00480E7D" w:rsidRDefault="00480E7D" w:rsidP="00480E7D">
            <w:pPr>
              <w:widowControl/>
              <w:suppressAutoHyphens/>
              <w:autoSpaceDN/>
              <w:adjustRightInd/>
              <w:ind w:firstLine="0"/>
              <w:jc w:val="center"/>
              <w:rPr>
                <w:rFonts w:ascii="Times New Roman" w:eastAsia="Calibri" w:hAnsi="Times New Roman" w:cs="Times New Roman"/>
                <w:b/>
                <w:bCs/>
                <w:lang w:eastAsia="zh-CN"/>
              </w:rPr>
            </w:pPr>
            <w:r w:rsidRPr="00480E7D">
              <w:rPr>
                <w:rFonts w:ascii="Times New Roman" w:eastAsia="Calibri" w:hAnsi="Times New Roman" w:cs="Times New Roman"/>
                <w:b/>
                <w:bCs/>
                <w:lang w:eastAsia="zh-CN"/>
              </w:rPr>
              <w:t>Код</w:t>
            </w:r>
          </w:p>
        </w:tc>
        <w:tc>
          <w:tcPr>
            <w:tcW w:w="9006"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62DC1858" w14:textId="77777777" w:rsidR="00480E7D" w:rsidRPr="00480E7D" w:rsidRDefault="00480E7D" w:rsidP="00480E7D">
            <w:pPr>
              <w:widowControl/>
              <w:suppressAutoHyphens/>
              <w:autoSpaceDN/>
              <w:adjustRightInd/>
              <w:ind w:left="114" w:firstLine="0"/>
              <w:jc w:val="center"/>
              <w:rPr>
                <w:rFonts w:ascii="Times New Roman" w:eastAsia="Calibri" w:hAnsi="Times New Roman" w:cs="Times New Roman"/>
                <w:b/>
                <w:bCs/>
                <w:lang w:eastAsia="zh-CN"/>
              </w:rPr>
            </w:pPr>
            <w:r w:rsidRPr="00480E7D">
              <w:rPr>
                <w:rFonts w:ascii="Times New Roman" w:eastAsia="Calibri" w:hAnsi="Times New Roman" w:cs="Times New Roman"/>
                <w:b/>
                <w:bCs/>
                <w:lang w:eastAsia="zh-CN"/>
              </w:rPr>
              <w:t xml:space="preserve">Виды разрешенного использования земельных участков </w:t>
            </w:r>
          </w:p>
          <w:p w14:paraId="309EC7A7" w14:textId="77777777" w:rsidR="00480E7D" w:rsidRPr="00480E7D" w:rsidRDefault="00480E7D" w:rsidP="00480E7D">
            <w:pPr>
              <w:widowControl/>
              <w:suppressAutoHyphens/>
              <w:autoSpaceDN/>
              <w:adjustRightInd/>
              <w:ind w:left="114" w:firstLine="0"/>
              <w:jc w:val="center"/>
              <w:rPr>
                <w:rFonts w:ascii="Times New Roman" w:eastAsia="Calibri" w:hAnsi="Times New Roman" w:cs="Times New Roman"/>
                <w:b/>
                <w:bCs/>
                <w:lang w:eastAsia="zh-CN"/>
              </w:rPr>
            </w:pPr>
            <w:r w:rsidRPr="00480E7D">
              <w:rPr>
                <w:rFonts w:ascii="Times New Roman" w:eastAsia="Calibri" w:hAnsi="Times New Roman" w:cs="Times New Roman"/>
                <w:b/>
                <w:bCs/>
                <w:lang w:eastAsia="zh-CN"/>
              </w:rPr>
              <w:t xml:space="preserve">и объектов капитального строительства </w:t>
            </w:r>
            <w:r w:rsidRPr="00480E7D">
              <w:rPr>
                <w:rFonts w:ascii="Times New Roman" w:eastAsia="Times New Roman" w:hAnsi="Times New Roman" w:cs="Times New Roman"/>
                <w:b/>
                <w:bCs/>
                <w:vertAlign w:val="superscript"/>
                <w:lang w:eastAsia="zh-CN"/>
              </w:rPr>
              <w:t>&lt;1&gt;</w:t>
            </w:r>
          </w:p>
        </w:tc>
      </w:tr>
      <w:tr w:rsidR="00480E7D" w:rsidRPr="00480E7D" w14:paraId="404C70A0" w14:textId="77777777" w:rsidTr="001F2757">
        <w:trPr>
          <w:trHeight w:val="20"/>
        </w:trPr>
        <w:tc>
          <w:tcPr>
            <w:tcW w:w="984"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7575CEDF" w14:textId="77777777" w:rsidR="00480E7D" w:rsidRPr="00480E7D" w:rsidRDefault="00480E7D" w:rsidP="00480E7D">
            <w:pPr>
              <w:widowControl/>
              <w:suppressAutoHyphens/>
              <w:autoSpaceDN/>
              <w:adjustRightInd/>
              <w:ind w:left="114" w:firstLine="0"/>
              <w:jc w:val="center"/>
              <w:rPr>
                <w:rFonts w:ascii="Times New Roman" w:eastAsia="Calibri" w:hAnsi="Times New Roman" w:cs="Times New Roman"/>
                <w:b/>
                <w:bCs/>
                <w:lang w:eastAsia="zh-CN"/>
              </w:rPr>
            </w:pPr>
          </w:p>
        </w:tc>
        <w:tc>
          <w:tcPr>
            <w:tcW w:w="9006" w:type="dxa"/>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438E2C76" w14:textId="77777777" w:rsidR="00480E7D" w:rsidRPr="00480E7D" w:rsidRDefault="00480E7D" w:rsidP="00480E7D">
            <w:pPr>
              <w:widowControl/>
              <w:suppressAutoHyphens/>
              <w:autoSpaceDN/>
              <w:adjustRightInd/>
              <w:ind w:left="114" w:firstLine="0"/>
              <w:jc w:val="center"/>
              <w:rPr>
                <w:rFonts w:ascii="Times New Roman" w:eastAsia="Calibri" w:hAnsi="Times New Roman" w:cs="Times New Roman"/>
                <w:b/>
                <w:bCs/>
                <w:lang w:eastAsia="zh-CN"/>
              </w:rPr>
            </w:pPr>
            <w:r w:rsidRPr="00480E7D">
              <w:rPr>
                <w:rFonts w:ascii="Times New Roman" w:eastAsia="Calibri" w:hAnsi="Times New Roman" w:cs="Times New Roman"/>
                <w:b/>
                <w:bCs/>
                <w:lang w:eastAsia="zh-CN"/>
              </w:rPr>
              <w:t>Основные виды разрешенного использования</w:t>
            </w:r>
          </w:p>
        </w:tc>
      </w:tr>
      <w:tr w:rsidR="00480E7D" w:rsidRPr="00480E7D" w14:paraId="48A444CB" w14:textId="77777777" w:rsidTr="001F2757">
        <w:trPr>
          <w:trHeight w:val="20"/>
        </w:trPr>
        <w:tc>
          <w:tcPr>
            <w:tcW w:w="984" w:type="dxa"/>
            <w:tcBorders>
              <w:top w:val="single" w:sz="4" w:space="0" w:color="000000"/>
              <w:left w:val="single" w:sz="4" w:space="0" w:color="000000"/>
              <w:bottom w:val="single" w:sz="4" w:space="0" w:color="000000"/>
              <w:right w:val="single" w:sz="4" w:space="0" w:color="000000"/>
            </w:tcBorders>
            <w:vAlign w:val="center"/>
            <w:hideMark/>
          </w:tcPr>
          <w:p w14:paraId="4F898816" w14:textId="77777777" w:rsidR="00480E7D" w:rsidRPr="00480E7D" w:rsidRDefault="00480E7D" w:rsidP="00480E7D">
            <w:pPr>
              <w:widowControl/>
              <w:suppressAutoHyphens/>
              <w:autoSpaceDN/>
              <w:adjustRightInd/>
              <w:ind w:firstLine="0"/>
              <w:jc w:val="center"/>
              <w:rPr>
                <w:rFonts w:ascii="Times New Roman" w:eastAsia="Calibri" w:hAnsi="Times New Roman" w:cs="Times New Roman"/>
                <w:bCs/>
                <w:lang w:eastAsia="zh-CN"/>
              </w:rPr>
            </w:pPr>
            <w:r w:rsidRPr="00480E7D">
              <w:rPr>
                <w:rFonts w:ascii="Times New Roman" w:eastAsia="Calibri" w:hAnsi="Times New Roman" w:cs="Times New Roman"/>
                <w:bCs/>
                <w:lang w:eastAsia="zh-CN"/>
              </w:rPr>
              <w:t>2.1.1</w:t>
            </w:r>
          </w:p>
        </w:tc>
        <w:tc>
          <w:tcPr>
            <w:tcW w:w="9006" w:type="dxa"/>
            <w:tcBorders>
              <w:top w:val="single" w:sz="4" w:space="0" w:color="000000"/>
              <w:left w:val="single" w:sz="4" w:space="0" w:color="000000"/>
              <w:bottom w:val="single" w:sz="4" w:space="0" w:color="000000"/>
              <w:right w:val="single" w:sz="4" w:space="0" w:color="000000"/>
            </w:tcBorders>
            <w:vAlign w:val="center"/>
            <w:hideMark/>
          </w:tcPr>
          <w:p w14:paraId="6A36854A" w14:textId="77777777" w:rsidR="00480E7D" w:rsidRPr="00480E7D" w:rsidRDefault="00480E7D" w:rsidP="00480E7D">
            <w:pPr>
              <w:widowControl/>
              <w:suppressAutoHyphens/>
              <w:autoSpaceDN/>
              <w:adjustRightInd/>
              <w:ind w:left="114" w:firstLine="0"/>
              <w:jc w:val="left"/>
              <w:rPr>
                <w:rFonts w:ascii="Times New Roman" w:eastAsia="Calibri" w:hAnsi="Times New Roman" w:cs="Times New Roman"/>
                <w:lang w:eastAsia="en-US"/>
              </w:rPr>
            </w:pPr>
            <w:r w:rsidRPr="00480E7D">
              <w:rPr>
                <w:rFonts w:ascii="Times New Roman" w:eastAsia="Calibri" w:hAnsi="Times New Roman" w:cs="Times New Roman"/>
                <w:lang w:eastAsia="en-US"/>
              </w:rPr>
              <w:t>Малоэтажная многоквартирная жилая застройка</w:t>
            </w:r>
          </w:p>
        </w:tc>
      </w:tr>
      <w:tr w:rsidR="00480E7D" w:rsidRPr="00480E7D" w14:paraId="736EE486" w14:textId="77777777" w:rsidTr="001F2757">
        <w:trPr>
          <w:trHeight w:val="20"/>
        </w:trPr>
        <w:tc>
          <w:tcPr>
            <w:tcW w:w="984" w:type="dxa"/>
            <w:tcBorders>
              <w:top w:val="single" w:sz="4" w:space="0" w:color="000000"/>
              <w:left w:val="single" w:sz="4" w:space="0" w:color="000000"/>
              <w:bottom w:val="single" w:sz="4" w:space="0" w:color="000000"/>
              <w:right w:val="single" w:sz="4" w:space="0" w:color="000000"/>
            </w:tcBorders>
            <w:vAlign w:val="center"/>
            <w:hideMark/>
          </w:tcPr>
          <w:p w14:paraId="60F00293" w14:textId="77777777" w:rsidR="00480E7D" w:rsidRPr="00480E7D" w:rsidRDefault="00480E7D" w:rsidP="00480E7D">
            <w:pPr>
              <w:widowControl/>
              <w:suppressAutoHyphens/>
              <w:autoSpaceDN/>
              <w:adjustRightInd/>
              <w:ind w:firstLine="0"/>
              <w:jc w:val="center"/>
              <w:rPr>
                <w:rFonts w:ascii="Times New Roman" w:eastAsia="Calibri" w:hAnsi="Times New Roman" w:cs="Times New Roman"/>
                <w:bCs/>
                <w:lang w:eastAsia="zh-CN"/>
              </w:rPr>
            </w:pPr>
            <w:r w:rsidRPr="00480E7D">
              <w:rPr>
                <w:rFonts w:ascii="Times New Roman" w:eastAsia="Calibri" w:hAnsi="Times New Roman" w:cs="Times New Roman"/>
                <w:bCs/>
                <w:lang w:eastAsia="zh-CN"/>
              </w:rPr>
              <w:t>3.1.1</w:t>
            </w:r>
          </w:p>
        </w:tc>
        <w:tc>
          <w:tcPr>
            <w:tcW w:w="9006" w:type="dxa"/>
            <w:tcBorders>
              <w:top w:val="single" w:sz="4" w:space="0" w:color="000000"/>
              <w:left w:val="single" w:sz="4" w:space="0" w:color="000000"/>
              <w:bottom w:val="single" w:sz="4" w:space="0" w:color="000000"/>
              <w:right w:val="single" w:sz="4" w:space="0" w:color="000000"/>
            </w:tcBorders>
            <w:vAlign w:val="center"/>
            <w:hideMark/>
          </w:tcPr>
          <w:p w14:paraId="729FB1A4" w14:textId="77777777" w:rsidR="00480E7D" w:rsidRPr="00480E7D" w:rsidRDefault="00480E7D" w:rsidP="00480E7D">
            <w:pPr>
              <w:widowControl/>
              <w:suppressAutoHyphens/>
              <w:autoSpaceDN/>
              <w:adjustRightInd/>
              <w:ind w:left="114" w:firstLine="0"/>
              <w:jc w:val="left"/>
              <w:rPr>
                <w:rFonts w:ascii="Times New Roman" w:eastAsia="Calibri" w:hAnsi="Times New Roman" w:cs="Times New Roman"/>
                <w:bCs/>
                <w:lang w:eastAsia="zh-CN"/>
              </w:rPr>
            </w:pPr>
            <w:r w:rsidRPr="00480E7D">
              <w:rPr>
                <w:rFonts w:ascii="Times New Roman" w:eastAsia="Calibri" w:hAnsi="Times New Roman" w:cs="Times New Roman"/>
                <w:bCs/>
                <w:lang w:eastAsia="zh-CN"/>
              </w:rPr>
              <w:t>Предоставление коммунальных услуг</w:t>
            </w:r>
          </w:p>
        </w:tc>
      </w:tr>
      <w:tr w:rsidR="00480E7D" w:rsidRPr="00480E7D" w14:paraId="6EFCD368" w14:textId="77777777" w:rsidTr="001F2757">
        <w:trPr>
          <w:trHeight w:val="20"/>
        </w:trPr>
        <w:tc>
          <w:tcPr>
            <w:tcW w:w="984" w:type="dxa"/>
            <w:tcBorders>
              <w:top w:val="single" w:sz="4" w:space="0" w:color="000000"/>
              <w:left w:val="single" w:sz="4" w:space="0" w:color="000000"/>
              <w:bottom w:val="single" w:sz="4" w:space="0" w:color="000000"/>
              <w:right w:val="single" w:sz="4" w:space="0" w:color="000000"/>
            </w:tcBorders>
            <w:vAlign w:val="center"/>
            <w:hideMark/>
          </w:tcPr>
          <w:p w14:paraId="0041E3F1" w14:textId="77777777" w:rsidR="00480E7D" w:rsidRPr="00480E7D" w:rsidRDefault="00480E7D" w:rsidP="00480E7D">
            <w:pPr>
              <w:widowControl/>
              <w:suppressAutoHyphens/>
              <w:autoSpaceDN/>
              <w:adjustRightInd/>
              <w:ind w:firstLine="0"/>
              <w:jc w:val="center"/>
              <w:rPr>
                <w:rFonts w:ascii="Times New Roman" w:eastAsia="Calibri" w:hAnsi="Times New Roman" w:cs="Times New Roman"/>
                <w:bCs/>
                <w:lang w:eastAsia="zh-CN"/>
              </w:rPr>
            </w:pPr>
            <w:r w:rsidRPr="00480E7D">
              <w:rPr>
                <w:rFonts w:ascii="Times New Roman" w:eastAsia="Calibri" w:hAnsi="Times New Roman" w:cs="Times New Roman"/>
                <w:bCs/>
                <w:lang w:eastAsia="zh-CN"/>
              </w:rPr>
              <w:t>3.1.2</w:t>
            </w:r>
          </w:p>
        </w:tc>
        <w:tc>
          <w:tcPr>
            <w:tcW w:w="9006" w:type="dxa"/>
            <w:tcBorders>
              <w:top w:val="single" w:sz="4" w:space="0" w:color="000000"/>
              <w:left w:val="single" w:sz="4" w:space="0" w:color="000000"/>
              <w:bottom w:val="single" w:sz="4" w:space="0" w:color="000000"/>
              <w:right w:val="single" w:sz="4" w:space="0" w:color="000000"/>
            </w:tcBorders>
            <w:vAlign w:val="center"/>
            <w:hideMark/>
          </w:tcPr>
          <w:p w14:paraId="7AD24061" w14:textId="77777777" w:rsidR="00480E7D" w:rsidRPr="00480E7D" w:rsidRDefault="00480E7D" w:rsidP="00480E7D">
            <w:pPr>
              <w:widowControl/>
              <w:suppressAutoHyphens/>
              <w:autoSpaceDN/>
              <w:adjustRightInd/>
              <w:ind w:left="114" w:firstLine="0"/>
              <w:jc w:val="left"/>
              <w:rPr>
                <w:rFonts w:ascii="Times New Roman" w:eastAsia="Calibri" w:hAnsi="Times New Roman" w:cs="Times New Roman"/>
                <w:lang w:eastAsia="en-US"/>
              </w:rPr>
            </w:pPr>
            <w:r w:rsidRPr="00480E7D">
              <w:rPr>
                <w:rFonts w:ascii="Times New Roman" w:eastAsia="Calibri" w:hAnsi="Times New Roman" w:cs="Times New Roman"/>
                <w:lang w:eastAsia="en-US"/>
              </w:rPr>
              <w:t>Административные здания организаций, обеспечивающих предоставление коммунальных услуг</w:t>
            </w:r>
          </w:p>
        </w:tc>
      </w:tr>
      <w:tr w:rsidR="00480E7D" w:rsidRPr="00480E7D" w14:paraId="3E1868BA" w14:textId="77777777" w:rsidTr="001F2757">
        <w:trPr>
          <w:trHeight w:val="20"/>
        </w:trPr>
        <w:tc>
          <w:tcPr>
            <w:tcW w:w="984" w:type="dxa"/>
            <w:tcBorders>
              <w:top w:val="single" w:sz="4" w:space="0" w:color="000000"/>
              <w:left w:val="single" w:sz="4" w:space="0" w:color="000000"/>
              <w:bottom w:val="single" w:sz="4" w:space="0" w:color="000000"/>
              <w:right w:val="single" w:sz="4" w:space="0" w:color="000000"/>
            </w:tcBorders>
            <w:vAlign w:val="center"/>
            <w:hideMark/>
          </w:tcPr>
          <w:p w14:paraId="744722E8" w14:textId="77777777" w:rsidR="00480E7D" w:rsidRPr="00480E7D" w:rsidRDefault="00480E7D" w:rsidP="00480E7D">
            <w:pPr>
              <w:widowControl/>
              <w:suppressAutoHyphens/>
              <w:autoSpaceDN/>
              <w:adjustRightInd/>
              <w:ind w:firstLine="0"/>
              <w:jc w:val="center"/>
              <w:rPr>
                <w:rFonts w:ascii="Times New Roman" w:eastAsia="Calibri" w:hAnsi="Times New Roman" w:cs="Times New Roman"/>
                <w:bCs/>
                <w:lang w:eastAsia="zh-CN"/>
              </w:rPr>
            </w:pPr>
            <w:r w:rsidRPr="00480E7D">
              <w:rPr>
                <w:rFonts w:ascii="Times New Roman" w:eastAsia="Calibri" w:hAnsi="Times New Roman" w:cs="Times New Roman"/>
                <w:bCs/>
                <w:lang w:eastAsia="zh-CN"/>
              </w:rPr>
              <w:t>3.2.3</w:t>
            </w:r>
          </w:p>
        </w:tc>
        <w:tc>
          <w:tcPr>
            <w:tcW w:w="9006" w:type="dxa"/>
            <w:tcBorders>
              <w:top w:val="single" w:sz="4" w:space="0" w:color="000000"/>
              <w:left w:val="single" w:sz="4" w:space="0" w:color="000000"/>
              <w:bottom w:val="single" w:sz="4" w:space="0" w:color="000000"/>
              <w:right w:val="single" w:sz="4" w:space="0" w:color="000000"/>
            </w:tcBorders>
            <w:vAlign w:val="center"/>
            <w:hideMark/>
          </w:tcPr>
          <w:p w14:paraId="68130E4C" w14:textId="77777777" w:rsidR="00480E7D" w:rsidRPr="00480E7D" w:rsidRDefault="00480E7D" w:rsidP="00480E7D">
            <w:pPr>
              <w:widowControl/>
              <w:suppressAutoHyphens/>
              <w:autoSpaceDN/>
              <w:adjustRightInd/>
              <w:ind w:left="114" w:firstLine="0"/>
              <w:jc w:val="left"/>
              <w:rPr>
                <w:rFonts w:ascii="Times New Roman" w:eastAsia="Calibri" w:hAnsi="Times New Roman" w:cs="Times New Roman"/>
                <w:bCs/>
                <w:lang w:eastAsia="zh-CN"/>
              </w:rPr>
            </w:pPr>
            <w:r w:rsidRPr="00480E7D">
              <w:rPr>
                <w:rFonts w:ascii="Times New Roman" w:eastAsia="Calibri" w:hAnsi="Times New Roman" w:cs="Times New Roman"/>
                <w:lang w:eastAsia="en-US"/>
              </w:rPr>
              <w:t>Оказание услуг связи</w:t>
            </w:r>
          </w:p>
        </w:tc>
      </w:tr>
      <w:tr w:rsidR="00480E7D" w:rsidRPr="00480E7D" w14:paraId="624AAE6E" w14:textId="77777777" w:rsidTr="001F2757">
        <w:trPr>
          <w:trHeight w:val="20"/>
        </w:trPr>
        <w:tc>
          <w:tcPr>
            <w:tcW w:w="984" w:type="dxa"/>
            <w:tcBorders>
              <w:top w:val="single" w:sz="4" w:space="0" w:color="000000"/>
              <w:left w:val="single" w:sz="4" w:space="0" w:color="000000"/>
              <w:bottom w:val="single" w:sz="4" w:space="0" w:color="000000"/>
              <w:right w:val="single" w:sz="4" w:space="0" w:color="000000"/>
            </w:tcBorders>
            <w:vAlign w:val="center"/>
            <w:hideMark/>
          </w:tcPr>
          <w:p w14:paraId="49768FB8" w14:textId="77777777" w:rsidR="00480E7D" w:rsidRPr="00480E7D" w:rsidRDefault="00480E7D" w:rsidP="00480E7D">
            <w:pPr>
              <w:widowControl/>
              <w:suppressAutoHyphens/>
              <w:autoSpaceDN/>
              <w:adjustRightInd/>
              <w:ind w:firstLine="0"/>
              <w:jc w:val="center"/>
              <w:rPr>
                <w:rFonts w:ascii="Times New Roman" w:eastAsia="Calibri" w:hAnsi="Times New Roman" w:cs="Times New Roman"/>
                <w:bCs/>
                <w:lang w:eastAsia="zh-CN"/>
              </w:rPr>
            </w:pPr>
            <w:r w:rsidRPr="00480E7D">
              <w:rPr>
                <w:rFonts w:ascii="Times New Roman" w:eastAsia="Calibri" w:hAnsi="Times New Roman" w:cs="Times New Roman"/>
                <w:bCs/>
                <w:lang w:eastAsia="zh-CN"/>
              </w:rPr>
              <w:t>3.3</w:t>
            </w:r>
          </w:p>
        </w:tc>
        <w:tc>
          <w:tcPr>
            <w:tcW w:w="9006" w:type="dxa"/>
            <w:tcBorders>
              <w:top w:val="single" w:sz="4" w:space="0" w:color="000000"/>
              <w:left w:val="single" w:sz="4" w:space="0" w:color="000000"/>
              <w:bottom w:val="single" w:sz="4" w:space="0" w:color="000000"/>
              <w:right w:val="single" w:sz="4" w:space="0" w:color="000000"/>
            </w:tcBorders>
            <w:vAlign w:val="center"/>
            <w:hideMark/>
          </w:tcPr>
          <w:p w14:paraId="6474721D" w14:textId="77777777" w:rsidR="00480E7D" w:rsidRPr="00480E7D" w:rsidRDefault="00480E7D" w:rsidP="00480E7D">
            <w:pPr>
              <w:widowControl/>
              <w:suppressAutoHyphens/>
              <w:autoSpaceDN/>
              <w:adjustRightInd/>
              <w:ind w:left="114" w:firstLine="0"/>
              <w:jc w:val="left"/>
              <w:rPr>
                <w:rFonts w:ascii="Times New Roman" w:eastAsia="Calibri" w:hAnsi="Times New Roman" w:cs="Times New Roman"/>
                <w:lang w:eastAsia="en-US"/>
              </w:rPr>
            </w:pPr>
            <w:r w:rsidRPr="00480E7D">
              <w:rPr>
                <w:rFonts w:ascii="Times New Roman" w:eastAsia="Calibri" w:hAnsi="Times New Roman" w:cs="Times New Roman"/>
                <w:lang w:eastAsia="en-US"/>
              </w:rPr>
              <w:t xml:space="preserve">Бытовое обслуживание </w:t>
            </w:r>
            <w:r w:rsidRPr="00480E7D">
              <w:rPr>
                <w:rFonts w:ascii="Times New Roman" w:eastAsia="Calibri" w:hAnsi="Times New Roman" w:cs="Times New Roman"/>
                <w:vertAlign w:val="superscript"/>
                <w:lang w:eastAsia="en-US"/>
              </w:rPr>
              <w:t>&lt;2&gt;</w:t>
            </w:r>
          </w:p>
        </w:tc>
      </w:tr>
      <w:tr w:rsidR="00480E7D" w:rsidRPr="00480E7D" w14:paraId="09C4CA58" w14:textId="77777777" w:rsidTr="001F2757">
        <w:trPr>
          <w:trHeight w:val="20"/>
        </w:trPr>
        <w:tc>
          <w:tcPr>
            <w:tcW w:w="984" w:type="dxa"/>
            <w:tcBorders>
              <w:top w:val="single" w:sz="4" w:space="0" w:color="000000"/>
              <w:left w:val="single" w:sz="4" w:space="0" w:color="000000"/>
              <w:bottom w:val="single" w:sz="4" w:space="0" w:color="000000"/>
              <w:right w:val="single" w:sz="4" w:space="0" w:color="000000"/>
            </w:tcBorders>
            <w:vAlign w:val="center"/>
            <w:hideMark/>
          </w:tcPr>
          <w:p w14:paraId="6612A161" w14:textId="77777777" w:rsidR="00480E7D" w:rsidRPr="00480E7D" w:rsidRDefault="00480E7D" w:rsidP="00480E7D">
            <w:pPr>
              <w:widowControl/>
              <w:suppressAutoHyphens/>
              <w:autoSpaceDN/>
              <w:adjustRightInd/>
              <w:ind w:firstLine="0"/>
              <w:jc w:val="center"/>
              <w:rPr>
                <w:rFonts w:ascii="Times New Roman" w:eastAsia="Calibri" w:hAnsi="Times New Roman" w:cs="Times New Roman"/>
                <w:bCs/>
                <w:lang w:eastAsia="zh-CN"/>
              </w:rPr>
            </w:pPr>
            <w:r w:rsidRPr="00480E7D">
              <w:rPr>
                <w:rFonts w:ascii="Times New Roman" w:eastAsia="Calibri" w:hAnsi="Times New Roman" w:cs="Times New Roman"/>
                <w:bCs/>
                <w:lang w:eastAsia="zh-CN"/>
              </w:rPr>
              <w:t>3.5.1</w:t>
            </w:r>
          </w:p>
        </w:tc>
        <w:tc>
          <w:tcPr>
            <w:tcW w:w="9006" w:type="dxa"/>
            <w:tcBorders>
              <w:top w:val="single" w:sz="4" w:space="0" w:color="000000"/>
              <w:left w:val="single" w:sz="4" w:space="0" w:color="000000"/>
              <w:bottom w:val="single" w:sz="4" w:space="0" w:color="000000"/>
              <w:right w:val="single" w:sz="4" w:space="0" w:color="000000"/>
            </w:tcBorders>
            <w:vAlign w:val="center"/>
            <w:hideMark/>
          </w:tcPr>
          <w:p w14:paraId="73C5E3E5" w14:textId="77777777" w:rsidR="00480E7D" w:rsidRPr="00480E7D" w:rsidRDefault="00480E7D" w:rsidP="00480E7D">
            <w:pPr>
              <w:widowControl/>
              <w:suppressAutoHyphens/>
              <w:autoSpaceDN/>
              <w:adjustRightInd/>
              <w:ind w:left="114" w:firstLine="0"/>
              <w:jc w:val="left"/>
              <w:rPr>
                <w:rFonts w:ascii="Times New Roman" w:eastAsia="Calibri" w:hAnsi="Times New Roman" w:cs="Times New Roman"/>
                <w:lang w:eastAsia="en-US"/>
              </w:rPr>
            </w:pPr>
            <w:r w:rsidRPr="00480E7D">
              <w:rPr>
                <w:rFonts w:ascii="Times New Roman" w:eastAsia="Calibri" w:hAnsi="Times New Roman" w:cs="Times New Roman"/>
                <w:lang w:eastAsia="en-US"/>
              </w:rPr>
              <w:t>Дошкольное, начальное и среднее общее образование</w:t>
            </w:r>
          </w:p>
        </w:tc>
      </w:tr>
      <w:tr w:rsidR="00480E7D" w:rsidRPr="00480E7D" w14:paraId="6ED99CBC" w14:textId="77777777" w:rsidTr="001F2757">
        <w:trPr>
          <w:trHeight w:val="20"/>
        </w:trPr>
        <w:tc>
          <w:tcPr>
            <w:tcW w:w="984" w:type="dxa"/>
            <w:tcBorders>
              <w:top w:val="single" w:sz="4" w:space="0" w:color="000000"/>
              <w:left w:val="single" w:sz="4" w:space="0" w:color="000000"/>
              <w:bottom w:val="single" w:sz="4" w:space="0" w:color="000000"/>
              <w:right w:val="single" w:sz="4" w:space="0" w:color="000000"/>
            </w:tcBorders>
            <w:vAlign w:val="center"/>
            <w:hideMark/>
          </w:tcPr>
          <w:p w14:paraId="5D935913" w14:textId="77777777" w:rsidR="00480E7D" w:rsidRPr="00480E7D" w:rsidRDefault="00480E7D" w:rsidP="00480E7D">
            <w:pPr>
              <w:widowControl/>
              <w:suppressAutoHyphens/>
              <w:autoSpaceDN/>
              <w:adjustRightInd/>
              <w:ind w:firstLine="0"/>
              <w:jc w:val="center"/>
              <w:rPr>
                <w:rFonts w:ascii="Times New Roman" w:eastAsia="Calibri" w:hAnsi="Times New Roman" w:cs="Times New Roman"/>
                <w:bCs/>
                <w:lang w:eastAsia="zh-CN"/>
              </w:rPr>
            </w:pPr>
            <w:r w:rsidRPr="00480E7D">
              <w:rPr>
                <w:rFonts w:ascii="Times New Roman" w:eastAsia="Calibri" w:hAnsi="Times New Roman" w:cs="Times New Roman"/>
                <w:bCs/>
                <w:lang w:eastAsia="zh-CN"/>
              </w:rPr>
              <w:t>3.6.1</w:t>
            </w:r>
          </w:p>
        </w:tc>
        <w:tc>
          <w:tcPr>
            <w:tcW w:w="9006" w:type="dxa"/>
            <w:tcBorders>
              <w:top w:val="single" w:sz="4" w:space="0" w:color="000000"/>
              <w:left w:val="single" w:sz="4" w:space="0" w:color="000000"/>
              <w:bottom w:val="single" w:sz="4" w:space="0" w:color="000000"/>
              <w:right w:val="single" w:sz="4" w:space="0" w:color="000000"/>
            </w:tcBorders>
            <w:vAlign w:val="center"/>
            <w:hideMark/>
          </w:tcPr>
          <w:p w14:paraId="78CD1633" w14:textId="77777777" w:rsidR="00480E7D" w:rsidRPr="00480E7D" w:rsidRDefault="00480E7D" w:rsidP="00480E7D">
            <w:pPr>
              <w:widowControl/>
              <w:suppressAutoHyphens/>
              <w:autoSpaceDN/>
              <w:adjustRightInd/>
              <w:ind w:left="114" w:firstLine="0"/>
              <w:jc w:val="left"/>
              <w:rPr>
                <w:rFonts w:ascii="Times New Roman" w:eastAsia="Calibri" w:hAnsi="Times New Roman" w:cs="Times New Roman"/>
                <w:lang w:eastAsia="en-US"/>
              </w:rPr>
            </w:pPr>
            <w:r w:rsidRPr="00480E7D">
              <w:rPr>
                <w:rFonts w:ascii="Times New Roman" w:eastAsia="Calibri" w:hAnsi="Times New Roman" w:cs="Times New Roman"/>
                <w:lang w:eastAsia="en-US"/>
              </w:rPr>
              <w:t>Объекты культурно-досуговой деятельности</w:t>
            </w:r>
          </w:p>
        </w:tc>
      </w:tr>
      <w:tr w:rsidR="00480E7D" w:rsidRPr="00480E7D" w14:paraId="5220BACB" w14:textId="77777777" w:rsidTr="001F2757">
        <w:trPr>
          <w:trHeight w:val="20"/>
        </w:trPr>
        <w:tc>
          <w:tcPr>
            <w:tcW w:w="984" w:type="dxa"/>
            <w:tcBorders>
              <w:top w:val="single" w:sz="4" w:space="0" w:color="000000"/>
              <w:left w:val="single" w:sz="4" w:space="0" w:color="000000"/>
              <w:bottom w:val="single" w:sz="4" w:space="0" w:color="000000"/>
              <w:right w:val="single" w:sz="4" w:space="0" w:color="000000"/>
            </w:tcBorders>
            <w:vAlign w:val="center"/>
            <w:hideMark/>
          </w:tcPr>
          <w:p w14:paraId="2D5EBC07" w14:textId="77777777" w:rsidR="00480E7D" w:rsidRPr="00480E7D" w:rsidRDefault="00480E7D" w:rsidP="00480E7D">
            <w:pPr>
              <w:widowControl/>
              <w:suppressAutoHyphens/>
              <w:autoSpaceDN/>
              <w:adjustRightInd/>
              <w:ind w:firstLine="0"/>
              <w:jc w:val="center"/>
              <w:rPr>
                <w:rFonts w:ascii="Times New Roman" w:eastAsia="Calibri" w:hAnsi="Times New Roman" w:cs="Times New Roman"/>
                <w:bCs/>
                <w:lang w:eastAsia="zh-CN"/>
              </w:rPr>
            </w:pPr>
            <w:r w:rsidRPr="00480E7D">
              <w:rPr>
                <w:rFonts w:ascii="Times New Roman" w:eastAsia="Calibri" w:hAnsi="Times New Roman" w:cs="Times New Roman"/>
                <w:bCs/>
                <w:lang w:eastAsia="zh-CN"/>
              </w:rPr>
              <w:t>3.6.2</w:t>
            </w:r>
          </w:p>
        </w:tc>
        <w:tc>
          <w:tcPr>
            <w:tcW w:w="9006" w:type="dxa"/>
            <w:tcBorders>
              <w:top w:val="single" w:sz="4" w:space="0" w:color="000000"/>
              <w:left w:val="single" w:sz="4" w:space="0" w:color="000000"/>
              <w:bottom w:val="single" w:sz="4" w:space="0" w:color="000000"/>
              <w:right w:val="single" w:sz="4" w:space="0" w:color="000000"/>
            </w:tcBorders>
            <w:vAlign w:val="center"/>
            <w:hideMark/>
          </w:tcPr>
          <w:p w14:paraId="26602964" w14:textId="77777777" w:rsidR="00480E7D" w:rsidRPr="00480E7D" w:rsidRDefault="00480E7D" w:rsidP="00480E7D">
            <w:pPr>
              <w:widowControl/>
              <w:suppressAutoHyphens/>
              <w:autoSpaceDN/>
              <w:adjustRightInd/>
              <w:ind w:left="114" w:firstLine="0"/>
              <w:jc w:val="left"/>
              <w:rPr>
                <w:rFonts w:ascii="Times New Roman" w:eastAsia="Calibri" w:hAnsi="Times New Roman" w:cs="Times New Roman"/>
                <w:lang w:eastAsia="en-US"/>
              </w:rPr>
            </w:pPr>
            <w:r w:rsidRPr="00480E7D">
              <w:rPr>
                <w:rFonts w:ascii="Times New Roman" w:eastAsia="Calibri" w:hAnsi="Times New Roman" w:cs="Times New Roman"/>
                <w:lang w:eastAsia="en-US"/>
              </w:rPr>
              <w:t>Парки культуры и отдыха</w:t>
            </w:r>
          </w:p>
        </w:tc>
      </w:tr>
      <w:tr w:rsidR="00480E7D" w:rsidRPr="00480E7D" w14:paraId="3AFDEA6D" w14:textId="77777777" w:rsidTr="001F2757">
        <w:trPr>
          <w:trHeight w:val="20"/>
        </w:trPr>
        <w:tc>
          <w:tcPr>
            <w:tcW w:w="984" w:type="dxa"/>
            <w:tcBorders>
              <w:top w:val="single" w:sz="4" w:space="0" w:color="000000"/>
              <w:left w:val="single" w:sz="4" w:space="0" w:color="000000"/>
              <w:bottom w:val="single" w:sz="4" w:space="0" w:color="000000"/>
              <w:right w:val="single" w:sz="4" w:space="0" w:color="000000"/>
            </w:tcBorders>
            <w:vAlign w:val="center"/>
            <w:hideMark/>
          </w:tcPr>
          <w:p w14:paraId="4CAAD2F0" w14:textId="77777777" w:rsidR="00480E7D" w:rsidRPr="00480E7D" w:rsidRDefault="00480E7D" w:rsidP="00480E7D">
            <w:pPr>
              <w:widowControl/>
              <w:suppressAutoHyphens/>
              <w:autoSpaceDN/>
              <w:adjustRightInd/>
              <w:ind w:firstLine="0"/>
              <w:jc w:val="center"/>
              <w:rPr>
                <w:rFonts w:ascii="Times New Roman" w:eastAsia="Calibri" w:hAnsi="Times New Roman" w:cs="Times New Roman"/>
                <w:bCs/>
                <w:lang w:eastAsia="zh-CN"/>
              </w:rPr>
            </w:pPr>
            <w:r w:rsidRPr="00480E7D">
              <w:rPr>
                <w:rFonts w:ascii="Times New Roman" w:eastAsia="Calibri" w:hAnsi="Times New Roman" w:cs="Times New Roman"/>
                <w:bCs/>
                <w:lang w:eastAsia="zh-CN"/>
              </w:rPr>
              <w:t>3.8.1</w:t>
            </w:r>
          </w:p>
        </w:tc>
        <w:tc>
          <w:tcPr>
            <w:tcW w:w="9006" w:type="dxa"/>
            <w:tcBorders>
              <w:top w:val="single" w:sz="4" w:space="0" w:color="000000"/>
              <w:left w:val="single" w:sz="4" w:space="0" w:color="000000"/>
              <w:bottom w:val="single" w:sz="4" w:space="0" w:color="000000"/>
              <w:right w:val="single" w:sz="4" w:space="0" w:color="000000"/>
            </w:tcBorders>
            <w:vAlign w:val="center"/>
            <w:hideMark/>
          </w:tcPr>
          <w:p w14:paraId="506B2F2E" w14:textId="77777777" w:rsidR="00480E7D" w:rsidRPr="00480E7D" w:rsidRDefault="00480E7D" w:rsidP="00480E7D">
            <w:pPr>
              <w:widowControl/>
              <w:suppressAutoHyphens/>
              <w:autoSpaceDN/>
              <w:adjustRightInd/>
              <w:ind w:left="114" w:firstLine="0"/>
              <w:jc w:val="left"/>
              <w:rPr>
                <w:rFonts w:ascii="Times New Roman" w:eastAsia="Calibri" w:hAnsi="Times New Roman" w:cs="Times New Roman"/>
                <w:lang w:eastAsia="en-US"/>
              </w:rPr>
            </w:pPr>
            <w:r w:rsidRPr="00480E7D">
              <w:rPr>
                <w:rFonts w:ascii="Times New Roman" w:eastAsia="Calibri" w:hAnsi="Times New Roman" w:cs="Times New Roman"/>
                <w:lang w:eastAsia="en-US"/>
              </w:rPr>
              <w:t>Государственное управление</w:t>
            </w:r>
          </w:p>
        </w:tc>
      </w:tr>
      <w:tr w:rsidR="00480E7D" w:rsidRPr="00480E7D" w14:paraId="63077EAC" w14:textId="77777777" w:rsidTr="001F2757">
        <w:trPr>
          <w:trHeight w:val="20"/>
        </w:trPr>
        <w:tc>
          <w:tcPr>
            <w:tcW w:w="984" w:type="dxa"/>
            <w:tcBorders>
              <w:top w:val="single" w:sz="4" w:space="0" w:color="000000"/>
              <w:left w:val="single" w:sz="4" w:space="0" w:color="000000"/>
              <w:bottom w:val="single" w:sz="4" w:space="0" w:color="000000"/>
              <w:right w:val="single" w:sz="4" w:space="0" w:color="000000"/>
            </w:tcBorders>
            <w:vAlign w:val="center"/>
            <w:hideMark/>
          </w:tcPr>
          <w:p w14:paraId="3A1734F6" w14:textId="77777777" w:rsidR="00480E7D" w:rsidRPr="00480E7D" w:rsidRDefault="00480E7D" w:rsidP="00480E7D">
            <w:pPr>
              <w:widowControl/>
              <w:suppressAutoHyphens/>
              <w:autoSpaceDN/>
              <w:adjustRightInd/>
              <w:ind w:firstLine="0"/>
              <w:jc w:val="center"/>
              <w:rPr>
                <w:rFonts w:ascii="Times New Roman" w:eastAsia="Calibri" w:hAnsi="Times New Roman" w:cs="Times New Roman"/>
                <w:bCs/>
                <w:lang w:eastAsia="zh-CN"/>
              </w:rPr>
            </w:pPr>
            <w:r w:rsidRPr="00480E7D">
              <w:rPr>
                <w:rFonts w:ascii="Times New Roman" w:eastAsia="Calibri" w:hAnsi="Times New Roman" w:cs="Times New Roman"/>
                <w:bCs/>
                <w:lang w:eastAsia="zh-CN"/>
              </w:rPr>
              <w:t>3.8.2</w:t>
            </w:r>
          </w:p>
        </w:tc>
        <w:tc>
          <w:tcPr>
            <w:tcW w:w="9006" w:type="dxa"/>
            <w:tcBorders>
              <w:top w:val="single" w:sz="4" w:space="0" w:color="000000"/>
              <w:left w:val="single" w:sz="4" w:space="0" w:color="000000"/>
              <w:bottom w:val="single" w:sz="4" w:space="0" w:color="000000"/>
              <w:right w:val="single" w:sz="4" w:space="0" w:color="000000"/>
            </w:tcBorders>
            <w:vAlign w:val="center"/>
            <w:hideMark/>
          </w:tcPr>
          <w:p w14:paraId="27578148" w14:textId="77777777" w:rsidR="00480E7D" w:rsidRPr="00480E7D" w:rsidRDefault="00480E7D" w:rsidP="00480E7D">
            <w:pPr>
              <w:widowControl/>
              <w:suppressAutoHyphens/>
              <w:autoSpaceDN/>
              <w:adjustRightInd/>
              <w:ind w:left="114" w:firstLine="0"/>
              <w:jc w:val="left"/>
              <w:rPr>
                <w:rFonts w:ascii="Times New Roman" w:eastAsia="Calibri" w:hAnsi="Times New Roman" w:cs="Times New Roman"/>
                <w:lang w:eastAsia="en-US"/>
              </w:rPr>
            </w:pPr>
            <w:r w:rsidRPr="00480E7D">
              <w:rPr>
                <w:rFonts w:ascii="Times New Roman" w:eastAsia="Calibri" w:hAnsi="Times New Roman" w:cs="Times New Roman"/>
                <w:lang w:eastAsia="en-US"/>
              </w:rPr>
              <w:t>Представительская деятельность</w:t>
            </w:r>
          </w:p>
        </w:tc>
      </w:tr>
      <w:tr w:rsidR="00480E7D" w:rsidRPr="00480E7D" w14:paraId="0209424D" w14:textId="77777777" w:rsidTr="001F2757">
        <w:trPr>
          <w:trHeight w:val="20"/>
        </w:trPr>
        <w:tc>
          <w:tcPr>
            <w:tcW w:w="984" w:type="dxa"/>
            <w:tcBorders>
              <w:top w:val="single" w:sz="4" w:space="0" w:color="000000"/>
              <w:left w:val="single" w:sz="4" w:space="0" w:color="000000"/>
              <w:bottom w:val="single" w:sz="4" w:space="0" w:color="000000"/>
              <w:right w:val="single" w:sz="4" w:space="0" w:color="000000"/>
            </w:tcBorders>
            <w:vAlign w:val="center"/>
            <w:hideMark/>
          </w:tcPr>
          <w:p w14:paraId="31936C52" w14:textId="77777777" w:rsidR="00480E7D" w:rsidRPr="00480E7D" w:rsidRDefault="00480E7D" w:rsidP="00480E7D">
            <w:pPr>
              <w:widowControl/>
              <w:suppressAutoHyphens/>
              <w:autoSpaceDN/>
              <w:adjustRightInd/>
              <w:ind w:firstLine="0"/>
              <w:jc w:val="center"/>
              <w:rPr>
                <w:rFonts w:ascii="Times New Roman" w:eastAsia="Calibri" w:hAnsi="Times New Roman" w:cs="Times New Roman"/>
                <w:bCs/>
                <w:lang w:eastAsia="zh-CN"/>
              </w:rPr>
            </w:pPr>
            <w:r w:rsidRPr="00480E7D">
              <w:rPr>
                <w:rFonts w:ascii="Times New Roman" w:eastAsia="Calibri" w:hAnsi="Times New Roman" w:cs="Times New Roman"/>
                <w:bCs/>
                <w:lang w:eastAsia="zh-CN"/>
              </w:rPr>
              <w:t>3.9.1</w:t>
            </w:r>
          </w:p>
        </w:tc>
        <w:tc>
          <w:tcPr>
            <w:tcW w:w="9006" w:type="dxa"/>
            <w:tcBorders>
              <w:top w:val="single" w:sz="4" w:space="0" w:color="000000"/>
              <w:left w:val="single" w:sz="4" w:space="0" w:color="000000"/>
              <w:bottom w:val="single" w:sz="4" w:space="0" w:color="000000"/>
              <w:right w:val="single" w:sz="4" w:space="0" w:color="000000"/>
            </w:tcBorders>
            <w:vAlign w:val="center"/>
            <w:hideMark/>
          </w:tcPr>
          <w:p w14:paraId="7FAF4579" w14:textId="77777777" w:rsidR="00480E7D" w:rsidRPr="00480E7D" w:rsidRDefault="00480E7D" w:rsidP="00480E7D">
            <w:pPr>
              <w:widowControl/>
              <w:suppressAutoHyphens/>
              <w:autoSpaceDN/>
              <w:adjustRightInd/>
              <w:ind w:left="114" w:firstLine="0"/>
              <w:jc w:val="left"/>
              <w:rPr>
                <w:rFonts w:ascii="Times New Roman" w:eastAsia="Calibri" w:hAnsi="Times New Roman" w:cs="Times New Roman"/>
                <w:bCs/>
                <w:lang w:eastAsia="zh-CN"/>
              </w:rPr>
            </w:pPr>
            <w:r w:rsidRPr="00480E7D">
              <w:rPr>
                <w:rFonts w:ascii="Times New Roman" w:eastAsia="Calibri" w:hAnsi="Times New Roman" w:cs="Times New Roman"/>
                <w:lang w:eastAsia="en-US"/>
              </w:rPr>
              <w:t>Обеспечение деятельности в области гидрометеорологии и смежных с ней областях</w:t>
            </w:r>
          </w:p>
        </w:tc>
      </w:tr>
      <w:tr w:rsidR="00480E7D" w:rsidRPr="00480E7D" w14:paraId="2F9C0D41" w14:textId="77777777" w:rsidTr="001F2757">
        <w:trPr>
          <w:trHeight w:val="20"/>
        </w:trPr>
        <w:tc>
          <w:tcPr>
            <w:tcW w:w="984" w:type="dxa"/>
            <w:tcBorders>
              <w:top w:val="single" w:sz="4" w:space="0" w:color="000000"/>
              <w:left w:val="single" w:sz="4" w:space="0" w:color="000000"/>
              <w:bottom w:val="single" w:sz="4" w:space="0" w:color="000000"/>
              <w:right w:val="single" w:sz="4" w:space="0" w:color="000000"/>
            </w:tcBorders>
            <w:vAlign w:val="center"/>
          </w:tcPr>
          <w:p w14:paraId="38412385" w14:textId="77777777" w:rsidR="00480E7D" w:rsidRPr="00480E7D" w:rsidRDefault="00480E7D" w:rsidP="00480E7D">
            <w:pPr>
              <w:widowControl/>
              <w:suppressAutoHyphens/>
              <w:autoSpaceDN/>
              <w:adjustRightInd/>
              <w:ind w:firstLine="0"/>
              <w:jc w:val="center"/>
              <w:rPr>
                <w:rFonts w:ascii="Times New Roman" w:eastAsia="Calibri" w:hAnsi="Times New Roman" w:cs="Times New Roman"/>
                <w:bCs/>
                <w:lang w:eastAsia="zh-CN"/>
              </w:rPr>
            </w:pPr>
            <w:r w:rsidRPr="00480E7D">
              <w:rPr>
                <w:rFonts w:ascii="Times New Roman" w:eastAsia="Calibri" w:hAnsi="Times New Roman" w:cs="Times New Roman"/>
                <w:bCs/>
                <w:lang w:eastAsia="zh-CN"/>
              </w:rPr>
              <w:t>4.1</w:t>
            </w:r>
          </w:p>
        </w:tc>
        <w:tc>
          <w:tcPr>
            <w:tcW w:w="9006" w:type="dxa"/>
            <w:tcBorders>
              <w:top w:val="single" w:sz="4" w:space="0" w:color="000000"/>
              <w:left w:val="single" w:sz="4" w:space="0" w:color="000000"/>
              <w:bottom w:val="single" w:sz="4" w:space="0" w:color="000000"/>
              <w:right w:val="single" w:sz="4" w:space="0" w:color="000000"/>
            </w:tcBorders>
            <w:vAlign w:val="center"/>
          </w:tcPr>
          <w:p w14:paraId="35FC6ADA" w14:textId="77777777" w:rsidR="00480E7D" w:rsidRPr="00480E7D" w:rsidRDefault="00480E7D" w:rsidP="00480E7D">
            <w:pPr>
              <w:widowControl/>
              <w:suppressAutoHyphens/>
              <w:autoSpaceDN/>
              <w:adjustRightInd/>
              <w:ind w:left="114" w:firstLine="0"/>
              <w:jc w:val="left"/>
              <w:rPr>
                <w:rFonts w:ascii="Times New Roman" w:eastAsia="Calibri" w:hAnsi="Times New Roman" w:cs="Times New Roman"/>
                <w:lang w:eastAsia="en-US"/>
              </w:rPr>
            </w:pPr>
            <w:r w:rsidRPr="00480E7D">
              <w:rPr>
                <w:rFonts w:ascii="Times New Roman" w:eastAsia="Calibri" w:hAnsi="Times New Roman" w:cs="Times New Roman"/>
                <w:lang w:eastAsia="en-US"/>
              </w:rPr>
              <w:t>Деловое управление</w:t>
            </w:r>
          </w:p>
        </w:tc>
      </w:tr>
      <w:tr w:rsidR="00480E7D" w:rsidRPr="00480E7D" w14:paraId="73E1679A" w14:textId="77777777" w:rsidTr="001F2757">
        <w:trPr>
          <w:trHeight w:val="20"/>
        </w:trPr>
        <w:tc>
          <w:tcPr>
            <w:tcW w:w="984" w:type="dxa"/>
            <w:tcBorders>
              <w:top w:val="single" w:sz="4" w:space="0" w:color="000000"/>
              <w:left w:val="single" w:sz="4" w:space="0" w:color="000000"/>
              <w:bottom w:val="single" w:sz="4" w:space="0" w:color="000000"/>
              <w:right w:val="single" w:sz="4" w:space="0" w:color="000000"/>
            </w:tcBorders>
            <w:vAlign w:val="center"/>
            <w:hideMark/>
          </w:tcPr>
          <w:p w14:paraId="10B54B36" w14:textId="77777777" w:rsidR="00480E7D" w:rsidRPr="00480E7D" w:rsidRDefault="00480E7D" w:rsidP="00480E7D">
            <w:pPr>
              <w:widowControl/>
              <w:suppressAutoHyphens/>
              <w:autoSpaceDN/>
              <w:adjustRightInd/>
              <w:ind w:firstLine="0"/>
              <w:jc w:val="center"/>
              <w:rPr>
                <w:rFonts w:ascii="Times New Roman" w:eastAsia="Calibri" w:hAnsi="Times New Roman" w:cs="Times New Roman"/>
                <w:bCs/>
                <w:lang w:eastAsia="zh-CN"/>
              </w:rPr>
            </w:pPr>
            <w:r w:rsidRPr="00480E7D">
              <w:rPr>
                <w:rFonts w:ascii="Times New Roman" w:eastAsia="Calibri" w:hAnsi="Times New Roman" w:cs="Times New Roman"/>
                <w:bCs/>
                <w:lang w:eastAsia="zh-CN"/>
              </w:rPr>
              <w:t>4.5</w:t>
            </w:r>
          </w:p>
        </w:tc>
        <w:tc>
          <w:tcPr>
            <w:tcW w:w="9006" w:type="dxa"/>
            <w:tcBorders>
              <w:top w:val="single" w:sz="4" w:space="0" w:color="000000"/>
              <w:left w:val="single" w:sz="4" w:space="0" w:color="000000"/>
              <w:bottom w:val="single" w:sz="4" w:space="0" w:color="000000"/>
              <w:right w:val="single" w:sz="4" w:space="0" w:color="000000"/>
            </w:tcBorders>
            <w:vAlign w:val="center"/>
            <w:hideMark/>
          </w:tcPr>
          <w:p w14:paraId="16130CDE" w14:textId="77777777" w:rsidR="00480E7D" w:rsidRPr="00480E7D" w:rsidRDefault="00480E7D" w:rsidP="00480E7D">
            <w:pPr>
              <w:widowControl/>
              <w:suppressAutoHyphens/>
              <w:autoSpaceDN/>
              <w:adjustRightInd/>
              <w:ind w:left="114" w:firstLine="0"/>
              <w:jc w:val="left"/>
              <w:rPr>
                <w:rFonts w:ascii="Times New Roman" w:eastAsia="Calibri" w:hAnsi="Times New Roman" w:cs="Times New Roman"/>
                <w:lang w:eastAsia="en-US"/>
              </w:rPr>
            </w:pPr>
            <w:r w:rsidRPr="00480E7D">
              <w:rPr>
                <w:rFonts w:ascii="Times New Roman" w:eastAsia="Calibri" w:hAnsi="Times New Roman" w:cs="Times New Roman"/>
                <w:lang w:eastAsia="en-US"/>
              </w:rPr>
              <w:t>Банковская и страховая деятельность</w:t>
            </w:r>
          </w:p>
        </w:tc>
      </w:tr>
      <w:tr w:rsidR="00480E7D" w:rsidRPr="00480E7D" w14:paraId="533414AF" w14:textId="77777777" w:rsidTr="001F2757">
        <w:trPr>
          <w:trHeight w:val="20"/>
        </w:trPr>
        <w:tc>
          <w:tcPr>
            <w:tcW w:w="984" w:type="dxa"/>
            <w:tcBorders>
              <w:top w:val="single" w:sz="4" w:space="0" w:color="000000"/>
              <w:left w:val="single" w:sz="4" w:space="0" w:color="000000"/>
              <w:bottom w:val="single" w:sz="4" w:space="0" w:color="000000"/>
              <w:right w:val="single" w:sz="4" w:space="0" w:color="000000"/>
            </w:tcBorders>
            <w:vAlign w:val="center"/>
            <w:hideMark/>
          </w:tcPr>
          <w:p w14:paraId="29507FAD" w14:textId="77777777" w:rsidR="00480E7D" w:rsidRPr="00480E7D" w:rsidRDefault="00480E7D" w:rsidP="00480E7D">
            <w:pPr>
              <w:widowControl/>
              <w:suppressAutoHyphens/>
              <w:autoSpaceDN/>
              <w:adjustRightInd/>
              <w:ind w:firstLine="0"/>
              <w:jc w:val="center"/>
              <w:rPr>
                <w:rFonts w:ascii="Times New Roman" w:eastAsia="Calibri" w:hAnsi="Times New Roman" w:cs="Times New Roman"/>
                <w:bCs/>
                <w:lang w:eastAsia="zh-CN"/>
              </w:rPr>
            </w:pPr>
            <w:r w:rsidRPr="00480E7D">
              <w:rPr>
                <w:rFonts w:ascii="Times New Roman" w:eastAsia="Calibri" w:hAnsi="Times New Roman" w:cs="Times New Roman"/>
                <w:bCs/>
                <w:lang w:eastAsia="zh-CN"/>
              </w:rPr>
              <w:t>4.6</w:t>
            </w:r>
          </w:p>
        </w:tc>
        <w:tc>
          <w:tcPr>
            <w:tcW w:w="9006" w:type="dxa"/>
            <w:tcBorders>
              <w:top w:val="single" w:sz="4" w:space="0" w:color="000000"/>
              <w:left w:val="single" w:sz="4" w:space="0" w:color="000000"/>
              <w:bottom w:val="single" w:sz="4" w:space="0" w:color="000000"/>
              <w:right w:val="single" w:sz="4" w:space="0" w:color="000000"/>
            </w:tcBorders>
            <w:vAlign w:val="center"/>
            <w:hideMark/>
          </w:tcPr>
          <w:p w14:paraId="103EC5B9" w14:textId="77777777" w:rsidR="00480E7D" w:rsidRPr="00480E7D" w:rsidRDefault="00480E7D" w:rsidP="00480E7D">
            <w:pPr>
              <w:widowControl/>
              <w:suppressAutoHyphens/>
              <w:autoSpaceDN/>
              <w:adjustRightInd/>
              <w:ind w:left="114" w:firstLine="0"/>
              <w:jc w:val="left"/>
              <w:rPr>
                <w:rFonts w:ascii="Times New Roman" w:eastAsia="Calibri" w:hAnsi="Times New Roman" w:cs="Times New Roman"/>
                <w:lang w:eastAsia="en-US"/>
              </w:rPr>
            </w:pPr>
            <w:r w:rsidRPr="00480E7D">
              <w:rPr>
                <w:rFonts w:ascii="Times New Roman" w:eastAsia="Calibri" w:hAnsi="Times New Roman" w:cs="Times New Roman"/>
                <w:lang w:eastAsia="en-US"/>
              </w:rPr>
              <w:t xml:space="preserve">Общественное питание </w:t>
            </w:r>
            <w:r w:rsidRPr="00480E7D">
              <w:rPr>
                <w:rFonts w:ascii="Times New Roman" w:eastAsia="Calibri" w:hAnsi="Times New Roman" w:cs="Times New Roman"/>
                <w:vertAlign w:val="superscript"/>
                <w:lang w:eastAsia="en-US"/>
              </w:rPr>
              <w:t>&lt;2&gt;</w:t>
            </w:r>
            <w:r w:rsidRPr="00480E7D">
              <w:rPr>
                <w:rFonts w:ascii="Times New Roman" w:eastAsia="Calibri" w:hAnsi="Times New Roman" w:cs="Times New Roman"/>
                <w:b/>
                <w:vertAlign w:val="superscript"/>
                <w:lang w:eastAsia="en-US"/>
              </w:rPr>
              <w:t xml:space="preserve"> </w:t>
            </w:r>
          </w:p>
        </w:tc>
      </w:tr>
      <w:tr w:rsidR="00480E7D" w:rsidRPr="00480E7D" w14:paraId="54231644" w14:textId="77777777" w:rsidTr="001F2757">
        <w:trPr>
          <w:trHeight w:val="20"/>
        </w:trPr>
        <w:tc>
          <w:tcPr>
            <w:tcW w:w="984" w:type="dxa"/>
            <w:tcBorders>
              <w:top w:val="single" w:sz="4" w:space="0" w:color="000000"/>
              <w:left w:val="single" w:sz="4" w:space="0" w:color="000000"/>
              <w:bottom w:val="single" w:sz="4" w:space="0" w:color="000000"/>
              <w:right w:val="single" w:sz="4" w:space="0" w:color="000000"/>
            </w:tcBorders>
            <w:vAlign w:val="center"/>
            <w:hideMark/>
          </w:tcPr>
          <w:p w14:paraId="100A6C8C" w14:textId="77777777" w:rsidR="00480E7D" w:rsidRPr="00480E7D" w:rsidRDefault="00480E7D" w:rsidP="00480E7D">
            <w:pPr>
              <w:widowControl/>
              <w:suppressAutoHyphens/>
              <w:autoSpaceDN/>
              <w:adjustRightInd/>
              <w:ind w:firstLine="0"/>
              <w:jc w:val="center"/>
              <w:rPr>
                <w:rFonts w:ascii="Times New Roman" w:eastAsia="Calibri" w:hAnsi="Times New Roman" w:cs="Times New Roman"/>
                <w:bCs/>
                <w:lang w:eastAsia="zh-CN"/>
              </w:rPr>
            </w:pPr>
            <w:r w:rsidRPr="00480E7D">
              <w:rPr>
                <w:rFonts w:ascii="Times New Roman" w:eastAsia="Calibri" w:hAnsi="Times New Roman" w:cs="Times New Roman"/>
                <w:bCs/>
                <w:lang w:eastAsia="zh-CN"/>
              </w:rPr>
              <w:t>4.7</w:t>
            </w:r>
          </w:p>
        </w:tc>
        <w:tc>
          <w:tcPr>
            <w:tcW w:w="9006" w:type="dxa"/>
            <w:tcBorders>
              <w:top w:val="single" w:sz="4" w:space="0" w:color="000000"/>
              <w:left w:val="single" w:sz="4" w:space="0" w:color="000000"/>
              <w:bottom w:val="single" w:sz="4" w:space="0" w:color="000000"/>
              <w:right w:val="single" w:sz="4" w:space="0" w:color="000000"/>
            </w:tcBorders>
            <w:vAlign w:val="center"/>
            <w:hideMark/>
          </w:tcPr>
          <w:p w14:paraId="7AF2EAB5" w14:textId="77777777" w:rsidR="00480E7D" w:rsidRPr="00480E7D" w:rsidRDefault="00480E7D" w:rsidP="00480E7D">
            <w:pPr>
              <w:widowControl/>
              <w:suppressAutoHyphens/>
              <w:autoSpaceDN/>
              <w:adjustRightInd/>
              <w:ind w:left="114" w:firstLine="0"/>
              <w:jc w:val="left"/>
              <w:rPr>
                <w:rFonts w:ascii="Times New Roman" w:eastAsia="Calibri" w:hAnsi="Times New Roman" w:cs="Times New Roman"/>
                <w:lang w:eastAsia="en-US"/>
              </w:rPr>
            </w:pPr>
            <w:r w:rsidRPr="00480E7D">
              <w:rPr>
                <w:rFonts w:ascii="Times New Roman" w:eastAsia="Calibri" w:hAnsi="Times New Roman" w:cs="Times New Roman"/>
                <w:lang w:eastAsia="en-US"/>
              </w:rPr>
              <w:t>Гостиничное обслуживание</w:t>
            </w:r>
          </w:p>
        </w:tc>
      </w:tr>
      <w:tr w:rsidR="00480E7D" w:rsidRPr="00480E7D" w14:paraId="5218D7A5" w14:textId="77777777" w:rsidTr="001F2757">
        <w:trPr>
          <w:trHeight w:val="20"/>
        </w:trPr>
        <w:tc>
          <w:tcPr>
            <w:tcW w:w="984" w:type="dxa"/>
            <w:tcBorders>
              <w:top w:val="single" w:sz="4" w:space="0" w:color="000000"/>
              <w:left w:val="single" w:sz="4" w:space="0" w:color="000000"/>
              <w:bottom w:val="single" w:sz="4" w:space="0" w:color="000000"/>
              <w:right w:val="single" w:sz="4" w:space="0" w:color="000000"/>
            </w:tcBorders>
            <w:vAlign w:val="center"/>
            <w:hideMark/>
          </w:tcPr>
          <w:p w14:paraId="611A19EC" w14:textId="77777777" w:rsidR="00480E7D" w:rsidRPr="00480E7D" w:rsidRDefault="00480E7D" w:rsidP="00480E7D">
            <w:pPr>
              <w:widowControl/>
              <w:suppressAutoHyphens/>
              <w:autoSpaceDN/>
              <w:adjustRightInd/>
              <w:ind w:firstLine="0"/>
              <w:jc w:val="center"/>
              <w:rPr>
                <w:rFonts w:ascii="Times New Roman" w:eastAsia="Calibri" w:hAnsi="Times New Roman" w:cs="Times New Roman"/>
                <w:bCs/>
                <w:lang w:eastAsia="zh-CN"/>
              </w:rPr>
            </w:pPr>
            <w:r w:rsidRPr="00480E7D">
              <w:rPr>
                <w:rFonts w:ascii="Times New Roman" w:eastAsia="Calibri" w:hAnsi="Times New Roman" w:cs="Times New Roman"/>
                <w:bCs/>
                <w:lang w:eastAsia="zh-CN"/>
              </w:rPr>
              <w:t>4.8.2</w:t>
            </w:r>
          </w:p>
        </w:tc>
        <w:tc>
          <w:tcPr>
            <w:tcW w:w="9006" w:type="dxa"/>
            <w:tcBorders>
              <w:top w:val="single" w:sz="4" w:space="0" w:color="000000"/>
              <w:left w:val="single" w:sz="4" w:space="0" w:color="000000"/>
              <w:bottom w:val="single" w:sz="4" w:space="0" w:color="000000"/>
              <w:right w:val="single" w:sz="4" w:space="0" w:color="000000"/>
            </w:tcBorders>
            <w:vAlign w:val="center"/>
            <w:hideMark/>
          </w:tcPr>
          <w:p w14:paraId="4161702A" w14:textId="77777777" w:rsidR="00480E7D" w:rsidRPr="00480E7D" w:rsidRDefault="00480E7D" w:rsidP="00480E7D">
            <w:pPr>
              <w:widowControl/>
              <w:suppressAutoHyphens/>
              <w:autoSpaceDN/>
              <w:adjustRightInd/>
              <w:ind w:left="114" w:firstLine="0"/>
              <w:jc w:val="left"/>
              <w:rPr>
                <w:rFonts w:ascii="Times New Roman" w:eastAsia="Calibri" w:hAnsi="Times New Roman" w:cs="Times New Roman"/>
                <w:lang w:eastAsia="en-US"/>
              </w:rPr>
            </w:pPr>
            <w:r w:rsidRPr="00480E7D">
              <w:rPr>
                <w:rFonts w:ascii="Times New Roman" w:eastAsia="Calibri" w:hAnsi="Times New Roman" w:cs="Times New Roman"/>
                <w:lang w:eastAsia="en-US"/>
              </w:rPr>
              <w:t>Проведение азартных игр</w:t>
            </w:r>
          </w:p>
        </w:tc>
      </w:tr>
      <w:tr w:rsidR="00480E7D" w:rsidRPr="00480E7D" w14:paraId="16E293FC" w14:textId="77777777" w:rsidTr="001F2757">
        <w:trPr>
          <w:trHeight w:val="20"/>
        </w:trPr>
        <w:tc>
          <w:tcPr>
            <w:tcW w:w="984" w:type="dxa"/>
            <w:tcBorders>
              <w:top w:val="single" w:sz="4" w:space="0" w:color="000000"/>
              <w:left w:val="single" w:sz="4" w:space="0" w:color="000000"/>
              <w:bottom w:val="single" w:sz="4" w:space="0" w:color="000000"/>
              <w:right w:val="single" w:sz="4" w:space="0" w:color="000000"/>
            </w:tcBorders>
            <w:vAlign w:val="center"/>
            <w:hideMark/>
          </w:tcPr>
          <w:p w14:paraId="1E15AD5C" w14:textId="77777777" w:rsidR="00480E7D" w:rsidRPr="00480E7D" w:rsidRDefault="00480E7D" w:rsidP="00480E7D">
            <w:pPr>
              <w:widowControl/>
              <w:suppressAutoHyphens/>
              <w:autoSpaceDN/>
              <w:adjustRightInd/>
              <w:ind w:firstLine="0"/>
              <w:jc w:val="center"/>
              <w:rPr>
                <w:rFonts w:ascii="Times New Roman" w:eastAsia="Calibri" w:hAnsi="Times New Roman" w:cs="Times New Roman"/>
                <w:bCs/>
                <w:lang w:eastAsia="zh-CN"/>
              </w:rPr>
            </w:pPr>
            <w:r w:rsidRPr="00480E7D">
              <w:rPr>
                <w:rFonts w:ascii="Times New Roman" w:eastAsia="Calibri" w:hAnsi="Times New Roman" w:cs="Times New Roman"/>
                <w:bCs/>
                <w:lang w:eastAsia="zh-CN"/>
              </w:rPr>
              <w:t>7.5</w:t>
            </w:r>
          </w:p>
        </w:tc>
        <w:tc>
          <w:tcPr>
            <w:tcW w:w="9006" w:type="dxa"/>
            <w:tcBorders>
              <w:top w:val="single" w:sz="4" w:space="0" w:color="000000"/>
              <w:left w:val="single" w:sz="4" w:space="0" w:color="000000"/>
              <w:bottom w:val="single" w:sz="4" w:space="0" w:color="000000"/>
              <w:right w:val="single" w:sz="4" w:space="0" w:color="000000"/>
            </w:tcBorders>
            <w:vAlign w:val="center"/>
            <w:hideMark/>
          </w:tcPr>
          <w:p w14:paraId="40A862C9" w14:textId="77777777" w:rsidR="00480E7D" w:rsidRPr="00480E7D" w:rsidRDefault="00480E7D" w:rsidP="00480E7D">
            <w:pPr>
              <w:widowControl/>
              <w:suppressAutoHyphens/>
              <w:autoSpaceDN/>
              <w:adjustRightInd/>
              <w:ind w:left="114" w:firstLine="0"/>
              <w:jc w:val="left"/>
              <w:rPr>
                <w:rFonts w:ascii="Times New Roman" w:eastAsia="Calibri" w:hAnsi="Times New Roman" w:cs="Times New Roman"/>
                <w:bCs/>
                <w:lang w:eastAsia="zh-CN"/>
              </w:rPr>
            </w:pPr>
            <w:r w:rsidRPr="00480E7D">
              <w:rPr>
                <w:rFonts w:ascii="Times New Roman" w:eastAsia="Calibri" w:hAnsi="Times New Roman" w:cs="Times New Roman"/>
                <w:lang w:eastAsia="en-US"/>
              </w:rPr>
              <w:t>Трубопроводный транспорт</w:t>
            </w:r>
          </w:p>
        </w:tc>
      </w:tr>
      <w:tr w:rsidR="00480E7D" w:rsidRPr="00480E7D" w14:paraId="5822ACF0" w14:textId="77777777" w:rsidTr="001F2757">
        <w:trPr>
          <w:trHeight w:val="20"/>
        </w:trPr>
        <w:tc>
          <w:tcPr>
            <w:tcW w:w="984" w:type="dxa"/>
            <w:tcBorders>
              <w:top w:val="single" w:sz="4" w:space="0" w:color="000000"/>
              <w:left w:val="single" w:sz="4" w:space="0" w:color="000000"/>
              <w:bottom w:val="single" w:sz="4" w:space="0" w:color="000000"/>
              <w:right w:val="single" w:sz="4" w:space="0" w:color="000000"/>
            </w:tcBorders>
            <w:vAlign w:val="center"/>
            <w:hideMark/>
          </w:tcPr>
          <w:p w14:paraId="0D53F1A8" w14:textId="77777777" w:rsidR="00480E7D" w:rsidRPr="00480E7D" w:rsidRDefault="00480E7D" w:rsidP="00480E7D">
            <w:pPr>
              <w:widowControl/>
              <w:suppressAutoHyphens/>
              <w:autoSpaceDN/>
              <w:adjustRightInd/>
              <w:ind w:firstLine="0"/>
              <w:jc w:val="center"/>
              <w:rPr>
                <w:rFonts w:ascii="Times New Roman" w:eastAsia="Calibri" w:hAnsi="Times New Roman" w:cs="Times New Roman"/>
                <w:bCs/>
                <w:lang w:eastAsia="zh-CN"/>
              </w:rPr>
            </w:pPr>
            <w:r w:rsidRPr="00480E7D">
              <w:rPr>
                <w:rFonts w:ascii="Times New Roman" w:eastAsia="Calibri" w:hAnsi="Times New Roman" w:cs="Times New Roman"/>
                <w:bCs/>
                <w:lang w:eastAsia="zh-CN"/>
              </w:rPr>
              <w:t>9.3</w:t>
            </w:r>
          </w:p>
        </w:tc>
        <w:tc>
          <w:tcPr>
            <w:tcW w:w="9006" w:type="dxa"/>
            <w:tcBorders>
              <w:top w:val="single" w:sz="4" w:space="0" w:color="000000"/>
              <w:left w:val="single" w:sz="4" w:space="0" w:color="000000"/>
              <w:bottom w:val="single" w:sz="4" w:space="0" w:color="000000"/>
              <w:right w:val="single" w:sz="4" w:space="0" w:color="000000"/>
            </w:tcBorders>
            <w:vAlign w:val="center"/>
            <w:hideMark/>
          </w:tcPr>
          <w:p w14:paraId="686A7BF7" w14:textId="77777777" w:rsidR="00480E7D" w:rsidRPr="00480E7D" w:rsidRDefault="00480E7D" w:rsidP="00480E7D">
            <w:pPr>
              <w:widowControl/>
              <w:suppressAutoHyphens/>
              <w:autoSpaceDN/>
              <w:adjustRightInd/>
              <w:ind w:left="114" w:firstLine="0"/>
              <w:jc w:val="left"/>
              <w:rPr>
                <w:rFonts w:ascii="Times New Roman" w:eastAsia="Calibri" w:hAnsi="Times New Roman" w:cs="Times New Roman"/>
                <w:bCs/>
                <w:lang w:eastAsia="zh-CN"/>
              </w:rPr>
            </w:pPr>
            <w:r w:rsidRPr="00480E7D">
              <w:rPr>
                <w:rFonts w:ascii="Times New Roman" w:eastAsia="Calibri" w:hAnsi="Times New Roman" w:cs="Times New Roman"/>
                <w:lang w:eastAsia="en-US"/>
              </w:rPr>
              <w:t xml:space="preserve">Историко-культурная деятельность </w:t>
            </w:r>
            <w:r w:rsidRPr="00480E7D">
              <w:rPr>
                <w:rFonts w:ascii="Times New Roman" w:eastAsia="Calibri" w:hAnsi="Times New Roman" w:cs="Times New Roman"/>
                <w:vertAlign w:val="superscript"/>
                <w:lang w:eastAsia="en-US"/>
              </w:rPr>
              <w:t>&lt;4&gt;</w:t>
            </w:r>
          </w:p>
        </w:tc>
      </w:tr>
      <w:tr w:rsidR="00480E7D" w:rsidRPr="00480E7D" w14:paraId="51C9620C" w14:textId="77777777" w:rsidTr="001F2757">
        <w:trPr>
          <w:trHeight w:val="20"/>
        </w:trPr>
        <w:tc>
          <w:tcPr>
            <w:tcW w:w="984" w:type="dxa"/>
            <w:tcBorders>
              <w:top w:val="single" w:sz="4" w:space="0" w:color="000000"/>
              <w:left w:val="single" w:sz="4" w:space="0" w:color="000000"/>
              <w:bottom w:val="single" w:sz="4" w:space="0" w:color="000000"/>
              <w:right w:val="single" w:sz="4" w:space="0" w:color="000000"/>
            </w:tcBorders>
            <w:vAlign w:val="center"/>
            <w:hideMark/>
          </w:tcPr>
          <w:p w14:paraId="455156D8" w14:textId="77777777" w:rsidR="00480E7D" w:rsidRPr="00480E7D" w:rsidRDefault="00480E7D" w:rsidP="00480E7D">
            <w:pPr>
              <w:widowControl/>
              <w:suppressAutoHyphens/>
              <w:autoSpaceDN/>
              <w:adjustRightInd/>
              <w:ind w:firstLine="0"/>
              <w:jc w:val="center"/>
              <w:rPr>
                <w:rFonts w:ascii="Times New Roman" w:eastAsia="Calibri" w:hAnsi="Times New Roman" w:cs="Times New Roman"/>
                <w:bCs/>
                <w:lang w:eastAsia="zh-CN"/>
              </w:rPr>
            </w:pPr>
            <w:r w:rsidRPr="00480E7D">
              <w:rPr>
                <w:rFonts w:ascii="Times New Roman" w:eastAsia="Calibri" w:hAnsi="Times New Roman" w:cs="Times New Roman"/>
                <w:bCs/>
                <w:lang w:eastAsia="zh-CN"/>
              </w:rPr>
              <w:t>12.0.1</w:t>
            </w:r>
          </w:p>
        </w:tc>
        <w:tc>
          <w:tcPr>
            <w:tcW w:w="9006" w:type="dxa"/>
            <w:tcBorders>
              <w:top w:val="single" w:sz="4" w:space="0" w:color="000000"/>
              <w:left w:val="single" w:sz="4" w:space="0" w:color="000000"/>
              <w:bottom w:val="single" w:sz="4" w:space="0" w:color="000000"/>
              <w:right w:val="single" w:sz="4" w:space="0" w:color="000000"/>
            </w:tcBorders>
            <w:vAlign w:val="center"/>
            <w:hideMark/>
          </w:tcPr>
          <w:p w14:paraId="5C7D6646" w14:textId="77777777" w:rsidR="00480E7D" w:rsidRPr="00480E7D" w:rsidRDefault="00480E7D" w:rsidP="00480E7D">
            <w:pPr>
              <w:widowControl/>
              <w:suppressAutoHyphens/>
              <w:autoSpaceDN/>
              <w:adjustRightInd/>
              <w:ind w:left="114" w:firstLine="0"/>
              <w:jc w:val="left"/>
              <w:rPr>
                <w:rFonts w:ascii="Times New Roman" w:eastAsia="Calibri" w:hAnsi="Times New Roman" w:cs="Times New Roman"/>
                <w:bCs/>
                <w:lang w:eastAsia="zh-CN"/>
              </w:rPr>
            </w:pPr>
            <w:r w:rsidRPr="00480E7D">
              <w:rPr>
                <w:rFonts w:ascii="Times New Roman" w:eastAsia="Calibri" w:hAnsi="Times New Roman" w:cs="Times New Roman"/>
                <w:lang w:eastAsia="en-US"/>
              </w:rPr>
              <w:t>Улично-дорожная сеть</w:t>
            </w:r>
          </w:p>
        </w:tc>
      </w:tr>
      <w:tr w:rsidR="00480E7D" w:rsidRPr="00480E7D" w14:paraId="6C47A53A" w14:textId="77777777" w:rsidTr="001F2757">
        <w:trPr>
          <w:trHeight w:val="20"/>
        </w:trPr>
        <w:tc>
          <w:tcPr>
            <w:tcW w:w="984"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35C33F4D" w14:textId="77777777" w:rsidR="00480E7D" w:rsidRPr="00480E7D" w:rsidRDefault="00480E7D" w:rsidP="00480E7D">
            <w:pPr>
              <w:suppressAutoHyphens/>
              <w:autoSpaceDN/>
              <w:adjustRightInd/>
              <w:ind w:left="114" w:firstLine="0"/>
              <w:jc w:val="center"/>
              <w:rPr>
                <w:rFonts w:ascii="Times New Roman" w:eastAsia="Calibri" w:hAnsi="Times New Roman" w:cs="Times New Roman"/>
                <w:bCs/>
                <w:lang w:eastAsia="zh-CN"/>
              </w:rPr>
            </w:pPr>
          </w:p>
        </w:tc>
        <w:tc>
          <w:tcPr>
            <w:tcW w:w="9006" w:type="dxa"/>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1E6037C1" w14:textId="77777777" w:rsidR="00480E7D" w:rsidRPr="00480E7D" w:rsidRDefault="00480E7D" w:rsidP="00480E7D">
            <w:pPr>
              <w:suppressAutoHyphens/>
              <w:autoSpaceDN/>
              <w:adjustRightInd/>
              <w:ind w:left="114" w:firstLine="0"/>
              <w:jc w:val="center"/>
              <w:rPr>
                <w:rFonts w:ascii="Times New Roman" w:eastAsia="Calibri" w:hAnsi="Times New Roman" w:cs="Times New Roman"/>
                <w:bCs/>
                <w:lang w:eastAsia="zh-CN"/>
              </w:rPr>
            </w:pPr>
            <w:r w:rsidRPr="00480E7D">
              <w:rPr>
                <w:rFonts w:ascii="Times New Roman" w:eastAsia="Calibri" w:hAnsi="Times New Roman" w:cs="Times New Roman"/>
                <w:b/>
                <w:bCs/>
                <w:lang w:eastAsia="zh-CN"/>
              </w:rPr>
              <w:t>Условно разрешенные виды использования</w:t>
            </w:r>
          </w:p>
        </w:tc>
      </w:tr>
      <w:tr w:rsidR="00480E7D" w:rsidRPr="00480E7D" w14:paraId="3722B558" w14:textId="77777777" w:rsidTr="001F2757">
        <w:trPr>
          <w:trHeight w:val="20"/>
        </w:trPr>
        <w:tc>
          <w:tcPr>
            <w:tcW w:w="984" w:type="dxa"/>
            <w:tcBorders>
              <w:top w:val="single" w:sz="4" w:space="0" w:color="000000"/>
              <w:left w:val="single" w:sz="4" w:space="0" w:color="000000"/>
              <w:bottom w:val="single" w:sz="4" w:space="0" w:color="000000"/>
              <w:right w:val="single" w:sz="4" w:space="0" w:color="000000"/>
            </w:tcBorders>
            <w:vAlign w:val="center"/>
            <w:hideMark/>
          </w:tcPr>
          <w:p w14:paraId="139A922B" w14:textId="77777777" w:rsidR="00480E7D" w:rsidRPr="00480E7D" w:rsidRDefault="00480E7D" w:rsidP="00480E7D">
            <w:pPr>
              <w:widowControl/>
              <w:suppressAutoHyphens/>
              <w:autoSpaceDN/>
              <w:adjustRightInd/>
              <w:ind w:firstLine="0"/>
              <w:jc w:val="center"/>
              <w:rPr>
                <w:rFonts w:ascii="Times New Roman" w:eastAsia="Calibri" w:hAnsi="Times New Roman" w:cs="Times New Roman"/>
                <w:bCs/>
                <w:lang w:eastAsia="zh-CN"/>
              </w:rPr>
            </w:pPr>
            <w:r w:rsidRPr="00480E7D">
              <w:rPr>
                <w:rFonts w:ascii="Times New Roman" w:eastAsia="Calibri" w:hAnsi="Times New Roman" w:cs="Times New Roman"/>
                <w:bCs/>
                <w:lang w:eastAsia="zh-CN"/>
              </w:rPr>
              <w:t>2.1</w:t>
            </w:r>
          </w:p>
        </w:tc>
        <w:tc>
          <w:tcPr>
            <w:tcW w:w="9006" w:type="dxa"/>
            <w:tcBorders>
              <w:top w:val="single" w:sz="4" w:space="0" w:color="000000"/>
              <w:left w:val="single" w:sz="4" w:space="0" w:color="000000"/>
              <w:bottom w:val="single" w:sz="4" w:space="0" w:color="000000"/>
              <w:right w:val="single" w:sz="4" w:space="0" w:color="000000"/>
            </w:tcBorders>
            <w:vAlign w:val="center"/>
            <w:hideMark/>
          </w:tcPr>
          <w:p w14:paraId="2BE624E8" w14:textId="77777777" w:rsidR="00480E7D" w:rsidRPr="00480E7D" w:rsidRDefault="00480E7D" w:rsidP="00480E7D">
            <w:pPr>
              <w:widowControl/>
              <w:suppressAutoHyphens/>
              <w:autoSpaceDN/>
              <w:adjustRightInd/>
              <w:ind w:left="114" w:firstLine="0"/>
              <w:jc w:val="left"/>
              <w:rPr>
                <w:rFonts w:ascii="Times New Roman" w:eastAsia="Calibri" w:hAnsi="Times New Roman" w:cs="Times New Roman"/>
                <w:bCs/>
                <w:lang w:eastAsia="zh-CN"/>
              </w:rPr>
            </w:pPr>
            <w:r w:rsidRPr="00480E7D">
              <w:rPr>
                <w:rFonts w:ascii="Times New Roman" w:eastAsia="Calibri" w:hAnsi="Times New Roman" w:cs="Times New Roman"/>
                <w:lang w:eastAsia="en-US"/>
              </w:rPr>
              <w:t>Для индивидуального жилищного строительства</w:t>
            </w:r>
          </w:p>
        </w:tc>
      </w:tr>
      <w:tr w:rsidR="00480E7D" w:rsidRPr="00480E7D" w14:paraId="566166EC" w14:textId="77777777" w:rsidTr="001F2757">
        <w:trPr>
          <w:trHeight w:val="20"/>
        </w:trPr>
        <w:tc>
          <w:tcPr>
            <w:tcW w:w="984" w:type="dxa"/>
            <w:tcBorders>
              <w:top w:val="single" w:sz="4" w:space="0" w:color="000000"/>
              <w:left w:val="single" w:sz="4" w:space="0" w:color="000000"/>
              <w:bottom w:val="single" w:sz="4" w:space="0" w:color="000000"/>
              <w:right w:val="single" w:sz="4" w:space="0" w:color="000000"/>
            </w:tcBorders>
            <w:vAlign w:val="center"/>
            <w:hideMark/>
          </w:tcPr>
          <w:p w14:paraId="4993BB5F" w14:textId="5C2D4BB7" w:rsidR="00480E7D" w:rsidRPr="00480E7D" w:rsidRDefault="00480E7D" w:rsidP="00480E7D">
            <w:pPr>
              <w:widowControl/>
              <w:suppressAutoHyphens/>
              <w:autoSpaceDN/>
              <w:adjustRightInd/>
              <w:ind w:firstLine="0"/>
              <w:jc w:val="center"/>
              <w:rPr>
                <w:rFonts w:ascii="Times New Roman" w:eastAsia="Calibri" w:hAnsi="Times New Roman" w:cs="Times New Roman"/>
                <w:bCs/>
                <w:lang w:eastAsia="zh-CN"/>
              </w:rPr>
            </w:pPr>
            <w:r w:rsidRPr="00480E7D">
              <w:rPr>
                <w:rFonts w:ascii="Times New Roman" w:eastAsia="Calibri" w:hAnsi="Times New Roman" w:cs="Times New Roman"/>
                <w:bCs/>
                <w:lang w:eastAsia="zh-CN"/>
              </w:rPr>
              <w:t>2.5</w:t>
            </w:r>
          </w:p>
        </w:tc>
        <w:tc>
          <w:tcPr>
            <w:tcW w:w="9006" w:type="dxa"/>
            <w:tcBorders>
              <w:top w:val="single" w:sz="4" w:space="0" w:color="000000"/>
              <w:left w:val="single" w:sz="4" w:space="0" w:color="000000"/>
              <w:bottom w:val="single" w:sz="4" w:space="0" w:color="000000"/>
              <w:right w:val="single" w:sz="4" w:space="0" w:color="000000"/>
            </w:tcBorders>
            <w:vAlign w:val="center"/>
            <w:hideMark/>
          </w:tcPr>
          <w:p w14:paraId="43881383" w14:textId="77777777" w:rsidR="00480E7D" w:rsidRPr="00480E7D" w:rsidRDefault="00480E7D" w:rsidP="00480E7D">
            <w:pPr>
              <w:widowControl/>
              <w:suppressAutoHyphens/>
              <w:autoSpaceDN/>
              <w:adjustRightInd/>
              <w:ind w:left="114" w:firstLine="0"/>
              <w:jc w:val="left"/>
              <w:rPr>
                <w:rFonts w:ascii="Times New Roman" w:eastAsia="Calibri" w:hAnsi="Times New Roman" w:cs="Times New Roman"/>
                <w:bCs/>
                <w:lang w:eastAsia="zh-CN"/>
              </w:rPr>
            </w:pPr>
            <w:proofErr w:type="spellStart"/>
            <w:r w:rsidRPr="00480E7D">
              <w:rPr>
                <w:rFonts w:ascii="Times New Roman" w:eastAsia="Calibri" w:hAnsi="Times New Roman" w:cs="Times New Roman"/>
                <w:lang w:eastAsia="en-US"/>
              </w:rPr>
              <w:t>Среднеэтажная</w:t>
            </w:r>
            <w:proofErr w:type="spellEnd"/>
            <w:r w:rsidRPr="00480E7D">
              <w:rPr>
                <w:rFonts w:ascii="Times New Roman" w:eastAsia="Calibri" w:hAnsi="Times New Roman" w:cs="Times New Roman"/>
                <w:lang w:eastAsia="en-US"/>
              </w:rPr>
              <w:t xml:space="preserve"> жилая застройка</w:t>
            </w:r>
          </w:p>
        </w:tc>
      </w:tr>
      <w:tr w:rsidR="001F2757" w:rsidRPr="00480E7D" w14:paraId="28FD5E94" w14:textId="77777777" w:rsidTr="001F2757">
        <w:trPr>
          <w:trHeight w:val="20"/>
        </w:trPr>
        <w:tc>
          <w:tcPr>
            <w:tcW w:w="984" w:type="dxa"/>
            <w:tcBorders>
              <w:top w:val="single" w:sz="4" w:space="0" w:color="000000"/>
              <w:left w:val="single" w:sz="4" w:space="0" w:color="000000"/>
              <w:bottom w:val="single" w:sz="4" w:space="0" w:color="000000"/>
              <w:right w:val="single" w:sz="4" w:space="0" w:color="000000"/>
            </w:tcBorders>
            <w:vAlign w:val="center"/>
          </w:tcPr>
          <w:p w14:paraId="4B900F6D" w14:textId="1B221987" w:rsidR="001F2757" w:rsidRPr="001F2757" w:rsidRDefault="001F2757" w:rsidP="00480E7D">
            <w:pPr>
              <w:widowControl/>
              <w:suppressAutoHyphens/>
              <w:autoSpaceDN/>
              <w:adjustRightInd/>
              <w:ind w:firstLine="0"/>
              <w:jc w:val="center"/>
              <w:rPr>
                <w:rFonts w:ascii="Times New Roman" w:eastAsia="Calibri" w:hAnsi="Times New Roman" w:cs="Times New Roman"/>
                <w:bCs/>
                <w:highlight w:val="yellow"/>
                <w:lang w:eastAsia="zh-CN"/>
              </w:rPr>
            </w:pPr>
            <w:r w:rsidRPr="001F2757">
              <w:rPr>
                <w:rFonts w:ascii="Times New Roman" w:eastAsia="Calibri" w:hAnsi="Times New Roman" w:cs="Times New Roman"/>
                <w:bCs/>
                <w:highlight w:val="yellow"/>
                <w:lang w:eastAsia="zh-CN"/>
              </w:rPr>
              <w:t>2.6</w:t>
            </w:r>
          </w:p>
        </w:tc>
        <w:tc>
          <w:tcPr>
            <w:tcW w:w="9006" w:type="dxa"/>
            <w:tcBorders>
              <w:top w:val="single" w:sz="4" w:space="0" w:color="000000"/>
              <w:left w:val="single" w:sz="4" w:space="0" w:color="000000"/>
              <w:bottom w:val="single" w:sz="4" w:space="0" w:color="000000"/>
              <w:right w:val="single" w:sz="4" w:space="0" w:color="000000"/>
            </w:tcBorders>
            <w:vAlign w:val="center"/>
          </w:tcPr>
          <w:p w14:paraId="70AC9C84" w14:textId="7CE59F8F" w:rsidR="001F2757" w:rsidRPr="001F2757" w:rsidRDefault="001F2757" w:rsidP="00480E7D">
            <w:pPr>
              <w:widowControl/>
              <w:suppressAutoHyphens/>
              <w:autoSpaceDN/>
              <w:adjustRightInd/>
              <w:ind w:left="114" w:firstLine="0"/>
              <w:jc w:val="left"/>
              <w:rPr>
                <w:rFonts w:ascii="Times New Roman" w:eastAsia="Calibri" w:hAnsi="Times New Roman" w:cs="Times New Roman"/>
                <w:highlight w:val="yellow"/>
                <w:lang w:eastAsia="en-US"/>
              </w:rPr>
            </w:pPr>
            <w:r w:rsidRPr="001F2757">
              <w:rPr>
                <w:rFonts w:ascii="Times New Roman" w:eastAsia="Calibri" w:hAnsi="Times New Roman" w:cs="Times New Roman"/>
                <w:highlight w:val="yellow"/>
                <w:lang w:eastAsia="en-US"/>
              </w:rPr>
              <w:t>Многоэтажная жилая застройка (высотная застройка)</w:t>
            </w:r>
          </w:p>
        </w:tc>
      </w:tr>
      <w:tr w:rsidR="00480E7D" w:rsidRPr="00480E7D" w14:paraId="2986E3FE" w14:textId="77777777" w:rsidTr="001F2757">
        <w:trPr>
          <w:trHeight w:val="20"/>
        </w:trPr>
        <w:tc>
          <w:tcPr>
            <w:tcW w:w="984" w:type="dxa"/>
            <w:tcBorders>
              <w:top w:val="single" w:sz="4" w:space="0" w:color="000000"/>
              <w:left w:val="single" w:sz="4" w:space="0" w:color="000000"/>
              <w:bottom w:val="single" w:sz="4" w:space="0" w:color="000000"/>
              <w:right w:val="single" w:sz="4" w:space="0" w:color="000000"/>
            </w:tcBorders>
            <w:vAlign w:val="center"/>
            <w:hideMark/>
          </w:tcPr>
          <w:p w14:paraId="71B65FDF" w14:textId="77777777" w:rsidR="00480E7D" w:rsidRPr="00480E7D" w:rsidRDefault="00480E7D" w:rsidP="00480E7D">
            <w:pPr>
              <w:widowControl/>
              <w:suppressAutoHyphens/>
              <w:autoSpaceDN/>
              <w:adjustRightInd/>
              <w:ind w:firstLine="0"/>
              <w:jc w:val="center"/>
              <w:rPr>
                <w:rFonts w:ascii="Times New Roman" w:eastAsia="Calibri" w:hAnsi="Times New Roman" w:cs="Times New Roman"/>
                <w:bCs/>
                <w:lang w:eastAsia="zh-CN"/>
              </w:rPr>
            </w:pPr>
            <w:r w:rsidRPr="00480E7D">
              <w:rPr>
                <w:rFonts w:ascii="Times New Roman" w:eastAsia="Calibri" w:hAnsi="Times New Roman" w:cs="Times New Roman"/>
                <w:bCs/>
                <w:lang w:eastAsia="zh-CN"/>
              </w:rPr>
              <w:t>3.2.1</w:t>
            </w:r>
          </w:p>
        </w:tc>
        <w:tc>
          <w:tcPr>
            <w:tcW w:w="9006" w:type="dxa"/>
            <w:tcBorders>
              <w:top w:val="single" w:sz="4" w:space="0" w:color="000000"/>
              <w:left w:val="single" w:sz="4" w:space="0" w:color="000000"/>
              <w:bottom w:val="single" w:sz="4" w:space="0" w:color="000000"/>
              <w:right w:val="single" w:sz="4" w:space="0" w:color="000000"/>
            </w:tcBorders>
            <w:vAlign w:val="center"/>
            <w:hideMark/>
          </w:tcPr>
          <w:p w14:paraId="7C88DCAD" w14:textId="77777777" w:rsidR="00480E7D" w:rsidRPr="00480E7D" w:rsidRDefault="00480E7D" w:rsidP="00480E7D">
            <w:pPr>
              <w:widowControl/>
              <w:suppressAutoHyphens/>
              <w:autoSpaceDN/>
              <w:adjustRightInd/>
              <w:ind w:left="114" w:firstLine="0"/>
              <w:jc w:val="left"/>
              <w:rPr>
                <w:rFonts w:ascii="Times New Roman" w:eastAsia="Calibri" w:hAnsi="Times New Roman" w:cs="Times New Roman"/>
                <w:lang w:eastAsia="en-US"/>
              </w:rPr>
            </w:pPr>
            <w:r w:rsidRPr="00480E7D">
              <w:rPr>
                <w:rFonts w:ascii="Times New Roman" w:eastAsia="Calibri" w:hAnsi="Times New Roman" w:cs="Times New Roman"/>
                <w:lang w:eastAsia="en-US"/>
              </w:rPr>
              <w:t>Дома социального обслуживания</w:t>
            </w:r>
          </w:p>
        </w:tc>
      </w:tr>
      <w:tr w:rsidR="00480E7D" w:rsidRPr="00480E7D" w14:paraId="50E4C859" w14:textId="77777777" w:rsidTr="001F2757">
        <w:trPr>
          <w:trHeight w:val="20"/>
        </w:trPr>
        <w:tc>
          <w:tcPr>
            <w:tcW w:w="984" w:type="dxa"/>
            <w:tcBorders>
              <w:top w:val="single" w:sz="4" w:space="0" w:color="000000"/>
              <w:left w:val="single" w:sz="4" w:space="0" w:color="000000"/>
              <w:bottom w:val="single" w:sz="4" w:space="0" w:color="000000"/>
              <w:right w:val="single" w:sz="4" w:space="0" w:color="000000"/>
            </w:tcBorders>
            <w:vAlign w:val="center"/>
            <w:hideMark/>
          </w:tcPr>
          <w:p w14:paraId="36E54697" w14:textId="77777777" w:rsidR="00480E7D" w:rsidRPr="00480E7D" w:rsidRDefault="00480E7D" w:rsidP="00480E7D">
            <w:pPr>
              <w:widowControl/>
              <w:suppressAutoHyphens/>
              <w:autoSpaceDN/>
              <w:adjustRightInd/>
              <w:ind w:firstLine="0"/>
              <w:jc w:val="center"/>
              <w:rPr>
                <w:rFonts w:ascii="Times New Roman" w:eastAsia="Calibri" w:hAnsi="Times New Roman" w:cs="Times New Roman"/>
                <w:bCs/>
                <w:lang w:eastAsia="zh-CN"/>
              </w:rPr>
            </w:pPr>
            <w:r w:rsidRPr="00480E7D">
              <w:rPr>
                <w:rFonts w:ascii="Times New Roman" w:eastAsia="Calibri" w:hAnsi="Times New Roman" w:cs="Times New Roman"/>
                <w:bCs/>
                <w:lang w:eastAsia="zh-CN"/>
              </w:rPr>
              <w:t>3.2.4</w:t>
            </w:r>
          </w:p>
        </w:tc>
        <w:tc>
          <w:tcPr>
            <w:tcW w:w="9006" w:type="dxa"/>
            <w:tcBorders>
              <w:top w:val="single" w:sz="4" w:space="0" w:color="000000"/>
              <w:left w:val="single" w:sz="4" w:space="0" w:color="000000"/>
              <w:bottom w:val="single" w:sz="4" w:space="0" w:color="000000"/>
              <w:right w:val="single" w:sz="4" w:space="0" w:color="000000"/>
            </w:tcBorders>
            <w:vAlign w:val="center"/>
            <w:hideMark/>
          </w:tcPr>
          <w:p w14:paraId="14D1D4FE" w14:textId="77777777" w:rsidR="00480E7D" w:rsidRPr="00480E7D" w:rsidRDefault="00480E7D" w:rsidP="00480E7D">
            <w:pPr>
              <w:widowControl/>
              <w:suppressAutoHyphens/>
              <w:autoSpaceDN/>
              <w:adjustRightInd/>
              <w:ind w:left="114" w:firstLine="0"/>
              <w:jc w:val="left"/>
              <w:rPr>
                <w:rFonts w:ascii="Times New Roman" w:eastAsia="Calibri" w:hAnsi="Times New Roman" w:cs="Times New Roman"/>
                <w:lang w:eastAsia="en-US"/>
              </w:rPr>
            </w:pPr>
            <w:r w:rsidRPr="00480E7D">
              <w:rPr>
                <w:rFonts w:ascii="Times New Roman" w:eastAsia="Calibri" w:hAnsi="Times New Roman" w:cs="Times New Roman"/>
                <w:lang w:eastAsia="en-US"/>
              </w:rPr>
              <w:t>Общежития</w:t>
            </w:r>
          </w:p>
        </w:tc>
      </w:tr>
      <w:tr w:rsidR="00480E7D" w:rsidRPr="00480E7D" w14:paraId="6455A40C" w14:textId="77777777" w:rsidTr="001F2757">
        <w:trPr>
          <w:trHeight w:val="20"/>
        </w:trPr>
        <w:tc>
          <w:tcPr>
            <w:tcW w:w="984" w:type="dxa"/>
            <w:tcBorders>
              <w:top w:val="single" w:sz="4" w:space="0" w:color="000000"/>
              <w:left w:val="single" w:sz="4" w:space="0" w:color="000000"/>
              <w:bottom w:val="single" w:sz="4" w:space="0" w:color="000000"/>
              <w:right w:val="single" w:sz="4" w:space="0" w:color="000000"/>
            </w:tcBorders>
            <w:vAlign w:val="center"/>
            <w:hideMark/>
          </w:tcPr>
          <w:p w14:paraId="73E6E162" w14:textId="77777777" w:rsidR="00480E7D" w:rsidRPr="00480E7D" w:rsidRDefault="00480E7D" w:rsidP="00480E7D">
            <w:pPr>
              <w:widowControl/>
              <w:suppressAutoHyphens/>
              <w:autoSpaceDN/>
              <w:adjustRightInd/>
              <w:ind w:firstLine="0"/>
              <w:jc w:val="center"/>
              <w:rPr>
                <w:rFonts w:ascii="Times New Roman" w:eastAsia="Calibri" w:hAnsi="Times New Roman" w:cs="Times New Roman"/>
                <w:bCs/>
                <w:lang w:eastAsia="zh-CN"/>
              </w:rPr>
            </w:pPr>
            <w:r w:rsidRPr="00480E7D">
              <w:rPr>
                <w:rFonts w:ascii="Times New Roman" w:eastAsia="Calibri" w:hAnsi="Times New Roman" w:cs="Times New Roman"/>
                <w:bCs/>
                <w:lang w:eastAsia="zh-CN"/>
              </w:rPr>
              <w:t>3.5.2</w:t>
            </w:r>
          </w:p>
        </w:tc>
        <w:tc>
          <w:tcPr>
            <w:tcW w:w="9006" w:type="dxa"/>
            <w:tcBorders>
              <w:top w:val="single" w:sz="4" w:space="0" w:color="000000"/>
              <w:left w:val="single" w:sz="4" w:space="0" w:color="000000"/>
              <w:bottom w:val="single" w:sz="4" w:space="0" w:color="000000"/>
              <w:right w:val="single" w:sz="4" w:space="0" w:color="000000"/>
            </w:tcBorders>
            <w:vAlign w:val="center"/>
            <w:hideMark/>
          </w:tcPr>
          <w:p w14:paraId="7B6171BF" w14:textId="77777777" w:rsidR="00480E7D" w:rsidRPr="00480E7D" w:rsidRDefault="00480E7D" w:rsidP="00480E7D">
            <w:pPr>
              <w:widowControl/>
              <w:suppressAutoHyphens/>
              <w:autoSpaceDN/>
              <w:adjustRightInd/>
              <w:ind w:left="114" w:firstLine="0"/>
              <w:jc w:val="left"/>
              <w:rPr>
                <w:rFonts w:ascii="Times New Roman" w:eastAsia="Calibri" w:hAnsi="Times New Roman" w:cs="Times New Roman"/>
                <w:lang w:eastAsia="en-US"/>
              </w:rPr>
            </w:pPr>
            <w:r w:rsidRPr="00480E7D">
              <w:rPr>
                <w:rFonts w:ascii="Times New Roman" w:eastAsia="Calibri" w:hAnsi="Times New Roman" w:cs="Times New Roman"/>
                <w:lang w:eastAsia="en-US"/>
              </w:rPr>
              <w:t>Среднее и высшее профессиональное образование</w:t>
            </w:r>
          </w:p>
        </w:tc>
      </w:tr>
      <w:tr w:rsidR="00480E7D" w:rsidRPr="00480E7D" w14:paraId="056F4554" w14:textId="77777777" w:rsidTr="001F2757">
        <w:trPr>
          <w:trHeight w:val="20"/>
        </w:trPr>
        <w:tc>
          <w:tcPr>
            <w:tcW w:w="984" w:type="dxa"/>
            <w:tcBorders>
              <w:top w:val="single" w:sz="4" w:space="0" w:color="000000"/>
              <w:left w:val="single" w:sz="4" w:space="0" w:color="000000"/>
              <w:bottom w:val="single" w:sz="4" w:space="0" w:color="000000"/>
              <w:right w:val="single" w:sz="4" w:space="0" w:color="000000"/>
            </w:tcBorders>
            <w:vAlign w:val="center"/>
            <w:hideMark/>
          </w:tcPr>
          <w:p w14:paraId="44833D58" w14:textId="77777777" w:rsidR="00480E7D" w:rsidRPr="00480E7D" w:rsidRDefault="00480E7D" w:rsidP="00480E7D">
            <w:pPr>
              <w:widowControl/>
              <w:suppressAutoHyphens/>
              <w:autoSpaceDN/>
              <w:adjustRightInd/>
              <w:ind w:firstLine="0"/>
              <w:jc w:val="center"/>
              <w:rPr>
                <w:rFonts w:ascii="Times New Roman" w:eastAsia="Calibri" w:hAnsi="Times New Roman" w:cs="Times New Roman"/>
                <w:bCs/>
                <w:lang w:eastAsia="zh-CN"/>
              </w:rPr>
            </w:pPr>
            <w:r w:rsidRPr="00480E7D">
              <w:rPr>
                <w:rFonts w:ascii="Times New Roman" w:eastAsia="Calibri" w:hAnsi="Times New Roman" w:cs="Times New Roman"/>
                <w:bCs/>
                <w:lang w:eastAsia="zh-CN"/>
              </w:rPr>
              <w:t>3.7.1</w:t>
            </w:r>
          </w:p>
        </w:tc>
        <w:tc>
          <w:tcPr>
            <w:tcW w:w="9006" w:type="dxa"/>
            <w:tcBorders>
              <w:top w:val="single" w:sz="4" w:space="0" w:color="000000"/>
              <w:left w:val="single" w:sz="4" w:space="0" w:color="000000"/>
              <w:bottom w:val="single" w:sz="4" w:space="0" w:color="000000"/>
              <w:right w:val="single" w:sz="4" w:space="0" w:color="000000"/>
            </w:tcBorders>
            <w:vAlign w:val="center"/>
            <w:hideMark/>
          </w:tcPr>
          <w:p w14:paraId="79D542C4" w14:textId="77777777" w:rsidR="00480E7D" w:rsidRPr="00480E7D" w:rsidRDefault="00480E7D" w:rsidP="00480E7D">
            <w:pPr>
              <w:widowControl/>
              <w:suppressAutoHyphens/>
              <w:autoSpaceDN/>
              <w:adjustRightInd/>
              <w:ind w:left="114" w:firstLine="0"/>
              <w:jc w:val="left"/>
              <w:rPr>
                <w:rFonts w:ascii="Times New Roman" w:eastAsia="Calibri" w:hAnsi="Times New Roman" w:cs="Times New Roman"/>
                <w:bCs/>
                <w:lang w:eastAsia="zh-CN"/>
              </w:rPr>
            </w:pPr>
            <w:r w:rsidRPr="00480E7D">
              <w:rPr>
                <w:rFonts w:ascii="Times New Roman" w:eastAsia="Calibri" w:hAnsi="Times New Roman" w:cs="Times New Roman"/>
                <w:lang w:eastAsia="en-US"/>
              </w:rPr>
              <w:t xml:space="preserve">Осуществление религиозных обрядов </w:t>
            </w:r>
            <w:r w:rsidRPr="00480E7D">
              <w:rPr>
                <w:rFonts w:ascii="Times New Roman" w:eastAsia="Calibri" w:hAnsi="Times New Roman" w:cs="Times New Roman"/>
                <w:vertAlign w:val="superscript"/>
                <w:lang w:eastAsia="en-US"/>
              </w:rPr>
              <w:t>&lt;3&gt;</w:t>
            </w:r>
          </w:p>
        </w:tc>
      </w:tr>
      <w:tr w:rsidR="00480E7D" w:rsidRPr="00480E7D" w14:paraId="7A4DAE2D" w14:textId="77777777" w:rsidTr="001F2757">
        <w:trPr>
          <w:trHeight w:val="20"/>
        </w:trPr>
        <w:tc>
          <w:tcPr>
            <w:tcW w:w="984" w:type="dxa"/>
            <w:tcBorders>
              <w:top w:val="single" w:sz="4" w:space="0" w:color="000000"/>
              <w:left w:val="single" w:sz="4" w:space="0" w:color="000000"/>
              <w:bottom w:val="single" w:sz="4" w:space="0" w:color="000000"/>
              <w:right w:val="single" w:sz="4" w:space="0" w:color="000000"/>
            </w:tcBorders>
            <w:vAlign w:val="center"/>
            <w:hideMark/>
          </w:tcPr>
          <w:p w14:paraId="18C35F31" w14:textId="77777777" w:rsidR="00480E7D" w:rsidRPr="00480E7D" w:rsidRDefault="00480E7D" w:rsidP="00480E7D">
            <w:pPr>
              <w:widowControl/>
              <w:suppressAutoHyphens/>
              <w:autoSpaceDN/>
              <w:adjustRightInd/>
              <w:ind w:firstLine="0"/>
              <w:jc w:val="center"/>
              <w:rPr>
                <w:rFonts w:ascii="Times New Roman" w:eastAsia="Calibri" w:hAnsi="Times New Roman" w:cs="Times New Roman"/>
                <w:bCs/>
                <w:lang w:eastAsia="zh-CN"/>
              </w:rPr>
            </w:pPr>
            <w:r w:rsidRPr="00480E7D">
              <w:rPr>
                <w:rFonts w:ascii="Times New Roman" w:eastAsia="Calibri" w:hAnsi="Times New Roman" w:cs="Times New Roman"/>
                <w:bCs/>
                <w:lang w:eastAsia="zh-CN"/>
              </w:rPr>
              <w:t>3.7.2</w:t>
            </w:r>
          </w:p>
        </w:tc>
        <w:tc>
          <w:tcPr>
            <w:tcW w:w="9006" w:type="dxa"/>
            <w:tcBorders>
              <w:top w:val="single" w:sz="4" w:space="0" w:color="000000"/>
              <w:left w:val="single" w:sz="4" w:space="0" w:color="000000"/>
              <w:bottom w:val="single" w:sz="4" w:space="0" w:color="000000"/>
              <w:right w:val="single" w:sz="4" w:space="0" w:color="000000"/>
            </w:tcBorders>
            <w:vAlign w:val="center"/>
            <w:hideMark/>
          </w:tcPr>
          <w:p w14:paraId="1A278CB5" w14:textId="77777777" w:rsidR="00480E7D" w:rsidRPr="00480E7D" w:rsidRDefault="00480E7D" w:rsidP="00480E7D">
            <w:pPr>
              <w:widowControl/>
              <w:suppressAutoHyphens/>
              <w:autoSpaceDN/>
              <w:adjustRightInd/>
              <w:ind w:left="114" w:firstLine="0"/>
              <w:jc w:val="left"/>
              <w:rPr>
                <w:rFonts w:ascii="Times New Roman" w:eastAsia="Calibri" w:hAnsi="Times New Roman" w:cs="Times New Roman"/>
                <w:lang w:eastAsia="en-US"/>
              </w:rPr>
            </w:pPr>
            <w:r w:rsidRPr="00480E7D">
              <w:rPr>
                <w:rFonts w:ascii="Times New Roman" w:eastAsia="Calibri" w:hAnsi="Times New Roman" w:cs="Times New Roman"/>
                <w:lang w:eastAsia="en-US"/>
              </w:rPr>
              <w:t>Религиозное управление и образование</w:t>
            </w:r>
          </w:p>
        </w:tc>
      </w:tr>
      <w:tr w:rsidR="00480E7D" w:rsidRPr="00480E7D" w14:paraId="6E0C5CE9" w14:textId="77777777" w:rsidTr="001F2757">
        <w:trPr>
          <w:trHeight w:val="20"/>
        </w:trPr>
        <w:tc>
          <w:tcPr>
            <w:tcW w:w="984" w:type="dxa"/>
            <w:tcBorders>
              <w:top w:val="single" w:sz="4" w:space="0" w:color="000000"/>
              <w:left w:val="single" w:sz="4" w:space="0" w:color="000000"/>
              <w:bottom w:val="single" w:sz="4" w:space="0" w:color="000000"/>
              <w:right w:val="single" w:sz="4" w:space="0" w:color="000000"/>
            </w:tcBorders>
            <w:vAlign w:val="center"/>
            <w:hideMark/>
          </w:tcPr>
          <w:p w14:paraId="111FFDEB" w14:textId="77777777" w:rsidR="00480E7D" w:rsidRPr="00480E7D" w:rsidRDefault="00480E7D" w:rsidP="00480E7D">
            <w:pPr>
              <w:widowControl/>
              <w:suppressAutoHyphens/>
              <w:autoSpaceDN/>
              <w:adjustRightInd/>
              <w:ind w:firstLine="0"/>
              <w:jc w:val="center"/>
              <w:rPr>
                <w:rFonts w:ascii="Times New Roman" w:eastAsia="Calibri" w:hAnsi="Times New Roman" w:cs="Times New Roman"/>
                <w:bCs/>
                <w:lang w:eastAsia="zh-CN"/>
              </w:rPr>
            </w:pPr>
            <w:r w:rsidRPr="00480E7D">
              <w:rPr>
                <w:rFonts w:ascii="Times New Roman" w:eastAsia="Calibri" w:hAnsi="Times New Roman" w:cs="Times New Roman"/>
                <w:bCs/>
                <w:lang w:eastAsia="zh-CN"/>
              </w:rPr>
              <w:t>4.4</w:t>
            </w:r>
          </w:p>
        </w:tc>
        <w:tc>
          <w:tcPr>
            <w:tcW w:w="9006" w:type="dxa"/>
            <w:tcBorders>
              <w:top w:val="single" w:sz="4" w:space="0" w:color="000000"/>
              <w:left w:val="single" w:sz="4" w:space="0" w:color="000000"/>
              <w:bottom w:val="single" w:sz="4" w:space="0" w:color="000000"/>
              <w:right w:val="single" w:sz="4" w:space="0" w:color="000000"/>
            </w:tcBorders>
            <w:vAlign w:val="center"/>
            <w:hideMark/>
          </w:tcPr>
          <w:p w14:paraId="135CE6BB" w14:textId="77777777" w:rsidR="00480E7D" w:rsidRPr="00480E7D" w:rsidRDefault="00480E7D" w:rsidP="00480E7D">
            <w:pPr>
              <w:widowControl/>
              <w:suppressAutoHyphens/>
              <w:autoSpaceDN/>
              <w:adjustRightInd/>
              <w:ind w:left="114" w:firstLine="0"/>
              <w:jc w:val="left"/>
              <w:rPr>
                <w:rFonts w:ascii="Times New Roman" w:eastAsia="Calibri" w:hAnsi="Times New Roman" w:cs="Times New Roman"/>
                <w:bCs/>
                <w:lang w:eastAsia="zh-CN"/>
              </w:rPr>
            </w:pPr>
            <w:r w:rsidRPr="00480E7D">
              <w:rPr>
                <w:rFonts w:ascii="Times New Roman" w:eastAsia="Calibri" w:hAnsi="Times New Roman" w:cs="Times New Roman"/>
                <w:lang w:eastAsia="en-US"/>
              </w:rPr>
              <w:t>Магазины</w:t>
            </w:r>
          </w:p>
        </w:tc>
      </w:tr>
      <w:tr w:rsidR="00480E7D" w:rsidRPr="00480E7D" w14:paraId="0E5072CB" w14:textId="77777777" w:rsidTr="001F2757">
        <w:trPr>
          <w:trHeight w:val="20"/>
        </w:trPr>
        <w:tc>
          <w:tcPr>
            <w:tcW w:w="984" w:type="dxa"/>
            <w:tcBorders>
              <w:top w:val="single" w:sz="4" w:space="0" w:color="000000"/>
              <w:left w:val="single" w:sz="4" w:space="0" w:color="000000"/>
              <w:bottom w:val="single" w:sz="4" w:space="0" w:color="000000"/>
              <w:right w:val="single" w:sz="4" w:space="0" w:color="000000"/>
            </w:tcBorders>
            <w:vAlign w:val="center"/>
            <w:hideMark/>
          </w:tcPr>
          <w:p w14:paraId="6B5553B3" w14:textId="77777777" w:rsidR="00480E7D" w:rsidRPr="00480E7D" w:rsidRDefault="00480E7D" w:rsidP="00480E7D">
            <w:pPr>
              <w:widowControl/>
              <w:suppressAutoHyphens/>
              <w:autoSpaceDN/>
              <w:adjustRightInd/>
              <w:ind w:firstLine="0"/>
              <w:jc w:val="center"/>
              <w:rPr>
                <w:rFonts w:ascii="Times New Roman" w:eastAsia="Calibri" w:hAnsi="Times New Roman" w:cs="Times New Roman"/>
                <w:bCs/>
                <w:lang w:eastAsia="zh-CN"/>
              </w:rPr>
            </w:pPr>
            <w:r w:rsidRPr="00480E7D">
              <w:rPr>
                <w:rFonts w:ascii="Times New Roman" w:eastAsia="Calibri" w:hAnsi="Times New Roman" w:cs="Times New Roman"/>
                <w:bCs/>
                <w:lang w:eastAsia="zh-CN"/>
              </w:rPr>
              <w:t>4.8.1</w:t>
            </w:r>
          </w:p>
        </w:tc>
        <w:tc>
          <w:tcPr>
            <w:tcW w:w="9006" w:type="dxa"/>
            <w:tcBorders>
              <w:top w:val="single" w:sz="4" w:space="0" w:color="000000"/>
              <w:left w:val="single" w:sz="4" w:space="0" w:color="000000"/>
              <w:bottom w:val="single" w:sz="4" w:space="0" w:color="000000"/>
              <w:right w:val="single" w:sz="4" w:space="0" w:color="000000"/>
            </w:tcBorders>
            <w:vAlign w:val="center"/>
            <w:hideMark/>
          </w:tcPr>
          <w:p w14:paraId="4378DA03" w14:textId="77777777" w:rsidR="00480E7D" w:rsidRPr="00480E7D" w:rsidRDefault="00480E7D" w:rsidP="00480E7D">
            <w:pPr>
              <w:widowControl/>
              <w:suppressAutoHyphens/>
              <w:autoSpaceDN/>
              <w:adjustRightInd/>
              <w:ind w:left="114" w:firstLine="0"/>
              <w:jc w:val="left"/>
              <w:rPr>
                <w:rFonts w:ascii="Times New Roman" w:eastAsia="Calibri" w:hAnsi="Times New Roman" w:cs="Times New Roman"/>
                <w:lang w:eastAsia="en-US"/>
              </w:rPr>
            </w:pPr>
            <w:r w:rsidRPr="00480E7D">
              <w:rPr>
                <w:rFonts w:ascii="Times New Roman" w:eastAsia="Calibri" w:hAnsi="Times New Roman" w:cs="Times New Roman"/>
                <w:lang w:eastAsia="en-US"/>
              </w:rPr>
              <w:t>Развлекательные мероприятия</w:t>
            </w:r>
          </w:p>
        </w:tc>
      </w:tr>
      <w:tr w:rsidR="00480E7D" w:rsidRPr="00480E7D" w14:paraId="30C8E567" w14:textId="77777777" w:rsidTr="001F2757">
        <w:trPr>
          <w:trHeight w:val="20"/>
        </w:trPr>
        <w:tc>
          <w:tcPr>
            <w:tcW w:w="984" w:type="dxa"/>
            <w:tcBorders>
              <w:top w:val="single" w:sz="4" w:space="0" w:color="000000"/>
              <w:left w:val="single" w:sz="4" w:space="0" w:color="000000"/>
              <w:bottom w:val="single" w:sz="4" w:space="0" w:color="000000"/>
              <w:right w:val="single" w:sz="4" w:space="0" w:color="000000"/>
            </w:tcBorders>
            <w:vAlign w:val="center"/>
            <w:hideMark/>
          </w:tcPr>
          <w:p w14:paraId="3F509715" w14:textId="77777777" w:rsidR="00480E7D" w:rsidRPr="00480E7D" w:rsidRDefault="00480E7D" w:rsidP="00480E7D">
            <w:pPr>
              <w:widowControl/>
              <w:suppressAutoHyphens/>
              <w:autoSpaceDN/>
              <w:adjustRightInd/>
              <w:ind w:firstLine="0"/>
              <w:jc w:val="center"/>
              <w:rPr>
                <w:rFonts w:ascii="Times New Roman" w:eastAsia="Calibri" w:hAnsi="Times New Roman" w:cs="Times New Roman"/>
                <w:bCs/>
                <w:lang w:eastAsia="zh-CN"/>
              </w:rPr>
            </w:pPr>
            <w:r w:rsidRPr="00480E7D">
              <w:rPr>
                <w:rFonts w:ascii="Times New Roman" w:eastAsia="Calibri" w:hAnsi="Times New Roman" w:cs="Times New Roman"/>
                <w:bCs/>
                <w:lang w:eastAsia="zh-CN"/>
              </w:rPr>
              <w:t>5.1.1</w:t>
            </w:r>
          </w:p>
        </w:tc>
        <w:tc>
          <w:tcPr>
            <w:tcW w:w="9006" w:type="dxa"/>
            <w:tcBorders>
              <w:top w:val="single" w:sz="4" w:space="0" w:color="000000"/>
              <w:left w:val="single" w:sz="4" w:space="0" w:color="000000"/>
              <w:bottom w:val="single" w:sz="4" w:space="0" w:color="000000"/>
              <w:right w:val="single" w:sz="4" w:space="0" w:color="000000"/>
            </w:tcBorders>
            <w:vAlign w:val="center"/>
            <w:hideMark/>
          </w:tcPr>
          <w:p w14:paraId="11C0E975" w14:textId="77777777" w:rsidR="00480E7D" w:rsidRPr="00480E7D" w:rsidRDefault="00480E7D" w:rsidP="00480E7D">
            <w:pPr>
              <w:widowControl/>
              <w:suppressAutoHyphens/>
              <w:autoSpaceDN/>
              <w:adjustRightInd/>
              <w:ind w:left="114" w:firstLine="0"/>
              <w:jc w:val="left"/>
              <w:rPr>
                <w:rFonts w:ascii="Times New Roman" w:eastAsia="Calibri" w:hAnsi="Times New Roman" w:cs="Times New Roman"/>
                <w:lang w:eastAsia="en-US"/>
              </w:rPr>
            </w:pPr>
            <w:r w:rsidRPr="00480E7D">
              <w:rPr>
                <w:rFonts w:ascii="Times New Roman" w:eastAsia="Calibri" w:hAnsi="Times New Roman" w:cs="Times New Roman"/>
                <w:lang w:eastAsia="en-US"/>
              </w:rPr>
              <w:t xml:space="preserve">Обеспечение спортивно-зрелищных мероприятий </w:t>
            </w:r>
            <w:r w:rsidRPr="00480E7D">
              <w:rPr>
                <w:rFonts w:ascii="Times New Roman" w:eastAsia="Calibri" w:hAnsi="Times New Roman" w:cs="Times New Roman"/>
                <w:vertAlign w:val="superscript"/>
                <w:lang w:eastAsia="en-US"/>
              </w:rPr>
              <w:t>&lt;3&gt;</w:t>
            </w:r>
          </w:p>
        </w:tc>
      </w:tr>
      <w:tr w:rsidR="00480E7D" w:rsidRPr="00480E7D" w14:paraId="2F553478" w14:textId="77777777" w:rsidTr="001F2757">
        <w:trPr>
          <w:trHeight w:val="20"/>
        </w:trPr>
        <w:tc>
          <w:tcPr>
            <w:tcW w:w="984" w:type="dxa"/>
            <w:tcBorders>
              <w:top w:val="single" w:sz="4" w:space="0" w:color="000000"/>
              <w:left w:val="single" w:sz="4" w:space="0" w:color="000000"/>
              <w:bottom w:val="single" w:sz="4" w:space="0" w:color="000000"/>
              <w:right w:val="single" w:sz="4" w:space="0" w:color="000000"/>
            </w:tcBorders>
            <w:vAlign w:val="center"/>
            <w:hideMark/>
          </w:tcPr>
          <w:p w14:paraId="2615673A" w14:textId="77777777" w:rsidR="00480E7D" w:rsidRPr="00480E7D" w:rsidRDefault="00480E7D" w:rsidP="00480E7D">
            <w:pPr>
              <w:widowControl/>
              <w:suppressAutoHyphens/>
              <w:autoSpaceDN/>
              <w:adjustRightInd/>
              <w:ind w:firstLine="0"/>
              <w:jc w:val="center"/>
              <w:rPr>
                <w:rFonts w:ascii="Times New Roman" w:eastAsia="Calibri" w:hAnsi="Times New Roman" w:cs="Times New Roman"/>
                <w:bCs/>
                <w:lang w:eastAsia="zh-CN"/>
              </w:rPr>
            </w:pPr>
            <w:r w:rsidRPr="00480E7D">
              <w:rPr>
                <w:rFonts w:ascii="Times New Roman" w:eastAsia="Calibri" w:hAnsi="Times New Roman" w:cs="Times New Roman"/>
                <w:bCs/>
                <w:lang w:eastAsia="zh-CN"/>
              </w:rPr>
              <w:t>5.1.3</w:t>
            </w:r>
          </w:p>
        </w:tc>
        <w:tc>
          <w:tcPr>
            <w:tcW w:w="9006" w:type="dxa"/>
            <w:tcBorders>
              <w:top w:val="single" w:sz="4" w:space="0" w:color="000000"/>
              <w:left w:val="single" w:sz="4" w:space="0" w:color="000000"/>
              <w:bottom w:val="single" w:sz="4" w:space="0" w:color="000000"/>
              <w:right w:val="single" w:sz="4" w:space="0" w:color="000000"/>
            </w:tcBorders>
            <w:vAlign w:val="center"/>
            <w:hideMark/>
          </w:tcPr>
          <w:p w14:paraId="1E25E880" w14:textId="77777777" w:rsidR="00480E7D" w:rsidRPr="00480E7D" w:rsidRDefault="00480E7D" w:rsidP="00480E7D">
            <w:pPr>
              <w:widowControl/>
              <w:suppressAutoHyphens/>
              <w:autoSpaceDN/>
              <w:adjustRightInd/>
              <w:ind w:left="114" w:firstLine="0"/>
              <w:jc w:val="left"/>
              <w:rPr>
                <w:rFonts w:ascii="Times New Roman" w:eastAsia="Calibri" w:hAnsi="Times New Roman" w:cs="Times New Roman"/>
                <w:bCs/>
                <w:lang w:eastAsia="zh-CN"/>
              </w:rPr>
            </w:pPr>
            <w:r w:rsidRPr="00480E7D">
              <w:rPr>
                <w:rFonts w:ascii="Times New Roman" w:eastAsia="Calibri" w:hAnsi="Times New Roman" w:cs="Times New Roman"/>
                <w:lang w:eastAsia="en-US"/>
              </w:rPr>
              <w:t>Площадки для занятий спортом</w:t>
            </w:r>
          </w:p>
        </w:tc>
      </w:tr>
      <w:tr w:rsidR="00480E7D" w:rsidRPr="00480E7D" w14:paraId="6A6C39F1" w14:textId="77777777" w:rsidTr="001F2757">
        <w:trPr>
          <w:trHeight w:val="20"/>
        </w:trPr>
        <w:tc>
          <w:tcPr>
            <w:tcW w:w="984" w:type="dxa"/>
            <w:tcBorders>
              <w:top w:val="single" w:sz="4" w:space="0" w:color="000000"/>
              <w:left w:val="single" w:sz="4" w:space="0" w:color="000000"/>
              <w:bottom w:val="single" w:sz="4" w:space="0" w:color="000000"/>
              <w:right w:val="single" w:sz="4" w:space="0" w:color="000000"/>
            </w:tcBorders>
            <w:vAlign w:val="center"/>
            <w:hideMark/>
          </w:tcPr>
          <w:p w14:paraId="72CA9B62" w14:textId="77777777" w:rsidR="00480E7D" w:rsidRPr="00480E7D" w:rsidRDefault="00480E7D" w:rsidP="00480E7D">
            <w:pPr>
              <w:widowControl/>
              <w:suppressAutoHyphens/>
              <w:autoSpaceDN/>
              <w:adjustRightInd/>
              <w:ind w:firstLine="0"/>
              <w:jc w:val="center"/>
              <w:rPr>
                <w:rFonts w:ascii="Times New Roman" w:eastAsia="Calibri" w:hAnsi="Times New Roman" w:cs="Times New Roman"/>
                <w:bCs/>
                <w:lang w:eastAsia="zh-CN"/>
              </w:rPr>
            </w:pPr>
            <w:r w:rsidRPr="00480E7D">
              <w:rPr>
                <w:rFonts w:ascii="Times New Roman" w:eastAsia="Calibri" w:hAnsi="Times New Roman" w:cs="Times New Roman"/>
                <w:bCs/>
                <w:lang w:eastAsia="zh-CN"/>
              </w:rPr>
              <w:t>5.4</w:t>
            </w:r>
          </w:p>
        </w:tc>
        <w:tc>
          <w:tcPr>
            <w:tcW w:w="9006" w:type="dxa"/>
            <w:tcBorders>
              <w:top w:val="single" w:sz="4" w:space="0" w:color="000000"/>
              <w:left w:val="single" w:sz="4" w:space="0" w:color="000000"/>
              <w:bottom w:val="single" w:sz="4" w:space="0" w:color="000000"/>
              <w:right w:val="single" w:sz="4" w:space="0" w:color="000000"/>
            </w:tcBorders>
            <w:vAlign w:val="center"/>
            <w:hideMark/>
          </w:tcPr>
          <w:p w14:paraId="61B7FCDB" w14:textId="77777777" w:rsidR="00480E7D" w:rsidRPr="00480E7D" w:rsidRDefault="00480E7D" w:rsidP="00480E7D">
            <w:pPr>
              <w:widowControl/>
              <w:suppressAutoHyphens/>
              <w:autoSpaceDN/>
              <w:adjustRightInd/>
              <w:ind w:left="114" w:firstLine="0"/>
              <w:jc w:val="left"/>
              <w:rPr>
                <w:rFonts w:ascii="Times New Roman" w:eastAsia="Calibri" w:hAnsi="Times New Roman" w:cs="Times New Roman"/>
                <w:lang w:eastAsia="en-US"/>
              </w:rPr>
            </w:pPr>
            <w:r w:rsidRPr="00480E7D">
              <w:rPr>
                <w:rFonts w:ascii="Times New Roman" w:eastAsia="Calibri" w:hAnsi="Times New Roman" w:cs="Times New Roman"/>
                <w:lang w:eastAsia="en-US"/>
              </w:rPr>
              <w:t xml:space="preserve">Причалы для маломерных судов </w:t>
            </w:r>
            <w:r w:rsidRPr="00480E7D">
              <w:rPr>
                <w:rFonts w:ascii="Times New Roman" w:eastAsia="Calibri" w:hAnsi="Times New Roman" w:cs="Times New Roman"/>
                <w:vertAlign w:val="superscript"/>
                <w:lang w:eastAsia="en-US"/>
              </w:rPr>
              <w:t>&lt;3&gt;</w:t>
            </w:r>
          </w:p>
        </w:tc>
      </w:tr>
      <w:tr w:rsidR="00480E7D" w:rsidRPr="00480E7D" w14:paraId="56C6A77C" w14:textId="77777777" w:rsidTr="001F2757">
        <w:trPr>
          <w:trHeight w:val="20"/>
        </w:trPr>
        <w:tc>
          <w:tcPr>
            <w:tcW w:w="984" w:type="dxa"/>
            <w:tcBorders>
              <w:top w:val="single" w:sz="4" w:space="0" w:color="000000"/>
              <w:left w:val="single" w:sz="4" w:space="0" w:color="000000"/>
              <w:bottom w:val="single" w:sz="4" w:space="0" w:color="000000"/>
              <w:right w:val="single" w:sz="4" w:space="0" w:color="000000"/>
            </w:tcBorders>
            <w:vAlign w:val="center"/>
            <w:hideMark/>
          </w:tcPr>
          <w:p w14:paraId="54F7D154" w14:textId="77777777" w:rsidR="00480E7D" w:rsidRPr="00480E7D" w:rsidRDefault="00480E7D" w:rsidP="00480E7D">
            <w:pPr>
              <w:widowControl/>
              <w:suppressAutoHyphens/>
              <w:autoSpaceDN/>
              <w:adjustRightInd/>
              <w:ind w:firstLine="0"/>
              <w:jc w:val="center"/>
              <w:rPr>
                <w:rFonts w:ascii="Times New Roman" w:eastAsia="Calibri" w:hAnsi="Times New Roman" w:cs="Times New Roman"/>
                <w:bCs/>
                <w:lang w:eastAsia="zh-CN"/>
              </w:rPr>
            </w:pPr>
            <w:r w:rsidRPr="00480E7D">
              <w:rPr>
                <w:rFonts w:ascii="Times New Roman" w:eastAsia="Calibri" w:hAnsi="Times New Roman" w:cs="Times New Roman"/>
                <w:bCs/>
                <w:lang w:eastAsia="zh-CN"/>
              </w:rPr>
              <w:t>8.3</w:t>
            </w:r>
          </w:p>
        </w:tc>
        <w:tc>
          <w:tcPr>
            <w:tcW w:w="9006" w:type="dxa"/>
            <w:tcBorders>
              <w:top w:val="single" w:sz="4" w:space="0" w:color="000000"/>
              <w:left w:val="single" w:sz="4" w:space="0" w:color="000000"/>
              <w:bottom w:val="single" w:sz="4" w:space="0" w:color="000000"/>
              <w:right w:val="single" w:sz="4" w:space="0" w:color="000000"/>
            </w:tcBorders>
            <w:vAlign w:val="center"/>
            <w:hideMark/>
          </w:tcPr>
          <w:p w14:paraId="42266A3E" w14:textId="77777777" w:rsidR="00480E7D" w:rsidRPr="00480E7D" w:rsidRDefault="00480E7D" w:rsidP="00480E7D">
            <w:pPr>
              <w:widowControl/>
              <w:suppressAutoHyphens/>
              <w:autoSpaceDN/>
              <w:adjustRightInd/>
              <w:ind w:left="114" w:firstLine="0"/>
              <w:jc w:val="left"/>
              <w:rPr>
                <w:rFonts w:ascii="Times New Roman" w:eastAsia="Calibri" w:hAnsi="Times New Roman" w:cs="Times New Roman"/>
                <w:bCs/>
                <w:lang w:eastAsia="zh-CN"/>
              </w:rPr>
            </w:pPr>
            <w:r w:rsidRPr="00480E7D">
              <w:rPr>
                <w:rFonts w:ascii="Times New Roman" w:eastAsia="Calibri" w:hAnsi="Times New Roman" w:cs="Times New Roman"/>
                <w:lang w:eastAsia="en-US"/>
              </w:rPr>
              <w:t xml:space="preserve">Обеспечение внутреннего правопорядка </w:t>
            </w:r>
            <w:r w:rsidRPr="00480E7D">
              <w:rPr>
                <w:rFonts w:ascii="Times New Roman" w:eastAsia="Calibri" w:hAnsi="Times New Roman" w:cs="Times New Roman"/>
                <w:vertAlign w:val="superscript"/>
                <w:lang w:eastAsia="en-US"/>
              </w:rPr>
              <w:t>&lt;3&gt;</w:t>
            </w:r>
          </w:p>
        </w:tc>
      </w:tr>
      <w:tr w:rsidR="00480E7D" w:rsidRPr="00480E7D" w14:paraId="6626D675" w14:textId="77777777" w:rsidTr="001F2757">
        <w:trPr>
          <w:trHeight w:val="20"/>
        </w:trPr>
        <w:tc>
          <w:tcPr>
            <w:tcW w:w="984"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1E142D85" w14:textId="77777777" w:rsidR="00480E7D" w:rsidRPr="00480E7D" w:rsidRDefault="00480E7D" w:rsidP="00480E7D">
            <w:pPr>
              <w:widowControl/>
              <w:suppressAutoHyphens/>
              <w:autoSpaceDN/>
              <w:adjustRightInd/>
              <w:ind w:left="114" w:firstLine="0"/>
              <w:jc w:val="center"/>
              <w:rPr>
                <w:rFonts w:ascii="Times New Roman" w:eastAsia="Calibri" w:hAnsi="Times New Roman" w:cs="Times New Roman"/>
                <w:bCs/>
                <w:lang w:eastAsia="zh-CN"/>
              </w:rPr>
            </w:pPr>
          </w:p>
        </w:tc>
        <w:tc>
          <w:tcPr>
            <w:tcW w:w="9006" w:type="dxa"/>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07230942" w14:textId="77777777" w:rsidR="00480E7D" w:rsidRPr="00480E7D" w:rsidRDefault="00480E7D" w:rsidP="00480E7D">
            <w:pPr>
              <w:widowControl/>
              <w:suppressAutoHyphens/>
              <w:autoSpaceDN/>
              <w:adjustRightInd/>
              <w:ind w:left="114" w:firstLine="0"/>
              <w:jc w:val="center"/>
              <w:rPr>
                <w:rFonts w:ascii="Times New Roman" w:eastAsia="Calibri" w:hAnsi="Times New Roman" w:cs="Times New Roman"/>
                <w:bCs/>
                <w:lang w:eastAsia="zh-CN"/>
              </w:rPr>
            </w:pPr>
            <w:r w:rsidRPr="00480E7D">
              <w:rPr>
                <w:rFonts w:ascii="Times New Roman" w:eastAsia="Calibri" w:hAnsi="Times New Roman" w:cs="Times New Roman"/>
                <w:b/>
                <w:bCs/>
                <w:lang w:eastAsia="zh-CN"/>
              </w:rPr>
              <w:t>Вспомогательные виды разрешенного использования</w:t>
            </w:r>
          </w:p>
        </w:tc>
      </w:tr>
      <w:tr w:rsidR="00480E7D" w:rsidRPr="00480E7D" w14:paraId="4CED19B8" w14:textId="77777777" w:rsidTr="001F2757">
        <w:trPr>
          <w:trHeight w:val="20"/>
        </w:trPr>
        <w:tc>
          <w:tcPr>
            <w:tcW w:w="984" w:type="dxa"/>
            <w:tcBorders>
              <w:top w:val="single" w:sz="4" w:space="0" w:color="000000"/>
              <w:left w:val="single" w:sz="4" w:space="0" w:color="000000"/>
              <w:bottom w:val="single" w:sz="4" w:space="0" w:color="000000"/>
              <w:right w:val="single" w:sz="4" w:space="0" w:color="000000"/>
            </w:tcBorders>
            <w:vAlign w:val="center"/>
            <w:hideMark/>
          </w:tcPr>
          <w:p w14:paraId="7AFE2A28" w14:textId="77777777" w:rsidR="00480E7D" w:rsidRPr="00480E7D" w:rsidRDefault="00480E7D" w:rsidP="00480E7D">
            <w:pPr>
              <w:widowControl/>
              <w:suppressAutoHyphens/>
              <w:autoSpaceDN/>
              <w:adjustRightInd/>
              <w:ind w:firstLine="0"/>
              <w:jc w:val="center"/>
              <w:rPr>
                <w:rFonts w:ascii="Times New Roman" w:eastAsia="Calibri" w:hAnsi="Times New Roman" w:cs="Times New Roman"/>
                <w:bCs/>
                <w:lang w:eastAsia="zh-CN"/>
              </w:rPr>
            </w:pPr>
            <w:r w:rsidRPr="00480E7D">
              <w:rPr>
                <w:rFonts w:ascii="Times New Roman" w:eastAsia="Calibri" w:hAnsi="Times New Roman" w:cs="Times New Roman"/>
                <w:bCs/>
                <w:lang w:eastAsia="zh-CN"/>
              </w:rPr>
              <w:t>2.7.1</w:t>
            </w:r>
          </w:p>
        </w:tc>
        <w:tc>
          <w:tcPr>
            <w:tcW w:w="9006" w:type="dxa"/>
            <w:tcBorders>
              <w:top w:val="single" w:sz="4" w:space="0" w:color="000000"/>
              <w:left w:val="single" w:sz="4" w:space="0" w:color="000000"/>
              <w:bottom w:val="single" w:sz="4" w:space="0" w:color="000000"/>
              <w:right w:val="single" w:sz="4" w:space="0" w:color="000000"/>
            </w:tcBorders>
            <w:vAlign w:val="center"/>
            <w:hideMark/>
          </w:tcPr>
          <w:p w14:paraId="03A430B4" w14:textId="77777777" w:rsidR="00480E7D" w:rsidRPr="00480E7D" w:rsidRDefault="00480E7D" w:rsidP="00480E7D">
            <w:pPr>
              <w:widowControl/>
              <w:suppressAutoHyphens/>
              <w:autoSpaceDN/>
              <w:adjustRightInd/>
              <w:ind w:left="114" w:firstLine="0"/>
              <w:jc w:val="left"/>
              <w:rPr>
                <w:rFonts w:ascii="Times New Roman" w:eastAsia="Calibri" w:hAnsi="Times New Roman" w:cs="Times New Roman"/>
                <w:bCs/>
                <w:lang w:eastAsia="zh-CN"/>
              </w:rPr>
            </w:pPr>
            <w:r w:rsidRPr="00480E7D">
              <w:rPr>
                <w:rFonts w:ascii="Times New Roman" w:eastAsia="Calibri" w:hAnsi="Times New Roman" w:cs="Times New Roman"/>
                <w:bCs/>
                <w:lang w:eastAsia="zh-CN"/>
              </w:rPr>
              <w:t xml:space="preserve">Хранение автотранспорта </w:t>
            </w:r>
            <w:r w:rsidRPr="00480E7D">
              <w:rPr>
                <w:rFonts w:ascii="Times New Roman" w:eastAsia="Times New Roman" w:hAnsi="Times New Roman" w:cs="Times New Roman"/>
                <w:bCs/>
                <w:vertAlign w:val="superscript"/>
                <w:lang w:eastAsia="zh-CN"/>
              </w:rPr>
              <w:t>&lt;5&gt;</w:t>
            </w:r>
          </w:p>
        </w:tc>
      </w:tr>
      <w:tr w:rsidR="00480E7D" w:rsidRPr="00480E7D" w14:paraId="3DD1136C" w14:textId="77777777" w:rsidTr="001F2757">
        <w:trPr>
          <w:trHeight w:val="20"/>
        </w:trPr>
        <w:tc>
          <w:tcPr>
            <w:tcW w:w="984" w:type="dxa"/>
            <w:tcBorders>
              <w:top w:val="single" w:sz="4" w:space="0" w:color="000000"/>
              <w:left w:val="single" w:sz="4" w:space="0" w:color="000000"/>
              <w:bottom w:val="single" w:sz="4" w:space="0" w:color="000000"/>
              <w:right w:val="single" w:sz="4" w:space="0" w:color="000000"/>
            </w:tcBorders>
            <w:vAlign w:val="center"/>
            <w:hideMark/>
          </w:tcPr>
          <w:p w14:paraId="3F0087C1" w14:textId="77777777" w:rsidR="00480E7D" w:rsidRPr="00480E7D" w:rsidRDefault="00480E7D" w:rsidP="00480E7D">
            <w:pPr>
              <w:widowControl/>
              <w:suppressAutoHyphens/>
              <w:autoSpaceDN/>
              <w:adjustRightInd/>
              <w:ind w:firstLine="0"/>
              <w:jc w:val="center"/>
              <w:rPr>
                <w:rFonts w:ascii="Times New Roman" w:eastAsia="Calibri" w:hAnsi="Times New Roman" w:cs="Times New Roman"/>
                <w:bCs/>
                <w:lang w:eastAsia="zh-CN"/>
              </w:rPr>
            </w:pPr>
            <w:r w:rsidRPr="00480E7D">
              <w:rPr>
                <w:rFonts w:ascii="Times New Roman" w:eastAsia="Calibri" w:hAnsi="Times New Roman" w:cs="Times New Roman"/>
                <w:bCs/>
                <w:lang w:eastAsia="zh-CN"/>
              </w:rPr>
              <w:t>2.7.2</w:t>
            </w:r>
          </w:p>
        </w:tc>
        <w:tc>
          <w:tcPr>
            <w:tcW w:w="9006" w:type="dxa"/>
            <w:tcBorders>
              <w:top w:val="single" w:sz="4" w:space="0" w:color="000000"/>
              <w:left w:val="single" w:sz="4" w:space="0" w:color="000000"/>
              <w:bottom w:val="single" w:sz="4" w:space="0" w:color="000000"/>
              <w:right w:val="single" w:sz="4" w:space="0" w:color="000000"/>
            </w:tcBorders>
            <w:vAlign w:val="center"/>
            <w:hideMark/>
          </w:tcPr>
          <w:p w14:paraId="1264BDC6" w14:textId="77777777" w:rsidR="00480E7D" w:rsidRPr="00480E7D" w:rsidRDefault="00480E7D" w:rsidP="00480E7D">
            <w:pPr>
              <w:widowControl/>
              <w:suppressAutoHyphens/>
              <w:autoSpaceDN/>
              <w:adjustRightInd/>
              <w:ind w:left="114" w:firstLine="0"/>
              <w:jc w:val="left"/>
              <w:rPr>
                <w:rFonts w:ascii="Times New Roman" w:eastAsia="Calibri" w:hAnsi="Times New Roman" w:cs="Times New Roman"/>
                <w:bCs/>
                <w:lang w:eastAsia="zh-CN"/>
              </w:rPr>
            </w:pPr>
            <w:r w:rsidRPr="00480E7D">
              <w:rPr>
                <w:rFonts w:ascii="Times New Roman" w:eastAsia="Calibri" w:hAnsi="Times New Roman" w:cs="Times New Roman"/>
                <w:bCs/>
                <w:lang w:eastAsia="zh-CN"/>
              </w:rPr>
              <w:t xml:space="preserve">Размещение гаражей для собственных нужд </w:t>
            </w:r>
            <w:r w:rsidRPr="00480E7D">
              <w:rPr>
                <w:rFonts w:ascii="Times New Roman" w:eastAsia="Times New Roman" w:hAnsi="Times New Roman" w:cs="Times New Roman"/>
                <w:bCs/>
                <w:vertAlign w:val="superscript"/>
                <w:lang w:eastAsia="zh-CN"/>
              </w:rPr>
              <w:t>&lt;6&gt;</w:t>
            </w:r>
          </w:p>
        </w:tc>
      </w:tr>
      <w:tr w:rsidR="00480E7D" w:rsidRPr="00480E7D" w14:paraId="0C5DB371" w14:textId="77777777" w:rsidTr="001F2757">
        <w:trPr>
          <w:trHeight w:val="20"/>
        </w:trPr>
        <w:tc>
          <w:tcPr>
            <w:tcW w:w="984" w:type="dxa"/>
            <w:tcBorders>
              <w:top w:val="single" w:sz="4" w:space="0" w:color="000000"/>
              <w:left w:val="single" w:sz="4" w:space="0" w:color="000000"/>
              <w:bottom w:val="single" w:sz="4" w:space="0" w:color="000000"/>
              <w:right w:val="single" w:sz="4" w:space="0" w:color="000000"/>
            </w:tcBorders>
            <w:vAlign w:val="center"/>
            <w:hideMark/>
          </w:tcPr>
          <w:p w14:paraId="18E2DC72" w14:textId="77777777" w:rsidR="00480E7D" w:rsidRPr="00480E7D" w:rsidRDefault="00480E7D" w:rsidP="00480E7D">
            <w:pPr>
              <w:widowControl/>
              <w:suppressAutoHyphens/>
              <w:autoSpaceDN/>
              <w:adjustRightInd/>
              <w:ind w:firstLine="0"/>
              <w:jc w:val="center"/>
              <w:rPr>
                <w:rFonts w:ascii="Times New Roman" w:eastAsia="Calibri" w:hAnsi="Times New Roman" w:cs="Times New Roman"/>
                <w:bCs/>
                <w:lang w:eastAsia="zh-CN"/>
              </w:rPr>
            </w:pPr>
            <w:r w:rsidRPr="00480E7D">
              <w:rPr>
                <w:rFonts w:ascii="Times New Roman" w:eastAsia="Calibri" w:hAnsi="Times New Roman" w:cs="Times New Roman"/>
                <w:bCs/>
                <w:lang w:eastAsia="zh-CN"/>
              </w:rPr>
              <w:t>3.1.1</w:t>
            </w:r>
          </w:p>
        </w:tc>
        <w:tc>
          <w:tcPr>
            <w:tcW w:w="9006" w:type="dxa"/>
            <w:tcBorders>
              <w:top w:val="single" w:sz="4" w:space="0" w:color="000000"/>
              <w:left w:val="single" w:sz="4" w:space="0" w:color="000000"/>
              <w:bottom w:val="single" w:sz="4" w:space="0" w:color="000000"/>
              <w:right w:val="single" w:sz="4" w:space="0" w:color="000000"/>
            </w:tcBorders>
            <w:vAlign w:val="center"/>
            <w:hideMark/>
          </w:tcPr>
          <w:p w14:paraId="522FBC75" w14:textId="77777777" w:rsidR="00480E7D" w:rsidRPr="00480E7D" w:rsidRDefault="00480E7D" w:rsidP="00480E7D">
            <w:pPr>
              <w:widowControl/>
              <w:suppressAutoHyphens/>
              <w:autoSpaceDN/>
              <w:adjustRightInd/>
              <w:ind w:left="114" w:firstLine="0"/>
              <w:jc w:val="left"/>
              <w:rPr>
                <w:rFonts w:ascii="Times New Roman" w:eastAsia="Calibri" w:hAnsi="Times New Roman" w:cs="Times New Roman"/>
                <w:bCs/>
                <w:lang w:eastAsia="zh-CN"/>
              </w:rPr>
            </w:pPr>
            <w:r w:rsidRPr="00480E7D">
              <w:rPr>
                <w:rFonts w:ascii="Times New Roman" w:eastAsia="Calibri" w:hAnsi="Times New Roman" w:cs="Times New Roman"/>
                <w:bCs/>
                <w:lang w:eastAsia="zh-CN"/>
              </w:rPr>
              <w:t>Предоставление коммунальных услуг</w:t>
            </w:r>
          </w:p>
        </w:tc>
      </w:tr>
      <w:tr w:rsidR="00480E7D" w:rsidRPr="00480E7D" w14:paraId="7703B11B" w14:textId="77777777" w:rsidTr="001F2757">
        <w:trPr>
          <w:trHeight w:val="20"/>
        </w:trPr>
        <w:tc>
          <w:tcPr>
            <w:tcW w:w="984" w:type="dxa"/>
            <w:tcBorders>
              <w:top w:val="single" w:sz="4" w:space="0" w:color="000000"/>
              <w:left w:val="single" w:sz="4" w:space="0" w:color="000000"/>
              <w:bottom w:val="single" w:sz="4" w:space="0" w:color="000000"/>
              <w:right w:val="single" w:sz="4" w:space="0" w:color="000000"/>
            </w:tcBorders>
            <w:vAlign w:val="center"/>
            <w:hideMark/>
          </w:tcPr>
          <w:p w14:paraId="01B9AEDA" w14:textId="77777777" w:rsidR="00480E7D" w:rsidRPr="00480E7D" w:rsidRDefault="00480E7D" w:rsidP="00480E7D">
            <w:pPr>
              <w:widowControl/>
              <w:suppressAutoHyphens/>
              <w:autoSpaceDN/>
              <w:adjustRightInd/>
              <w:ind w:firstLine="0"/>
              <w:jc w:val="center"/>
              <w:rPr>
                <w:rFonts w:ascii="Times New Roman" w:eastAsia="Calibri" w:hAnsi="Times New Roman" w:cs="Times New Roman"/>
                <w:bCs/>
                <w:lang w:eastAsia="zh-CN"/>
              </w:rPr>
            </w:pPr>
            <w:r w:rsidRPr="00480E7D">
              <w:rPr>
                <w:rFonts w:ascii="Times New Roman" w:eastAsia="Calibri" w:hAnsi="Times New Roman" w:cs="Times New Roman"/>
                <w:bCs/>
                <w:lang w:eastAsia="zh-CN"/>
              </w:rPr>
              <w:t>4.9</w:t>
            </w:r>
          </w:p>
        </w:tc>
        <w:tc>
          <w:tcPr>
            <w:tcW w:w="9006" w:type="dxa"/>
            <w:tcBorders>
              <w:top w:val="single" w:sz="4" w:space="0" w:color="000000"/>
              <w:left w:val="single" w:sz="4" w:space="0" w:color="000000"/>
              <w:bottom w:val="single" w:sz="4" w:space="0" w:color="000000"/>
              <w:right w:val="single" w:sz="4" w:space="0" w:color="000000"/>
            </w:tcBorders>
            <w:vAlign w:val="center"/>
            <w:hideMark/>
          </w:tcPr>
          <w:p w14:paraId="4B758888" w14:textId="77777777" w:rsidR="00480E7D" w:rsidRPr="00480E7D" w:rsidRDefault="00480E7D" w:rsidP="00480E7D">
            <w:pPr>
              <w:widowControl/>
              <w:suppressAutoHyphens/>
              <w:autoSpaceDN/>
              <w:adjustRightInd/>
              <w:ind w:left="114" w:firstLine="0"/>
              <w:jc w:val="left"/>
              <w:rPr>
                <w:rFonts w:ascii="Times New Roman" w:eastAsia="Calibri" w:hAnsi="Times New Roman" w:cs="Times New Roman"/>
                <w:bCs/>
                <w:lang w:eastAsia="zh-CN"/>
              </w:rPr>
            </w:pPr>
            <w:r w:rsidRPr="00480E7D">
              <w:rPr>
                <w:rFonts w:ascii="Times New Roman" w:eastAsia="Calibri" w:hAnsi="Times New Roman" w:cs="Times New Roman"/>
                <w:bCs/>
                <w:lang w:eastAsia="zh-CN"/>
              </w:rPr>
              <w:t xml:space="preserve">Служебные гаражи </w:t>
            </w:r>
            <w:r w:rsidRPr="00480E7D">
              <w:rPr>
                <w:rFonts w:ascii="Times New Roman" w:eastAsia="Times New Roman" w:hAnsi="Times New Roman" w:cs="Times New Roman"/>
                <w:bCs/>
                <w:vertAlign w:val="superscript"/>
                <w:lang w:eastAsia="zh-CN"/>
              </w:rPr>
              <w:t>&lt;7&gt;</w:t>
            </w:r>
          </w:p>
        </w:tc>
      </w:tr>
      <w:tr w:rsidR="00480E7D" w:rsidRPr="00480E7D" w14:paraId="22525585" w14:textId="77777777" w:rsidTr="001F2757">
        <w:trPr>
          <w:trHeight w:val="20"/>
        </w:trPr>
        <w:tc>
          <w:tcPr>
            <w:tcW w:w="984" w:type="dxa"/>
            <w:tcBorders>
              <w:top w:val="single" w:sz="4" w:space="0" w:color="000000"/>
              <w:left w:val="single" w:sz="4" w:space="0" w:color="000000"/>
              <w:bottom w:val="single" w:sz="4" w:space="0" w:color="000000"/>
              <w:right w:val="single" w:sz="4" w:space="0" w:color="000000"/>
            </w:tcBorders>
            <w:vAlign w:val="center"/>
            <w:hideMark/>
          </w:tcPr>
          <w:p w14:paraId="63AE58A2" w14:textId="77777777" w:rsidR="00480E7D" w:rsidRPr="00480E7D" w:rsidRDefault="00480E7D" w:rsidP="00480E7D">
            <w:pPr>
              <w:widowControl/>
              <w:suppressAutoHyphens/>
              <w:autoSpaceDN/>
              <w:adjustRightInd/>
              <w:ind w:firstLine="0"/>
              <w:jc w:val="center"/>
              <w:rPr>
                <w:rFonts w:ascii="Times New Roman" w:eastAsia="Calibri" w:hAnsi="Times New Roman" w:cs="Times New Roman"/>
                <w:bCs/>
                <w:lang w:eastAsia="zh-CN"/>
              </w:rPr>
            </w:pPr>
            <w:r w:rsidRPr="00480E7D">
              <w:rPr>
                <w:rFonts w:ascii="Times New Roman" w:eastAsia="Calibri" w:hAnsi="Times New Roman" w:cs="Times New Roman"/>
                <w:bCs/>
                <w:lang w:eastAsia="zh-CN"/>
              </w:rPr>
              <w:t>12.0.2</w:t>
            </w:r>
          </w:p>
        </w:tc>
        <w:tc>
          <w:tcPr>
            <w:tcW w:w="9006" w:type="dxa"/>
            <w:tcBorders>
              <w:top w:val="single" w:sz="4" w:space="0" w:color="000000"/>
              <w:left w:val="single" w:sz="4" w:space="0" w:color="000000"/>
              <w:bottom w:val="single" w:sz="4" w:space="0" w:color="000000"/>
              <w:right w:val="single" w:sz="4" w:space="0" w:color="000000"/>
            </w:tcBorders>
            <w:vAlign w:val="center"/>
            <w:hideMark/>
          </w:tcPr>
          <w:p w14:paraId="328B3A8F" w14:textId="77777777" w:rsidR="00480E7D" w:rsidRPr="00480E7D" w:rsidRDefault="00480E7D" w:rsidP="00480E7D">
            <w:pPr>
              <w:widowControl/>
              <w:suppressAutoHyphens/>
              <w:autoSpaceDN/>
              <w:adjustRightInd/>
              <w:ind w:left="114" w:firstLine="0"/>
              <w:jc w:val="left"/>
              <w:rPr>
                <w:rFonts w:ascii="Times New Roman" w:eastAsia="Calibri" w:hAnsi="Times New Roman" w:cs="Times New Roman"/>
                <w:bCs/>
                <w:lang w:eastAsia="zh-CN"/>
              </w:rPr>
            </w:pPr>
            <w:r w:rsidRPr="00480E7D">
              <w:rPr>
                <w:rFonts w:ascii="Times New Roman" w:eastAsia="Calibri" w:hAnsi="Times New Roman" w:cs="Times New Roman"/>
                <w:bCs/>
                <w:lang w:eastAsia="zh-CN"/>
              </w:rPr>
              <w:t>Благоустройство территории</w:t>
            </w:r>
          </w:p>
        </w:tc>
      </w:tr>
    </w:tbl>
    <w:p w14:paraId="3CA84C31" w14:textId="77777777" w:rsidR="00F93AA1" w:rsidRPr="00B32B43" w:rsidRDefault="00F93AA1" w:rsidP="00CC00D2">
      <w:pPr>
        <w:ind w:firstLine="709"/>
        <w:rPr>
          <w:rFonts w:ascii="Times New Roman" w:hAnsi="Times New Roman" w:cs="Times New Roman"/>
          <w:sz w:val="18"/>
          <w:szCs w:val="18"/>
        </w:rPr>
      </w:pPr>
      <w:r w:rsidRPr="00B32B43">
        <w:rPr>
          <w:rFonts w:ascii="Times New Roman" w:hAnsi="Times New Roman" w:cs="Times New Roman"/>
          <w:sz w:val="18"/>
          <w:szCs w:val="18"/>
        </w:rPr>
        <w:t xml:space="preserve">Примечание: </w:t>
      </w:r>
    </w:p>
    <w:p w14:paraId="1F7FD416" w14:textId="77777777" w:rsidR="00F93AA1" w:rsidRPr="00B32B43" w:rsidRDefault="00F93AA1" w:rsidP="00F93AA1">
      <w:pPr>
        <w:rPr>
          <w:rFonts w:ascii="Times New Roman" w:hAnsi="Times New Roman" w:cs="Times New Roman"/>
          <w:sz w:val="18"/>
          <w:szCs w:val="18"/>
        </w:rPr>
      </w:pPr>
      <w:r w:rsidRPr="00B32B43">
        <w:rPr>
          <w:rFonts w:ascii="Times New Roman" w:hAnsi="Times New Roman" w:cs="Times New Roman"/>
          <w:b/>
          <w:bCs/>
          <w:sz w:val="18"/>
          <w:szCs w:val="18"/>
          <w:vertAlign w:val="superscript"/>
        </w:rPr>
        <w:t>&lt;1&gt;</w:t>
      </w:r>
      <w:r w:rsidRPr="00B32B43">
        <w:rPr>
          <w:rFonts w:ascii="Times New Roman" w:hAnsi="Times New Roman" w:cs="Times New Roman"/>
          <w:sz w:val="18"/>
          <w:szCs w:val="18"/>
        </w:rPr>
        <w:t xml:space="preserve"> Установление вида разрешенного использования земельных участков возможно при условии соблюдения требований СП 42.13330.2016 Градостроительство. Планировка и застройка городских и сельских поселений. Актуализированная редакция СНиП 2.07.01-89* (п. 11.4, 11.5, 11.6, 11.7), Правил установления санитарно-защитных зон и использования земельных участков, расположенных в границах санитарно-защитных зон, утвержденных постановление Правительства РФ от 03.03.2018 № 222 (п. 5), СанПиН 2.2.1/2.1.1.1200-03 «Санитарно-защитные зоны и санитарная классификация предприятий, сооружений и иных объектов» и иных санитарно-эпидемиологических норм и требований.</w:t>
      </w:r>
    </w:p>
    <w:p w14:paraId="05F81322" w14:textId="77777777" w:rsidR="00F93AA1" w:rsidRPr="00B32B43" w:rsidRDefault="00F93AA1" w:rsidP="00F93AA1">
      <w:pPr>
        <w:rPr>
          <w:rFonts w:ascii="Times New Roman" w:hAnsi="Times New Roman" w:cs="Times New Roman"/>
          <w:sz w:val="18"/>
          <w:szCs w:val="18"/>
        </w:rPr>
      </w:pPr>
      <w:r w:rsidRPr="00B32B43">
        <w:rPr>
          <w:rFonts w:ascii="Times New Roman" w:hAnsi="Times New Roman" w:cs="Times New Roman"/>
          <w:sz w:val="18"/>
          <w:szCs w:val="18"/>
        </w:rPr>
        <w:t>Содержание видов разрешенного использования, перечисленных в Классификаторе № П/0412,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14:paraId="1902A93D" w14:textId="77777777" w:rsidR="00F93AA1" w:rsidRPr="00B32B43" w:rsidRDefault="00F93AA1" w:rsidP="00F93AA1">
      <w:pPr>
        <w:rPr>
          <w:rFonts w:ascii="Times New Roman" w:hAnsi="Times New Roman" w:cs="Times New Roman"/>
          <w:b/>
          <w:bCs/>
          <w:sz w:val="18"/>
          <w:szCs w:val="18"/>
          <w:vertAlign w:val="superscript"/>
        </w:rPr>
      </w:pPr>
      <w:r w:rsidRPr="00B32B43">
        <w:rPr>
          <w:rFonts w:ascii="Times New Roman" w:hAnsi="Times New Roman" w:cs="Times New Roman"/>
          <w:b/>
          <w:bCs/>
          <w:sz w:val="18"/>
          <w:szCs w:val="18"/>
          <w:vertAlign w:val="superscript"/>
        </w:rPr>
        <w:t xml:space="preserve">&lt;2&gt; </w:t>
      </w:r>
      <w:r w:rsidRPr="00B32B43">
        <w:rPr>
          <w:rFonts w:ascii="Times New Roman" w:hAnsi="Times New Roman" w:cs="Times New Roman"/>
          <w:sz w:val="18"/>
          <w:szCs w:val="18"/>
        </w:rPr>
        <w:t xml:space="preserve">Установление вида разрешенного использования земельных участков возможно при условии соблюдения требований СП 54.13330.2022 «СНиП 31-01-2003 Здания жилые многоквартирные» (в ред. изменений) (в </w:t>
      </w:r>
      <w:proofErr w:type="spellStart"/>
      <w:r w:rsidRPr="00B32B43">
        <w:rPr>
          <w:rFonts w:ascii="Times New Roman" w:hAnsi="Times New Roman" w:cs="Times New Roman"/>
          <w:sz w:val="18"/>
          <w:szCs w:val="18"/>
        </w:rPr>
        <w:t>т.ч</w:t>
      </w:r>
      <w:proofErr w:type="spellEnd"/>
      <w:r w:rsidRPr="00B32B43">
        <w:rPr>
          <w:rFonts w:ascii="Times New Roman" w:hAnsi="Times New Roman" w:cs="Times New Roman"/>
          <w:sz w:val="18"/>
          <w:szCs w:val="18"/>
        </w:rPr>
        <w:t>. п. 4.15, 4.17, 4.18).</w:t>
      </w:r>
    </w:p>
    <w:p w14:paraId="1623513E" w14:textId="77777777" w:rsidR="00F93AA1" w:rsidRPr="00B32B43" w:rsidRDefault="00F93AA1" w:rsidP="00F93AA1">
      <w:pPr>
        <w:rPr>
          <w:rFonts w:ascii="Times New Roman" w:hAnsi="Times New Roman" w:cs="Times New Roman"/>
          <w:sz w:val="18"/>
          <w:szCs w:val="18"/>
        </w:rPr>
      </w:pPr>
      <w:r w:rsidRPr="00B32B43">
        <w:rPr>
          <w:rFonts w:ascii="Times New Roman" w:hAnsi="Times New Roman" w:cs="Times New Roman"/>
          <w:b/>
          <w:bCs/>
          <w:sz w:val="18"/>
          <w:szCs w:val="18"/>
          <w:vertAlign w:val="superscript"/>
        </w:rPr>
        <w:t>&lt;3&gt;</w:t>
      </w:r>
      <w:r w:rsidRPr="00B32B43">
        <w:rPr>
          <w:rFonts w:ascii="Times New Roman" w:hAnsi="Times New Roman" w:cs="Times New Roman"/>
          <w:sz w:val="18"/>
          <w:szCs w:val="18"/>
        </w:rPr>
        <w:t xml:space="preserve"> Суммарная площадь застройки объектов, предусмотренных условно разрешенными и вспомогательными видами разрешенного использования земельных участков, не должна превышать 10% от общей площади территории парков, скверов, садов, бульваров, набережных, лесопарков, городских лесов. </w:t>
      </w:r>
    </w:p>
    <w:p w14:paraId="63F08752" w14:textId="77777777" w:rsidR="00F93AA1" w:rsidRPr="00B32B43" w:rsidRDefault="00F93AA1" w:rsidP="00F93AA1">
      <w:pPr>
        <w:rPr>
          <w:rFonts w:ascii="Times New Roman" w:hAnsi="Times New Roman" w:cs="Times New Roman"/>
          <w:sz w:val="18"/>
          <w:szCs w:val="18"/>
        </w:rPr>
      </w:pPr>
      <w:r w:rsidRPr="00B32B43">
        <w:rPr>
          <w:rFonts w:ascii="Times New Roman" w:hAnsi="Times New Roman" w:cs="Times New Roman"/>
          <w:b/>
          <w:bCs/>
          <w:sz w:val="18"/>
          <w:szCs w:val="18"/>
          <w:vertAlign w:val="superscript"/>
        </w:rPr>
        <w:t>&lt;4&gt;</w:t>
      </w:r>
      <w:r w:rsidRPr="00B32B43">
        <w:rPr>
          <w:rFonts w:ascii="Times New Roman" w:hAnsi="Times New Roman" w:cs="Times New Roman"/>
          <w:sz w:val="18"/>
          <w:szCs w:val="18"/>
        </w:rPr>
        <w:t xml:space="preserve"> Вид разрешенного использования с кодом 9.3 устанавливается для земельных участков,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w:t>
      </w:r>
    </w:p>
    <w:p w14:paraId="1D843FCA" w14:textId="77777777" w:rsidR="00F93AA1" w:rsidRPr="00B32B43" w:rsidRDefault="00F93AA1" w:rsidP="00F93AA1">
      <w:pPr>
        <w:rPr>
          <w:rFonts w:ascii="Times New Roman" w:hAnsi="Times New Roman" w:cs="Times New Roman"/>
          <w:sz w:val="18"/>
          <w:szCs w:val="18"/>
        </w:rPr>
      </w:pPr>
      <w:r w:rsidRPr="00B32B43">
        <w:rPr>
          <w:rFonts w:ascii="Times New Roman" w:hAnsi="Times New Roman" w:cs="Times New Roman"/>
          <w:b/>
          <w:bCs/>
          <w:sz w:val="18"/>
          <w:szCs w:val="18"/>
          <w:vertAlign w:val="superscript"/>
        </w:rPr>
        <w:t>&lt;5&gt;</w:t>
      </w:r>
      <w:r w:rsidRPr="00B32B43">
        <w:rPr>
          <w:rFonts w:ascii="Times New Roman" w:hAnsi="Times New Roman" w:cs="Times New Roman"/>
          <w:sz w:val="18"/>
          <w:szCs w:val="18"/>
        </w:rPr>
        <w:t xml:space="preserve"> Вспомогательный вид разрешенного использования с кодом 2.7.1 допустим только в качестве дополнительного по отношению к основным видам разрешенного использования с кодами 2.1.1, 2.5, 2.6 и осуществляем совместно с ним.</w:t>
      </w:r>
    </w:p>
    <w:p w14:paraId="758FEA8B" w14:textId="77777777" w:rsidR="00F93AA1" w:rsidRPr="00B32B43" w:rsidRDefault="00F93AA1" w:rsidP="00F93AA1">
      <w:pPr>
        <w:rPr>
          <w:rFonts w:ascii="Times New Roman" w:hAnsi="Times New Roman" w:cs="Times New Roman"/>
          <w:sz w:val="18"/>
          <w:szCs w:val="18"/>
        </w:rPr>
      </w:pPr>
      <w:r w:rsidRPr="00B32B43">
        <w:rPr>
          <w:rFonts w:ascii="Times New Roman" w:hAnsi="Times New Roman" w:cs="Times New Roman"/>
          <w:sz w:val="18"/>
          <w:szCs w:val="18"/>
          <w:vertAlign w:val="superscript"/>
        </w:rPr>
        <w:t>&lt;6&gt;</w:t>
      </w:r>
      <w:r w:rsidRPr="00B32B43">
        <w:rPr>
          <w:rFonts w:ascii="Times New Roman" w:hAnsi="Times New Roman" w:cs="Times New Roman"/>
          <w:sz w:val="18"/>
          <w:szCs w:val="18"/>
        </w:rPr>
        <w:t xml:space="preserve"> Вспомогательный вид разрешенного использования с кодом 2.7.2 допустим только в качестве дополнительного по отношению к основным видам разрешенного использования с кодами 2.1, 2.3, 13.2 и осуществляем совместно с ними.</w:t>
      </w:r>
    </w:p>
    <w:p w14:paraId="2D25BF3F" w14:textId="77777777" w:rsidR="00F93AA1" w:rsidRPr="00B32B43" w:rsidRDefault="00F93AA1" w:rsidP="00F93AA1">
      <w:pPr>
        <w:rPr>
          <w:rFonts w:ascii="Times New Roman" w:hAnsi="Times New Roman" w:cs="Times New Roman"/>
          <w:sz w:val="18"/>
          <w:szCs w:val="18"/>
        </w:rPr>
      </w:pPr>
      <w:r w:rsidRPr="00B32B43">
        <w:rPr>
          <w:rFonts w:ascii="Times New Roman" w:hAnsi="Times New Roman" w:cs="Times New Roman"/>
          <w:sz w:val="18"/>
          <w:szCs w:val="18"/>
          <w:vertAlign w:val="superscript"/>
        </w:rPr>
        <w:t>&lt;7&gt;</w:t>
      </w:r>
      <w:r w:rsidRPr="00B32B43">
        <w:rPr>
          <w:rFonts w:ascii="Times New Roman" w:hAnsi="Times New Roman" w:cs="Times New Roman"/>
          <w:sz w:val="18"/>
          <w:szCs w:val="18"/>
        </w:rPr>
        <w:t xml:space="preserve"> Вспомогательный вид разрешенного использования с кодом 4.9 допустим только в качестве дополнительного по отношению к основным видам разрешенного использования и условно разрешенным видам использования с кодами 3.1-3.10.2, 4.1-4.10, предусмотренными градостроительными регламентами территориальных зон, и осуществляем совместно с ними.</w:t>
      </w:r>
    </w:p>
    <w:p w14:paraId="23E01FCC" w14:textId="77777777" w:rsidR="00CC00D2" w:rsidRDefault="00CC00D2" w:rsidP="00CC00D2">
      <w:pPr>
        <w:widowControl/>
        <w:rPr>
          <w:szCs w:val="26"/>
        </w:rPr>
      </w:pPr>
    </w:p>
    <w:p w14:paraId="08B156BB" w14:textId="77777777" w:rsidR="00CC00D2" w:rsidRPr="00CC00D2" w:rsidRDefault="00CC00D2" w:rsidP="00CC00D2">
      <w:pPr>
        <w:widowControl/>
        <w:rPr>
          <w:rFonts w:ascii="Times New Roman" w:hAnsi="Times New Roman" w:cs="Times New Roman"/>
          <w:szCs w:val="26"/>
        </w:rPr>
      </w:pPr>
      <w:r w:rsidRPr="00CC00D2">
        <w:rPr>
          <w:rFonts w:ascii="Times New Roman" w:hAnsi="Times New Roman" w:cs="Times New Roman"/>
          <w:szCs w:val="26"/>
        </w:rPr>
        <w:t>3. 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территориальной зоны:</w:t>
      </w:r>
    </w:p>
    <w:p w14:paraId="1658F431" w14:textId="77777777" w:rsidR="00CC00D2" w:rsidRPr="00CC00D2" w:rsidRDefault="00CC00D2" w:rsidP="00CC00D2">
      <w:pPr>
        <w:rPr>
          <w:rFonts w:ascii="Times New Roman" w:hAnsi="Times New Roman" w:cs="Times New Roman"/>
          <w:szCs w:val="26"/>
        </w:rPr>
      </w:pPr>
      <w:r w:rsidRPr="00CC00D2">
        <w:rPr>
          <w:rFonts w:ascii="Times New Roman" w:hAnsi="Times New Roman" w:cs="Times New Roman"/>
          <w:szCs w:val="26"/>
        </w:rPr>
        <w:t>3.1. Предельные (минимальные и (или) максимальные) размеры земельных участков, в том числе их площадь:</w:t>
      </w:r>
    </w:p>
    <w:p w14:paraId="6D9CAE60" w14:textId="77777777" w:rsidR="00CC00D2" w:rsidRPr="00CC00D2" w:rsidRDefault="00CC00D2" w:rsidP="00CC00D2">
      <w:pPr>
        <w:rPr>
          <w:rFonts w:ascii="Times New Roman" w:hAnsi="Times New Roman" w:cs="Times New Roman"/>
          <w:bCs/>
          <w:szCs w:val="26"/>
        </w:rPr>
      </w:pPr>
      <w:r w:rsidRPr="00CC00D2">
        <w:rPr>
          <w:rFonts w:ascii="Times New Roman" w:hAnsi="Times New Roman" w:cs="Times New Roman"/>
          <w:bCs/>
          <w:szCs w:val="26"/>
        </w:rPr>
        <w:t>1) предоставляемых гражданам в собственность бесплатно на территории Орловской области из земель, находящихся в собственности области или муниципальной собственности, либо из земель, государственная собственность на которые не разграничена, в соответствии с законом Орловской области от 10 ноября 2015 года № 1872-ОЗ «Об отдельных правоотношениях, связанных с предоставлением в собственность гражданам земельных участков на территории Орловской области»:</w:t>
      </w:r>
    </w:p>
    <w:p w14:paraId="2EDA8A05" w14:textId="77777777" w:rsidR="00CC00D2" w:rsidRPr="00CC00D2" w:rsidRDefault="00CC00D2" w:rsidP="00CC00D2">
      <w:pPr>
        <w:rPr>
          <w:rFonts w:ascii="Times New Roman" w:hAnsi="Times New Roman" w:cs="Times New Roman"/>
          <w:bCs/>
          <w:szCs w:val="26"/>
        </w:rPr>
      </w:pPr>
      <w:r w:rsidRPr="00CC00D2">
        <w:rPr>
          <w:rFonts w:ascii="Times New Roman" w:hAnsi="Times New Roman" w:cs="Times New Roman"/>
          <w:bCs/>
          <w:szCs w:val="26"/>
        </w:rPr>
        <w:t>- для индивидуального жилищного строительства:</w:t>
      </w:r>
    </w:p>
    <w:p w14:paraId="10EDA016" w14:textId="77777777" w:rsidR="00CC00D2" w:rsidRPr="00CC00D2" w:rsidRDefault="00CC00D2" w:rsidP="00CC00D2">
      <w:pPr>
        <w:rPr>
          <w:rFonts w:ascii="Times New Roman" w:hAnsi="Times New Roman" w:cs="Times New Roman"/>
          <w:bCs/>
          <w:szCs w:val="26"/>
        </w:rPr>
      </w:pPr>
      <w:r w:rsidRPr="00CC00D2">
        <w:rPr>
          <w:rFonts w:ascii="Times New Roman" w:hAnsi="Times New Roman" w:cs="Times New Roman"/>
          <w:bCs/>
          <w:szCs w:val="26"/>
        </w:rPr>
        <w:t>а) максимальный размер земельных участков – 0,1 гектара;</w:t>
      </w:r>
    </w:p>
    <w:p w14:paraId="07231D4C" w14:textId="77777777" w:rsidR="00CC00D2" w:rsidRPr="00CC00D2" w:rsidRDefault="00CC00D2" w:rsidP="00CC00D2">
      <w:pPr>
        <w:rPr>
          <w:rFonts w:ascii="Times New Roman" w:hAnsi="Times New Roman" w:cs="Times New Roman"/>
          <w:bCs/>
          <w:szCs w:val="26"/>
        </w:rPr>
      </w:pPr>
      <w:r w:rsidRPr="00CC00D2">
        <w:rPr>
          <w:rFonts w:ascii="Times New Roman" w:hAnsi="Times New Roman" w:cs="Times New Roman"/>
          <w:bCs/>
          <w:szCs w:val="26"/>
        </w:rPr>
        <w:t>б) минимальный размер земельных участков – 0,05 гектара;</w:t>
      </w:r>
    </w:p>
    <w:p w14:paraId="6927B404" w14:textId="77777777" w:rsidR="00CC00D2" w:rsidRPr="00CC00D2" w:rsidRDefault="00CC00D2" w:rsidP="00CC00D2">
      <w:pPr>
        <w:widowControl/>
        <w:autoSpaceDE/>
        <w:rPr>
          <w:rFonts w:ascii="Times New Roman" w:hAnsi="Times New Roman" w:cs="Times New Roman"/>
          <w:szCs w:val="26"/>
        </w:rPr>
      </w:pPr>
      <w:r w:rsidRPr="00CC00D2">
        <w:rPr>
          <w:rFonts w:ascii="Times New Roman" w:hAnsi="Times New Roman" w:cs="Times New Roman"/>
          <w:szCs w:val="26"/>
        </w:rPr>
        <w:t>2) предоставляемых в соответствии со статьей 39.20 Земельного кодекса Российской Федерации при наличии схемы расположения земельных участков на кадастровом плане территории, утвержденной администрацией города Орла не подлежат установлению;</w:t>
      </w:r>
    </w:p>
    <w:p w14:paraId="3331DB44" w14:textId="77777777" w:rsidR="00CC00D2" w:rsidRPr="00CC00D2" w:rsidRDefault="00CC00D2" w:rsidP="00CC00D2">
      <w:pPr>
        <w:widowControl/>
        <w:autoSpaceDE/>
        <w:rPr>
          <w:rFonts w:ascii="Times New Roman" w:hAnsi="Times New Roman" w:cs="Times New Roman"/>
          <w:szCs w:val="26"/>
        </w:rPr>
      </w:pPr>
      <w:r w:rsidRPr="00CC00D2">
        <w:rPr>
          <w:rFonts w:ascii="Times New Roman" w:hAnsi="Times New Roman" w:cs="Times New Roman"/>
          <w:szCs w:val="26"/>
        </w:rPr>
        <w:t>3) для существующих объектов, предусмотренных видом разрешенного использования земельных участков «Объекты культурно-досуговой деятельности» (код 3.6.1), не подлежат установлению;</w:t>
      </w:r>
    </w:p>
    <w:p w14:paraId="1AB58311" w14:textId="77777777" w:rsidR="00CC00D2" w:rsidRPr="00CC00D2" w:rsidRDefault="00CC00D2" w:rsidP="00CC00D2">
      <w:pPr>
        <w:widowControl/>
        <w:autoSpaceDE/>
        <w:rPr>
          <w:rFonts w:ascii="Times New Roman" w:hAnsi="Times New Roman" w:cs="Times New Roman"/>
          <w:szCs w:val="26"/>
        </w:rPr>
      </w:pPr>
      <w:r w:rsidRPr="00CC00D2">
        <w:rPr>
          <w:rFonts w:ascii="Times New Roman" w:hAnsi="Times New Roman" w:cs="Times New Roman"/>
          <w:szCs w:val="26"/>
        </w:rPr>
        <w:lastRenderedPageBreak/>
        <w:t>4) для земельных участков, предназначенных для размещения объектов капитального строительства инженерной и транспортной инфраструктур с кодами вида использования 2.7.1, 2.7.2, 3.1.1, 7.5, 12.0.1 не подлежат установлению;</w:t>
      </w:r>
    </w:p>
    <w:p w14:paraId="4071E1F7" w14:textId="77777777" w:rsidR="00CC00D2" w:rsidRPr="00CC00D2" w:rsidRDefault="00CC00D2" w:rsidP="00CC00D2">
      <w:pPr>
        <w:widowControl/>
        <w:autoSpaceDE/>
        <w:rPr>
          <w:rFonts w:ascii="Times New Roman" w:hAnsi="Times New Roman" w:cs="Times New Roman"/>
          <w:szCs w:val="26"/>
        </w:rPr>
      </w:pPr>
      <w:r w:rsidRPr="00CC00D2">
        <w:rPr>
          <w:rFonts w:ascii="Times New Roman" w:hAnsi="Times New Roman" w:cs="Times New Roman"/>
          <w:szCs w:val="26"/>
        </w:rPr>
        <w:t>5) для всех прочих случаев и видов разрешенного использования земельных участков, кроме перечисленных в пунктах 1 – 4 части 3.1 настоящей статьи:</w:t>
      </w:r>
    </w:p>
    <w:p w14:paraId="6BF6A2CF" w14:textId="77777777" w:rsidR="00CC00D2" w:rsidRPr="00CC00D2" w:rsidRDefault="00CC00D2" w:rsidP="00CC00D2">
      <w:pPr>
        <w:widowControl/>
        <w:autoSpaceDE/>
        <w:rPr>
          <w:rFonts w:ascii="Times New Roman" w:hAnsi="Times New Roman" w:cs="Times New Roman"/>
          <w:szCs w:val="26"/>
        </w:rPr>
      </w:pPr>
      <w:r w:rsidRPr="00CC00D2">
        <w:rPr>
          <w:rFonts w:ascii="Times New Roman" w:hAnsi="Times New Roman" w:cs="Times New Roman"/>
          <w:szCs w:val="26"/>
        </w:rPr>
        <w:t>- предельная минимальная площадь земельного участка – 600 кв. м;</w:t>
      </w:r>
    </w:p>
    <w:p w14:paraId="6FD0D67C" w14:textId="77777777" w:rsidR="00CC00D2" w:rsidRPr="00CC00D2" w:rsidRDefault="00CC00D2" w:rsidP="00CC00D2">
      <w:pPr>
        <w:widowControl/>
        <w:autoSpaceDE/>
        <w:rPr>
          <w:rFonts w:ascii="Times New Roman" w:hAnsi="Times New Roman" w:cs="Times New Roman"/>
          <w:szCs w:val="26"/>
        </w:rPr>
      </w:pPr>
      <w:r w:rsidRPr="00CC00D2">
        <w:rPr>
          <w:rFonts w:ascii="Times New Roman" w:hAnsi="Times New Roman" w:cs="Times New Roman"/>
          <w:szCs w:val="26"/>
        </w:rPr>
        <w:t>- предельная максимальная площадь земельного участка – не подлежит установлению;</w:t>
      </w:r>
    </w:p>
    <w:p w14:paraId="39C1337B" w14:textId="77777777" w:rsidR="00CC00D2" w:rsidRPr="00CC00D2" w:rsidRDefault="00CC00D2" w:rsidP="00CC00D2">
      <w:pPr>
        <w:widowControl/>
        <w:autoSpaceDE/>
        <w:rPr>
          <w:rFonts w:ascii="Times New Roman" w:hAnsi="Times New Roman" w:cs="Times New Roman"/>
          <w:szCs w:val="26"/>
        </w:rPr>
      </w:pPr>
      <w:r w:rsidRPr="00CC00D2">
        <w:rPr>
          <w:rFonts w:ascii="Times New Roman" w:hAnsi="Times New Roman" w:cs="Times New Roman"/>
          <w:szCs w:val="26"/>
        </w:rPr>
        <w:t>- ширина участка по уличному фронту – не подлежит установлению.</w:t>
      </w:r>
    </w:p>
    <w:p w14:paraId="43E0C6D5" w14:textId="77777777" w:rsidR="00CC00D2" w:rsidRPr="00CC00D2" w:rsidRDefault="00CC00D2" w:rsidP="00CC00D2">
      <w:pPr>
        <w:widowControl/>
        <w:autoSpaceDE/>
        <w:rPr>
          <w:rFonts w:ascii="Times New Roman" w:hAnsi="Times New Roman" w:cs="Times New Roman"/>
          <w:szCs w:val="26"/>
        </w:rPr>
      </w:pPr>
      <w:r w:rsidRPr="00CC00D2">
        <w:rPr>
          <w:rFonts w:ascii="Times New Roman" w:hAnsi="Times New Roman" w:cs="Times New Roman"/>
          <w:szCs w:val="26"/>
        </w:rPr>
        <w:t>3.2.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138A85B" w14:textId="77777777" w:rsidR="00CC00D2" w:rsidRPr="00CC00D2" w:rsidRDefault="00CC00D2" w:rsidP="00CC00D2">
      <w:pPr>
        <w:widowControl/>
        <w:autoSpaceDE/>
        <w:rPr>
          <w:rFonts w:ascii="Times New Roman" w:hAnsi="Times New Roman" w:cs="Times New Roman"/>
          <w:szCs w:val="26"/>
        </w:rPr>
      </w:pPr>
      <w:r w:rsidRPr="00CC00D2">
        <w:rPr>
          <w:rFonts w:ascii="Times New Roman" w:hAnsi="Times New Roman" w:cs="Times New Roman"/>
          <w:szCs w:val="26"/>
        </w:rPr>
        <w:t>1) от красной линии – 3 м;</w:t>
      </w:r>
    </w:p>
    <w:p w14:paraId="159F6FC5" w14:textId="77777777" w:rsidR="00CC00D2" w:rsidRPr="00CC00D2" w:rsidRDefault="00CC00D2" w:rsidP="00CC00D2">
      <w:pPr>
        <w:widowControl/>
        <w:autoSpaceDE/>
        <w:rPr>
          <w:rFonts w:ascii="Times New Roman" w:hAnsi="Times New Roman" w:cs="Times New Roman"/>
          <w:szCs w:val="26"/>
        </w:rPr>
      </w:pPr>
      <w:r w:rsidRPr="00CC00D2">
        <w:rPr>
          <w:rFonts w:ascii="Times New Roman" w:hAnsi="Times New Roman" w:cs="Times New Roman"/>
          <w:szCs w:val="26"/>
        </w:rPr>
        <w:t>2) от границы земельного участка – 6 м;</w:t>
      </w:r>
    </w:p>
    <w:p w14:paraId="208FA1B3" w14:textId="77777777" w:rsidR="00CC00D2" w:rsidRPr="00CC00D2" w:rsidRDefault="00CC00D2" w:rsidP="00CC00D2">
      <w:pPr>
        <w:widowControl/>
        <w:autoSpaceDE/>
        <w:rPr>
          <w:rFonts w:ascii="Times New Roman" w:hAnsi="Times New Roman" w:cs="Times New Roman"/>
          <w:szCs w:val="26"/>
        </w:rPr>
      </w:pPr>
      <w:r w:rsidRPr="00CC00D2">
        <w:rPr>
          <w:rFonts w:ascii="Times New Roman" w:hAnsi="Times New Roman" w:cs="Times New Roman"/>
          <w:szCs w:val="26"/>
        </w:rPr>
        <w:t>3) от красной линии улиц, совпадающей с границей земельного участка или пересекающей границы земельного участка – 3 м;</w:t>
      </w:r>
    </w:p>
    <w:p w14:paraId="413B0E4B" w14:textId="77777777" w:rsidR="00CC00D2" w:rsidRPr="00CC00D2" w:rsidRDefault="00CC00D2" w:rsidP="00CC00D2">
      <w:pPr>
        <w:widowControl/>
        <w:autoSpaceDE/>
        <w:rPr>
          <w:rFonts w:ascii="Times New Roman" w:hAnsi="Times New Roman" w:cs="Times New Roman"/>
          <w:szCs w:val="26"/>
        </w:rPr>
      </w:pPr>
      <w:r w:rsidRPr="00CC00D2">
        <w:rPr>
          <w:rFonts w:ascii="Times New Roman" w:hAnsi="Times New Roman" w:cs="Times New Roman"/>
          <w:szCs w:val="26"/>
        </w:rPr>
        <w:t>4) от границ земельных участков в случае строительства объекта капитального строительства на смежных земельных участках, принадлежащих одному правообладателю, не подлежат установлению;</w:t>
      </w:r>
    </w:p>
    <w:p w14:paraId="11A02AEA" w14:textId="77777777" w:rsidR="00CC00D2" w:rsidRPr="00CC00D2" w:rsidRDefault="00CC00D2" w:rsidP="00CC00D2">
      <w:pPr>
        <w:widowControl/>
        <w:autoSpaceDE/>
        <w:rPr>
          <w:rFonts w:ascii="Times New Roman" w:hAnsi="Times New Roman" w:cs="Times New Roman"/>
          <w:szCs w:val="26"/>
        </w:rPr>
      </w:pPr>
      <w:r w:rsidRPr="00CC00D2">
        <w:rPr>
          <w:rFonts w:ascii="Times New Roman" w:hAnsi="Times New Roman" w:cs="Times New Roman"/>
          <w:szCs w:val="26"/>
          <w:shd w:val="clear" w:color="auto" w:fill="FFFFFF"/>
        </w:rPr>
        <w:t xml:space="preserve">5) </w:t>
      </w:r>
      <w:r w:rsidRPr="00CC00D2">
        <w:rPr>
          <w:rFonts w:ascii="Times New Roman" w:hAnsi="Times New Roman" w:cs="Times New Roman"/>
          <w:szCs w:val="26"/>
          <w:lang w:eastAsia="ar-SA"/>
        </w:rPr>
        <w:t>от границ земельных участков</w:t>
      </w:r>
      <w:r w:rsidRPr="00CC00D2">
        <w:rPr>
          <w:rFonts w:ascii="Times New Roman" w:hAnsi="Times New Roman" w:cs="Times New Roman"/>
          <w:szCs w:val="26"/>
          <w:shd w:val="clear" w:color="auto" w:fill="FFFFFF"/>
          <w:lang w:eastAsia="ar-SA"/>
        </w:rPr>
        <w:t>, предназначенных для размещения</w:t>
      </w:r>
      <w:r w:rsidRPr="00CC00D2">
        <w:rPr>
          <w:rFonts w:ascii="Times New Roman" w:hAnsi="Times New Roman" w:cs="Times New Roman"/>
          <w:szCs w:val="26"/>
          <w:lang w:eastAsia="ar-SA"/>
        </w:rPr>
        <w:t xml:space="preserve"> объектов капитального строительства инженерной и транспортной инфраструктур с кодами вида использования 2.7.1, 2.7.2, 3.1.1, 6.8, 7.5, 12.0.1</w:t>
      </w:r>
      <w:r w:rsidRPr="00CC00D2">
        <w:rPr>
          <w:rFonts w:ascii="Times New Roman" w:hAnsi="Times New Roman" w:cs="Times New Roman"/>
          <w:szCs w:val="26"/>
        </w:rPr>
        <w:t>, не подлежат установлению.</w:t>
      </w:r>
    </w:p>
    <w:p w14:paraId="489B1A6A" w14:textId="77777777" w:rsidR="00CC00D2" w:rsidRPr="00CC00D2" w:rsidRDefault="00CC00D2" w:rsidP="00CC00D2">
      <w:pPr>
        <w:widowControl/>
        <w:tabs>
          <w:tab w:val="left" w:pos="851"/>
          <w:tab w:val="left" w:pos="993"/>
          <w:tab w:val="left" w:pos="1134"/>
        </w:tabs>
        <w:autoSpaceDE/>
        <w:rPr>
          <w:rFonts w:ascii="Times New Roman" w:hAnsi="Times New Roman" w:cs="Times New Roman"/>
          <w:szCs w:val="26"/>
        </w:rPr>
      </w:pPr>
      <w:r w:rsidRPr="00CC00D2">
        <w:rPr>
          <w:rFonts w:ascii="Times New Roman" w:hAnsi="Times New Roman" w:cs="Times New Roman"/>
          <w:bCs/>
          <w:szCs w:val="26"/>
        </w:rPr>
        <w:t xml:space="preserve">3.3. </w:t>
      </w:r>
      <w:r w:rsidRPr="00CC00D2">
        <w:rPr>
          <w:rFonts w:ascii="Times New Roman" w:hAnsi="Times New Roman" w:cs="Times New Roman"/>
          <w:szCs w:val="26"/>
        </w:rPr>
        <w:t>Предельное количество этажей зданий, строений, сооружений, размещаемых на территории земельного участка:</w:t>
      </w:r>
    </w:p>
    <w:p w14:paraId="01513252" w14:textId="77777777" w:rsidR="00CC00D2" w:rsidRPr="00CC00D2" w:rsidRDefault="00CC00D2" w:rsidP="00CC00D2">
      <w:pPr>
        <w:jc w:val="left"/>
        <w:rPr>
          <w:rFonts w:ascii="Times New Roman" w:hAnsi="Times New Roman" w:cs="Times New Roman"/>
          <w:szCs w:val="26"/>
        </w:rPr>
      </w:pPr>
      <w:r w:rsidRPr="00CC00D2">
        <w:rPr>
          <w:rFonts w:ascii="Times New Roman" w:hAnsi="Times New Roman" w:cs="Times New Roman"/>
          <w:szCs w:val="26"/>
        </w:rPr>
        <w:t>1) для жилых домов (коды 2.1, 13.2) – 3 этажа;</w:t>
      </w:r>
    </w:p>
    <w:p w14:paraId="23043727" w14:textId="77777777" w:rsidR="00CC00D2" w:rsidRPr="00CC00D2" w:rsidRDefault="00CC00D2" w:rsidP="00CC00D2">
      <w:pPr>
        <w:widowControl/>
        <w:rPr>
          <w:rFonts w:ascii="Times New Roman" w:hAnsi="Times New Roman" w:cs="Times New Roman"/>
          <w:szCs w:val="26"/>
        </w:rPr>
      </w:pPr>
      <w:r w:rsidRPr="00CC00D2">
        <w:rPr>
          <w:rFonts w:ascii="Times New Roman" w:hAnsi="Times New Roman" w:cs="Times New Roman"/>
          <w:szCs w:val="26"/>
        </w:rPr>
        <w:t>2) для малоэтажной многоквартирной жилой застройки (код 2.1.1) – 4 этажа, включая мансардный;</w:t>
      </w:r>
    </w:p>
    <w:p w14:paraId="73C491F5" w14:textId="5303AAEF" w:rsidR="00CC00D2" w:rsidRPr="00CC00D2" w:rsidRDefault="00CC00D2" w:rsidP="00CC00D2">
      <w:pPr>
        <w:widowControl/>
        <w:rPr>
          <w:rFonts w:ascii="Times New Roman" w:hAnsi="Times New Roman" w:cs="Times New Roman"/>
          <w:szCs w:val="26"/>
        </w:rPr>
      </w:pPr>
      <w:r>
        <w:rPr>
          <w:rFonts w:ascii="Times New Roman" w:hAnsi="Times New Roman" w:cs="Times New Roman"/>
          <w:noProof/>
          <w:szCs w:val="26"/>
        </w:rPr>
        <mc:AlternateContent>
          <mc:Choice Requires="wps">
            <w:drawing>
              <wp:anchor distT="0" distB="0" distL="114300" distR="114300" simplePos="0" relativeHeight="251668480" behindDoc="0" locked="0" layoutInCell="1" allowOverlap="1" wp14:anchorId="4EC17488" wp14:editId="5940B4AE">
                <wp:simplePos x="0" y="0"/>
                <wp:positionH relativeFrom="column">
                  <wp:posOffset>-50800</wp:posOffset>
                </wp:positionH>
                <wp:positionV relativeFrom="paragraph">
                  <wp:posOffset>158750</wp:posOffset>
                </wp:positionV>
                <wp:extent cx="6496050" cy="904875"/>
                <wp:effectExtent l="19050" t="19050" r="19050" b="28575"/>
                <wp:wrapNone/>
                <wp:docPr id="3" name="Прямоугольник 3"/>
                <wp:cNvGraphicFramePr/>
                <a:graphic xmlns:a="http://schemas.openxmlformats.org/drawingml/2006/main">
                  <a:graphicData uri="http://schemas.microsoft.com/office/word/2010/wordprocessingShape">
                    <wps:wsp>
                      <wps:cNvSpPr/>
                      <wps:spPr>
                        <a:xfrm>
                          <a:off x="0" y="0"/>
                          <a:ext cx="6496050" cy="9048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9466A1" id="Прямоугольник 3" o:spid="_x0000_s1026" style="position:absolute;margin-left:-4pt;margin-top:12.5pt;width:511.5pt;height:71.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" filled="f" strokecolor="red" strokeweight="2.25pt"/>
            </w:pict>
          </mc:Fallback>
        </mc:AlternateContent>
      </w:r>
      <w:r w:rsidRPr="00CC00D2">
        <w:rPr>
          <w:rFonts w:ascii="Times New Roman" w:hAnsi="Times New Roman" w:cs="Times New Roman"/>
          <w:szCs w:val="26"/>
        </w:rPr>
        <w:t xml:space="preserve">3) для </w:t>
      </w:r>
      <w:proofErr w:type="spellStart"/>
      <w:r w:rsidRPr="00CC00D2">
        <w:rPr>
          <w:rFonts w:ascii="Times New Roman" w:hAnsi="Times New Roman" w:cs="Times New Roman"/>
          <w:szCs w:val="26"/>
        </w:rPr>
        <w:t>среднеэтажной</w:t>
      </w:r>
      <w:proofErr w:type="spellEnd"/>
      <w:r w:rsidRPr="00CC00D2">
        <w:rPr>
          <w:rFonts w:ascii="Times New Roman" w:hAnsi="Times New Roman" w:cs="Times New Roman"/>
          <w:szCs w:val="26"/>
        </w:rPr>
        <w:t xml:space="preserve"> жилой застройки (код 2.5) – 8 этажей;</w:t>
      </w:r>
    </w:p>
    <w:p w14:paraId="57205196" w14:textId="77777777" w:rsidR="00CC00D2" w:rsidRPr="00CC00D2" w:rsidRDefault="00CC00D2" w:rsidP="00CC00D2">
      <w:pPr>
        <w:widowControl/>
        <w:rPr>
          <w:rFonts w:ascii="Times New Roman" w:hAnsi="Times New Roman" w:cs="Times New Roman"/>
          <w:color w:val="000000" w:themeColor="text1"/>
          <w:szCs w:val="26"/>
          <w:highlight w:val="yellow"/>
        </w:rPr>
      </w:pPr>
      <w:r w:rsidRPr="00CC00D2">
        <w:rPr>
          <w:rFonts w:ascii="Times New Roman" w:hAnsi="Times New Roman" w:cs="Times New Roman"/>
          <w:color w:val="000000" w:themeColor="text1"/>
          <w:szCs w:val="26"/>
          <w:highlight w:val="yellow"/>
        </w:rPr>
        <w:t>4) для многоэтажной жилой застройки (высотная застройка) (код 2.6) – 15 этажей (включая подземные, подвальный, цокольный, надземные, технические, мансардный);</w:t>
      </w:r>
    </w:p>
    <w:p w14:paraId="0DE6C72E" w14:textId="77777777" w:rsidR="00CC00D2" w:rsidRPr="00CC00D2" w:rsidRDefault="00CC00D2" w:rsidP="00CC00D2">
      <w:pPr>
        <w:widowControl/>
        <w:autoSpaceDE/>
        <w:rPr>
          <w:rFonts w:ascii="Times New Roman" w:hAnsi="Times New Roman" w:cs="Times New Roman"/>
          <w:color w:val="000000" w:themeColor="text1"/>
          <w:szCs w:val="26"/>
        </w:rPr>
      </w:pPr>
      <w:r w:rsidRPr="00CC00D2">
        <w:rPr>
          <w:rFonts w:ascii="Times New Roman" w:hAnsi="Times New Roman" w:cs="Times New Roman"/>
          <w:color w:val="000000" w:themeColor="text1"/>
          <w:szCs w:val="26"/>
          <w:highlight w:val="yellow"/>
        </w:rPr>
        <w:t>5) для всех прочих зданий, строений, сооружений, размещаемых в границах данной территориальных зон, и не указанных в пунктах 1 – 3 части 3 настоящей статьи, предельное количество этажей не подлежит установлению.</w:t>
      </w:r>
    </w:p>
    <w:p w14:paraId="6973E176" w14:textId="77777777" w:rsidR="00CC00D2" w:rsidRPr="00CC00D2" w:rsidRDefault="00CC00D2" w:rsidP="00CC00D2">
      <w:pPr>
        <w:widowControl/>
        <w:autoSpaceDE/>
        <w:rPr>
          <w:rFonts w:ascii="Times New Roman" w:hAnsi="Times New Roman" w:cs="Times New Roman"/>
          <w:szCs w:val="26"/>
        </w:rPr>
      </w:pPr>
      <w:r w:rsidRPr="00CC00D2">
        <w:rPr>
          <w:rFonts w:ascii="Times New Roman" w:hAnsi="Times New Roman" w:cs="Times New Roman"/>
          <w:szCs w:val="26"/>
        </w:rPr>
        <w:t>3.4. Предельная высота зданий, строений, сооружений не подлежит установлению.</w:t>
      </w:r>
    </w:p>
    <w:p w14:paraId="1D9D5D16" w14:textId="77777777" w:rsidR="00CC00D2" w:rsidRDefault="00CC00D2" w:rsidP="00CC00D2">
      <w:pPr>
        <w:widowControl/>
        <w:autoSpaceDE/>
        <w:rPr>
          <w:rFonts w:ascii="Times New Roman" w:hAnsi="Times New Roman" w:cs="Times New Roman"/>
          <w:szCs w:val="26"/>
        </w:rPr>
      </w:pPr>
      <w:r w:rsidRPr="00CC00D2">
        <w:rPr>
          <w:rFonts w:ascii="Times New Roman" w:hAnsi="Times New Roman" w:cs="Times New Roman"/>
          <w:szCs w:val="26"/>
        </w:rPr>
        <w:t>3.5.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приведен в таблице 17.</w:t>
      </w:r>
    </w:p>
    <w:p w14:paraId="22605519" w14:textId="77777777" w:rsidR="00CC00D2" w:rsidRPr="00CC00D2" w:rsidRDefault="00CC00D2" w:rsidP="00CC00D2">
      <w:pPr>
        <w:widowControl/>
        <w:autoSpaceDE/>
        <w:rPr>
          <w:rFonts w:ascii="Times New Roman" w:hAnsi="Times New Roman" w:cs="Times New Roman"/>
          <w:szCs w:val="26"/>
        </w:rPr>
      </w:pPr>
    </w:p>
    <w:p w14:paraId="3908DA14" w14:textId="77777777" w:rsidR="00CC00D2" w:rsidRPr="00CC00D2" w:rsidRDefault="00CC00D2" w:rsidP="00CC00D2">
      <w:pPr>
        <w:widowControl/>
        <w:tabs>
          <w:tab w:val="left" w:pos="709"/>
        </w:tabs>
        <w:autoSpaceDE/>
        <w:spacing w:before="120" w:after="100"/>
        <w:jc w:val="right"/>
        <w:rPr>
          <w:rFonts w:ascii="Times New Roman" w:eastAsia="Liberation Serif" w:hAnsi="Times New Roman" w:cs="Times New Roman"/>
          <w:szCs w:val="26"/>
        </w:rPr>
      </w:pPr>
      <w:r w:rsidRPr="00CC00D2">
        <w:rPr>
          <w:rFonts w:ascii="Times New Roman" w:eastAsia="Liberation Serif" w:hAnsi="Times New Roman" w:cs="Times New Roman"/>
          <w:szCs w:val="26"/>
        </w:rPr>
        <w:t>Таблица 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6"/>
        <w:gridCol w:w="3524"/>
      </w:tblGrid>
      <w:tr w:rsidR="00CC00D2" w:rsidRPr="00CC00D2" w14:paraId="31EC8598" w14:textId="77777777" w:rsidTr="00190790">
        <w:trPr>
          <w:cantSplit/>
          <w:trHeight w:val="492"/>
          <w:tblHeader/>
          <w:jc w:val="center"/>
        </w:trPr>
        <w:tc>
          <w:tcPr>
            <w:tcW w:w="6232" w:type="dxa"/>
            <w:shd w:val="clear" w:color="auto" w:fill="DEEAF6"/>
            <w:vAlign w:val="center"/>
          </w:tcPr>
          <w:p w14:paraId="23A2F6E0" w14:textId="77777777" w:rsidR="00CC00D2" w:rsidRPr="00CC00D2" w:rsidRDefault="00CC00D2" w:rsidP="00190790">
            <w:pPr>
              <w:ind w:right="-37" w:firstLine="0"/>
              <w:jc w:val="center"/>
              <w:outlineLvl w:val="1"/>
              <w:rPr>
                <w:rFonts w:ascii="Times New Roman" w:eastAsia="Calibri" w:hAnsi="Times New Roman" w:cs="Times New Roman"/>
                <w:b/>
                <w:lang w:eastAsia="en-US"/>
              </w:rPr>
            </w:pPr>
            <w:r w:rsidRPr="00CC00D2">
              <w:rPr>
                <w:rFonts w:ascii="Times New Roman" w:eastAsia="Calibri" w:hAnsi="Times New Roman" w:cs="Times New Roman"/>
                <w:b/>
                <w:lang w:eastAsia="en-US"/>
              </w:rPr>
              <w:t>Вид разрешенного использования земельного участка</w:t>
            </w:r>
          </w:p>
        </w:tc>
        <w:tc>
          <w:tcPr>
            <w:tcW w:w="3397" w:type="dxa"/>
            <w:shd w:val="clear" w:color="auto" w:fill="DEEAF6"/>
            <w:vAlign w:val="center"/>
          </w:tcPr>
          <w:p w14:paraId="3DE5BF66" w14:textId="77777777" w:rsidR="00CC00D2" w:rsidRPr="00CC00D2" w:rsidRDefault="00CC00D2" w:rsidP="00190790">
            <w:pPr>
              <w:ind w:left="-38" w:right="-143" w:firstLine="0"/>
              <w:jc w:val="center"/>
              <w:outlineLvl w:val="1"/>
              <w:rPr>
                <w:rFonts w:ascii="Times New Roman" w:eastAsia="Calibri" w:hAnsi="Times New Roman" w:cs="Times New Roman"/>
                <w:b/>
                <w:lang w:eastAsia="en-US"/>
              </w:rPr>
            </w:pPr>
            <w:r w:rsidRPr="00CC00D2">
              <w:rPr>
                <w:rFonts w:ascii="Times New Roman" w:eastAsia="Calibri" w:hAnsi="Times New Roman" w:cs="Times New Roman"/>
                <w:b/>
                <w:lang w:eastAsia="en-US"/>
              </w:rPr>
              <w:t>Максимальный процент застройки</w:t>
            </w:r>
          </w:p>
        </w:tc>
      </w:tr>
      <w:tr w:rsidR="00CC00D2" w:rsidRPr="00CC00D2" w14:paraId="22F48044" w14:textId="77777777" w:rsidTr="00190790">
        <w:tblPrEx>
          <w:jc w:val="left"/>
          <w:tblCellMar>
            <w:left w:w="23" w:type="dxa"/>
            <w:right w:w="23" w:type="dxa"/>
          </w:tblCellMar>
          <w:tblLook w:val="0000" w:firstRow="0" w:lastRow="0" w:firstColumn="0" w:lastColumn="0" w:noHBand="0" w:noVBand="0"/>
        </w:tblPrEx>
        <w:tc>
          <w:tcPr>
            <w:tcW w:w="6232" w:type="dxa"/>
          </w:tcPr>
          <w:p w14:paraId="59CDF461" w14:textId="77777777" w:rsidR="00CC00D2" w:rsidRPr="00CC00D2" w:rsidRDefault="00CC00D2" w:rsidP="00190790">
            <w:pPr>
              <w:ind w:firstLine="544"/>
              <w:rPr>
                <w:rFonts w:ascii="Times New Roman" w:hAnsi="Times New Roman" w:cs="Times New Roman"/>
              </w:rPr>
            </w:pPr>
            <w:r w:rsidRPr="00CC00D2">
              <w:rPr>
                <w:rFonts w:ascii="Times New Roman" w:hAnsi="Times New Roman" w:cs="Times New Roman"/>
              </w:rPr>
              <w:t>- для жилых объектов этажностью:</w:t>
            </w:r>
          </w:p>
        </w:tc>
        <w:tc>
          <w:tcPr>
            <w:tcW w:w="3397" w:type="dxa"/>
          </w:tcPr>
          <w:p w14:paraId="4D25171D" w14:textId="77777777" w:rsidR="00CC00D2" w:rsidRPr="00CC00D2" w:rsidRDefault="00CC00D2" w:rsidP="00190790">
            <w:pPr>
              <w:ind w:firstLine="0"/>
              <w:jc w:val="center"/>
              <w:rPr>
                <w:rFonts w:ascii="Times New Roman" w:hAnsi="Times New Roman" w:cs="Times New Roman"/>
              </w:rPr>
            </w:pPr>
          </w:p>
        </w:tc>
      </w:tr>
      <w:tr w:rsidR="00CC00D2" w:rsidRPr="00CC00D2" w14:paraId="585C2AFD" w14:textId="77777777" w:rsidTr="00190790">
        <w:tblPrEx>
          <w:jc w:val="left"/>
          <w:tblCellMar>
            <w:left w:w="23" w:type="dxa"/>
            <w:right w:w="23" w:type="dxa"/>
          </w:tblCellMar>
          <w:tblLook w:val="0000" w:firstRow="0" w:lastRow="0" w:firstColumn="0" w:lastColumn="0" w:noHBand="0" w:noVBand="0"/>
        </w:tblPrEx>
        <w:tc>
          <w:tcPr>
            <w:tcW w:w="6232" w:type="dxa"/>
          </w:tcPr>
          <w:p w14:paraId="18E9642E" w14:textId="77777777" w:rsidR="00CC00D2" w:rsidRPr="00CC00D2" w:rsidRDefault="00CC00D2" w:rsidP="00190790">
            <w:pPr>
              <w:ind w:firstLine="544"/>
              <w:rPr>
                <w:rFonts w:ascii="Times New Roman" w:hAnsi="Times New Roman" w:cs="Times New Roman"/>
              </w:rPr>
            </w:pPr>
            <w:r w:rsidRPr="00CC00D2">
              <w:rPr>
                <w:rFonts w:ascii="Times New Roman" w:hAnsi="Times New Roman" w:cs="Times New Roman"/>
              </w:rPr>
              <w:t>1</w:t>
            </w:r>
          </w:p>
        </w:tc>
        <w:tc>
          <w:tcPr>
            <w:tcW w:w="3397" w:type="dxa"/>
          </w:tcPr>
          <w:p w14:paraId="4CB50A62"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40</w:t>
            </w:r>
          </w:p>
        </w:tc>
      </w:tr>
      <w:tr w:rsidR="00CC00D2" w:rsidRPr="00CC00D2" w14:paraId="18437B98" w14:textId="77777777" w:rsidTr="00190790">
        <w:tblPrEx>
          <w:jc w:val="left"/>
          <w:tblCellMar>
            <w:left w:w="23" w:type="dxa"/>
            <w:right w:w="23" w:type="dxa"/>
          </w:tblCellMar>
          <w:tblLook w:val="0000" w:firstRow="0" w:lastRow="0" w:firstColumn="0" w:lastColumn="0" w:noHBand="0" w:noVBand="0"/>
        </w:tblPrEx>
        <w:tc>
          <w:tcPr>
            <w:tcW w:w="6232" w:type="dxa"/>
          </w:tcPr>
          <w:p w14:paraId="62EA207F" w14:textId="77777777" w:rsidR="00CC00D2" w:rsidRPr="00CC00D2" w:rsidRDefault="00CC00D2" w:rsidP="00190790">
            <w:pPr>
              <w:ind w:firstLine="544"/>
              <w:rPr>
                <w:rFonts w:ascii="Times New Roman" w:hAnsi="Times New Roman" w:cs="Times New Roman"/>
              </w:rPr>
            </w:pPr>
            <w:r w:rsidRPr="00CC00D2">
              <w:rPr>
                <w:rFonts w:ascii="Times New Roman" w:hAnsi="Times New Roman" w:cs="Times New Roman"/>
              </w:rPr>
              <w:t>2</w:t>
            </w:r>
          </w:p>
        </w:tc>
        <w:tc>
          <w:tcPr>
            <w:tcW w:w="3397" w:type="dxa"/>
          </w:tcPr>
          <w:p w14:paraId="4AED9A41"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40</w:t>
            </w:r>
          </w:p>
        </w:tc>
      </w:tr>
      <w:tr w:rsidR="00CC00D2" w:rsidRPr="00CC00D2" w14:paraId="6B57955A" w14:textId="77777777" w:rsidTr="00190790">
        <w:tblPrEx>
          <w:jc w:val="left"/>
          <w:tblCellMar>
            <w:left w:w="23" w:type="dxa"/>
            <w:right w:w="23" w:type="dxa"/>
          </w:tblCellMar>
          <w:tblLook w:val="0000" w:firstRow="0" w:lastRow="0" w:firstColumn="0" w:lastColumn="0" w:noHBand="0" w:noVBand="0"/>
        </w:tblPrEx>
        <w:tc>
          <w:tcPr>
            <w:tcW w:w="6232" w:type="dxa"/>
          </w:tcPr>
          <w:p w14:paraId="6FE930BC" w14:textId="77777777" w:rsidR="00CC00D2" w:rsidRPr="00CC00D2" w:rsidRDefault="00CC00D2" w:rsidP="00190790">
            <w:pPr>
              <w:ind w:firstLine="544"/>
              <w:rPr>
                <w:rFonts w:ascii="Times New Roman" w:hAnsi="Times New Roman" w:cs="Times New Roman"/>
              </w:rPr>
            </w:pPr>
            <w:r w:rsidRPr="00CC00D2">
              <w:rPr>
                <w:rFonts w:ascii="Times New Roman" w:hAnsi="Times New Roman" w:cs="Times New Roman"/>
              </w:rPr>
              <w:t>3</w:t>
            </w:r>
          </w:p>
        </w:tc>
        <w:tc>
          <w:tcPr>
            <w:tcW w:w="3397" w:type="dxa"/>
          </w:tcPr>
          <w:p w14:paraId="5FFF972D"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37</w:t>
            </w:r>
          </w:p>
        </w:tc>
      </w:tr>
      <w:tr w:rsidR="00CC00D2" w:rsidRPr="00CC00D2" w14:paraId="516497BD" w14:textId="77777777" w:rsidTr="00190790">
        <w:tblPrEx>
          <w:jc w:val="left"/>
          <w:tblCellMar>
            <w:left w:w="23" w:type="dxa"/>
            <w:right w:w="23" w:type="dxa"/>
          </w:tblCellMar>
          <w:tblLook w:val="0000" w:firstRow="0" w:lastRow="0" w:firstColumn="0" w:lastColumn="0" w:noHBand="0" w:noVBand="0"/>
        </w:tblPrEx>
        <w:tc>
          <w:tcPr>
            <w:tcW w:w="6232" w:type="dxa"/>
            <w:tcBorders>
              <w:bottom w:val="single" w:sz="4" w:space="0" w:color="auto"/>
            </w:tcBorders>
          </w:tcPr>
          <w:p w14:paraId="1A098F24" w14:textId="77777777" w:rsidR="00CC00D2" w:rsidRPr="00CC00D2" w:rsidRDefault="00CC00D2" w:rsidP="00190790">
            <w:pPr>
              <w:ind w:firstLine="544"/>
              <w:rPr>
                <w:rFonts w:ascii="Times New Roman" w:hAnsi="Times New Roman" w:cs="Times New Roman"/>
              </w:rPr>
            </w:pPr>
            <w:r w:rsidRPr="00CC00D2">
              <w:rPr>
                <w:rFonts w:ascii="Times New Roman" w:hAnsi="Times New Roman" w:cs="Times New Roman"/>
              </w:rPr>
              <w:t>4</w:t>
            </w:r>
          </w:p>
        </w:tc>
        <w:tc>
          <w:tcPr>
            <w:tcW w:w="3397" w:type="dxa"/>
            <w:tcBorders>
              <w:bottom w:val="single" w:sz="4" w:space="0" w:color="auto"/>
            </w:tcBorders>
          </w:tcPr>
          <w:p w14:paraId="7BC50BDA"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36</w:t>
            </w:r>
          </w:p>
        </w:tc>
      </w:tr>
      <w:tr w:rsidR="00CC00D2" w:rsidRPr="00CC00D2" w14:paraId="73A910E2" w14:textId="77777777" w:rsidTr="00190790">
        <w:tblPrEx>
          <w:jc w:val="left"/>
          <w:tblBorders>
            <w:insideH w:val="nil"/>
          </w:tblBorders>
          <w:tblCellMar>
            <w:left w:w="23" w:type="dxa"/>
            <w:right w:w="23" w:type="dxa"/>
          </w:tblCellMar>
          <w:tblLook w:val="0000" w:firstRow="0" w:lastRow="0" w:firstColumn="0" w:lastColumn="0" w:noHBand="0" w:noVBand="0"/>
        </w:tblPrEx>
        <w:tc>
          <w:tcPr>
            <w:tcW w:w="6232" w:type="dxa"/>
            <w:tcBorders>
              <w:top w:val="single" w:sz="4" w:space="0" w:color="auto"/>
              <w:bottom w:val="single" w:sz="4" w:space="0" w:color="auto"/>
            </w:tcBorders>
          </w:tcPr>
          <w:p w14:paraId="1B1E1D15" w14:textId="77777777" w:rsidR="00CC00D2" w:rsidRPr="00CC00D2" w:rsidRDefault="00CC00D2" w:rsidP="00190790">
            <w:pPr>
              <w:ind w:firstLine="544"/>
              <w:rPr>
                <w:rFonts w:ascii="Times New Roman" w:hAnsi="Times New Roman" w:cs="Times New Roman"/>
              </w:rPr>
            </w:pPr>
            <w:r w:rsidRPr="00CC00D2">
              <w:rPr>
                <w:rFonts w:ascii="Times New Roman" w:hAnsi="Times New Roman" w:cs="Times New Roman"/>
              </w:rPr>
              <w:t>5</w:t>
            </w:r>
          </w:p>
        </w:tc>
        <w:tc>
          <w:tcPr>
            <w:tcW w:w="3397" w:type="dxa"/>
            <w:tcBorders>
              <w:top w:val="single" w:sz="4" w:space="0" w:color="auto"/>
              <w:bottom w:val="single" w:sz="4" w:space="0" w:color="auto"/>
            </w:tcBorders>
          </w:tcPr>
          <w:p w14:paraId="6D4E65EC"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35</w:t>
            </w:r>
          </w:p>
        </w:tc>
      </w:tr>
      <w:tr w:rsidR="00CC00D2" w:rsidRPr="00CC00D2" w14:paraId="7FFF7551" w14:textId="77777777" w:rsidTr="00190790">
        <w:tblPrEx>
          <w:jc w:val="left"/>
          <w:tblBorders>
            <w:insideH w:val="nil"/>
          </w:tblBorders>
          <w:tblCellMar>
            <w:left w:w="23" w:type="dxa"/>
            <w:right w:w="23" w:type="dxa"/>
          </w:tblCellMar>
          <w:tblLook w:val="0000" w:firstRow="0" w:lastRow="0" w:firstColumn="0" w:lastColumn="0" w:noHBand="0" w:noVBand="0"/>
        </w:tblPrEx>
        <w:tc>
          <w:tcPr>
            <w:tcW w:w="6232" w:type="dxa"/>
            <w:tcBorders>
              <w:top w:val="single" w:sz="4" w:space="0" w:color="auto"/>
              <w:bottom w:val="single" w:sz="4" w:space="0" w:color="auto"/>
            </w:tcBorders>
          </w:tcPr>
          <w:p w14:paraId="37F99B93" w14:textId="77777777" w:rsidR="00CC00D2" w:rsidRPr="00CC00D2" w:rsidRDefault="00CC00D2" w:rsidP="00190790">
            <w:pPr>
              <w:ind w:firstLine="544"/>
              <w:rPr>
                <w:rFonts w:ascii="Times New Roman" w:hAnsi="Times New Roman" w:cs="Times New Roman"/>
              </w:rPr>
            </w:pPr>
            <w:r w:rsidRPr="00CC00D2">
              <w:rPr>
                <w:rFonts w:ascii="Times New Roman" w:hAnsi="Times New Roman" w:cs="Times New Roman"/>
              </w:rPr>
              <w:t>6</w:t>
            </w:r>
          </w:p>
        </w:tc>
        <w:tc>
          <w:tcPr>
            <w:tcW w:w="3397" w:type="dxa"/>
            <w:tcBorders>
              <w:top w:val="single" w:sz="4" w:space="0" w:color="auto"/>
              <w:bottom w:val="single" w:sz="4" w:space="0" w:color="auto"/>
            </w:tcBorders>
          </w:tcPr>
          <w:p w14:paraId="7DD21869"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34</w:t>
            </w:r>
          </w:p>
        </w:tc>
      </w:tr>
      <w:tr w:rsidR="00CC00D2" w:rsidRPr="00CC00D2" w14:paraId="254DFBD9" w14:textId="77777777" w:rsidTr="00190790">
        <w:tblPrEx>
          <w:jc w:val="left"/>
          <w:tblBorders>
            <w:insideH w:val="nil"/>
          </w:tblBorders>
          <w:tblCellMar>
            <w:left w:w="23" w:type="dxa"/>
            <w:right w:w="23" w:type="dxa"/>
          </w:tblCellMar>
          <w:tblLook w:val="0000" w:firstRow="0" w:lastRow="0" w:firstColumn="0" w:lastColumn="0" w:noHBand="0" w:noVBand="0"/>
        </w:tblPrEx>
        <w:tc>
          <w:tcPr>
            <w:tcW w:w="6232" w:type="dxa"/>
            <w:tcBorders>
              <w:top w:val="single" w:sz="4" w:space="0" w:color="auto"/>
              <w:bottom w:val="single" w:sz="4" w:space="0" w:color="auto"/>
            </w:tcBorders>
          </w:tcPr>
          <w:p w14:paraId="0644AA54" w14:textId="77777777" w:rsidR="00CC00D2" w:rsidRPr="00CC00D2" w:rsidRDefault="00CC00D2" w:rsidP="00190790">
            <w:pPr>
              <w:ind w:firstLine="544"/>
              <w:rPr>
                <w:rFonts w:ascii="Times New Roman" w:hAnsi="Times New Roman" w:cs="Times New Roman"/>
              </w:rPr>
            </w:pPr>
            <w:r w:rsidRPr="00CC00D2">
              <w:rPr>
                <w:rFonts w:ascii="Times New Roman" w:hAnsi="Times New Roman" w:cs="Times New Roman"/>
              </w:rPr>
              <w:t>7</w:t>
            </w:r>
          </w:p>
        </w:tc>
        <w:tc>
          <w:tcPr>
            <w:tcW w:w="3397" w:type="dxa"/>
            <w:tcBorders>
              <w:top w:val="single" w:sz="4" w:space="0" w:color="auto"/>
              <w:bottom w:val="single" w:sz="4" w:space="0" w:color="auto"/>
            </w:tcBorders>
          </w:tcPr>
          <w:p w14:paraId="1346FC69"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32</w:t>
            </w:r>
          </w:p>
        </w:tc>
      </w:tr>
      <w:tr w:rsidR="00CC00D2" w:rsidRPr="00CC00D2" w14:paraId="5F394E50" w14:textId="77777777" w:rsidTr="00190790">
        <w:tblPrEx>
          <w:jc w:val="left"/>
          <w:tblBorders>
            <w:insideH w:val="nil"/>
          </w:tblBorders>
          <w:tblCellMar>
            <w:left w:w="23" w:type="dxa"/>
            <w:right w:w="23" w:type="dxa"/>
          </w:tblCellMar>
          <w:tblLook w:val="0000" w:firstRow="0" w:lastRow="0" w:firstColumn="0" w:lastColumn="0" w:noHBand="0" w:noVBand="0"/>
        </w:tblPrEx>
        <w:tc>
          <w:tcPr>
            <w:tcW w:w="6232" w:type="dxa"/>
            <w:tcBorders>
              <w:top w:val="single" w:sz="4" w:space="0" w:color="auto"/>
              <w:bottom w:val="single" w:sz="4" w:space="0" w:color="auto"/>
            </w:tcBorders>
          </w:tcPr>
          <w:p w14:paraId="3BC3740C" w14:textId="77777777" w:rsidR="00CC00D2" w:rsidRPr="00CC00D2" w:rsidRDefault="00CC00D2" w:rsidP="00190790">
            <w:pPr>
              <w:ind w:firstLine="544"/>
              <w:rPr>
                <w:rFonts w:ascii="Times New Roman" w:hAnsi="Times New Roman" w:cs="Times New Roman"/>
              </w:rPr>
            </w:pPr>
            <w:r w:rsidRPr="00CC00D2">
              <w:rPr>
                <w:rFonts w:ascii="Times New Roman" w:hAnsi="Times New Roman" w:cs="Times New Roman"/>
              </w:rPr>
              <w:t>8</w:t>
            </w:r>
          </w:p>
        </w:tc>
        <w:tc>
          <w:tcPr>
            <w:tcW w:w="3397" w:type="dxa"/>
            <w:tcBorders>
              <w:top w:val="single" w:sz="4" w:space="0" w:color="auto"/>
              <w:bottom w:val="single" w:sz="4" w:space="0" w:color="auto"/>
            </w:tcBorders>
          </w:tcPr>
          <w:p w14:paraId="5447BD62"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30</w:t>
            </w:r>
          </w:p>
        </w:tc>
      </w:tr>
      <w:tr w:rsidR="00CC00D2" w:rsidRPr="00CC00D2" w14:paraId="0BBB0B3D" w14:textId="77777777" w:rsidTr="00190790">
        <w:tblPrEx>
          <w:jc w:val="left"/>
          <w:tblBorders>
            <w:insideH w:val="nil"/>
          </w:tblBorders>
          <w:tblCellMar>
            <w:left w:w="23" w:type="dxa"/>
            <w:right w:w="23" w:type="dxa"/>
          </w:tblCellMar>
          <w:tblLook w:val="0000" w:firstRow="0" w:lastRow="0" w:firstColumn="0" w:lastColumn="0" w:noHBand="0" w:noVBand="0"/>
        </w:tblPrEx>
        <w:tc>
          <w:tcPr>
            <w:tcW w:w="6232" w:type="dxa"/>
            <w:tcBorders>
              <w:top w:val="single" w:sz="4" w:space="0" w:color="auto"/>
              <w:bottom w:val="single" w:sz="4" w:space="0" w:color="auto"/>
            </w:tcBorders>
          </w:tcPr>
          <w:p w14:paraId="347E3A9D" w14:textId="6BD81F2D" w:rsidR="00CC00D2" w:rsidRPr="00CC00D2" w:rsidRDefault="00CC00D2" w:rsidP="00190790">
            <w:pPr>
              <w:ind w:firstLine="544"/>
              <w:rPr>
                <w:rFonts w:ascii="Times New Roman" w:hAnsi="Times New Roman" w:cs="Times New Roman"/>
                <w:color w:val="000000" w:themeColor="text1"/>
                <w:highlight w:val="yellow"/>
              </w:rPr>
            </w:pPr>
            <w:r>
              <w:rPr>
                <w:rFonts w:ascii="Times New Roman" w:hAnsi="Times New Roman" w:cs="Times New Roman"/>
                <w:noProof/>
                <w:color w:val="000000" w:themeColor="text1"/>
              </w:rPr>
              <w:lastRenderedPageBreak/>
              <mc:AlternateContent>
                <mc:Choice Requires="wps">
                  <w:drawing>
                    <wp:anchor distT="0" distB="0" distL="114300" distR="114300" simplePos="0" relativeHeight="251669504" behindDoc="0" locked="0" layoutInCell="1" allowOverlap="1" wp14:anchorId="5D30E3CD" wp14:editId="7A44DC60">
                      <wp:simplePos x="0" y="0"/>
                      <wp:positionH relativeFrom="column">
                        <wp:posOffset>245745</wp:posOffset>
                      </wp:positionH>
                      <wp:positionV relativeFrom="paragraph">
                        <wp:posOffset>8255</wp:posOffset>
                      </wp:positionV>
                      <wp:extent cx="314325" cy="876300"/>
                      <wp:effectExtent l="19050" t="19050" r="28575" b="19050"/>
                      <wp:wrapNone/>
                      <wp:docPr id="4" name="Прямоугольник 4"/>
                      <wp:cNvGraphicFramePr/>
                      <a:graphic xmlns:a="http://schemas.openxmlformats.org/drawingml/2006/main">
                        <a:graphicData uri="http://schemas.microsoft.com/office/word/2010/wordprocessingShape">
                          <wps:wsp>
                            <wps:cNvSpPr/>
                            <wps:spPr>
                              <a:xfrm>
                                <a:off x="0" y="0"/>
                                <a:ext cx="314325" cy="8763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4A8465" id="Прямоугольник 4" o:spid="_x0000_s1026" style="position:absolute;margin-left:19.35pt;margin-top:.65pt;width:24.75pt;height:6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" filled="f" strokecolor="red" strokeweight="2.25pt"/>
                  </w:pict>
                </mc:Fallback>
              </mc:AlternateContent>
            </w:r>
            <w:r w:rsidRPr="00CC00D2">
              <w:rPr>
                <w:rFonts w:ascii="Times New Roman" w:hAnsi="Times New Roman" w:cs="Times New Roman"/>
                <w:color w:val="000000" w:themeColor="text1"/>
                <w:highlight w:val="yellow"/>
              </w:rPr>
              <w:t>9</w:t>
            </w:r>
          </w:p>
        </w:tc>
        <w:tc>
          <w:tcPr>
            <w:tcW w:w="3397" w:type="dxa"/>
            <w:tcBorders>
              <w:top w:val="single" w:sz="4" w:space="0" w:color="auto"/>
              <w:bottom w:val="single" w:sz="4" w:space="0" w:color="auto"/>
            </w:tcBorders>
          </w:tcPr>
          <w:p w14:paraId="699B73EC" w14:textId="7CF29DE0" w:rsidR="00CC00D2" w:rsidRPr="00CC00D2" w:rsidRDefault="00CC00D2" w:rsidP="00190790">
            <w:pPr>
              <w:ind w:firstLine="0"/>
              <w:jc w:val="center"/>
              <w:rPr>
                <w:rFonts w:ascii="Times New Roman" w:hAnsi="Times New Roman" w:cs="Times New Roman"/>
                <w:color w:val="000000" w:themeColor="text1"/>
                <w:highlight w:val="yellow"/>
              </w:rPr>
            </w:pPr>
            <w:r>
              <w:rPr>
                <w:rFonts w:ascii="Times New Roman" w:hAnsi="Times New Roman" w:cs="Times New Roman"/>
                <w:noProof/>
                <w:color w:val="000000" w:themeColor="text1"/>
              </w:rPr>
              <mc:AlternateContent>
                <mc:Choice Requires="wps">
                  <w:drawing>
                    <wp:anchor distT="0" distB="0" distL="114300" distR="114300" simplePos="0" relativeHeight="251670528" behindDoc="0" locked="0" layoutInCell="1" allowOverlap="1" wp14:anchorId="029F8D52" wp14:editId="17091A6D">
                      <wp:simplePos x="0" y="0"/>
                      <wp:positionH relativeFrom="column">
                        <wp:posOffset>940435</wp:posOffset>
                      </wp:positionH>
                      <wp:positionV relativeFrom="paragraph">
                        <wp:posOffset>8255</wp:posOffset>
                      </wp:positionV>
                      <wp:extent cx="381000" cy="876300"/>
                      <wp:effectExtent l="19050" t="19050" r="19050" b="19050"/>
                      <wp:wrapNone/>
                      <wp:docPr id="7" name="Прямоугольник 7"/>
                      <wp:cNvGraphicFramePr/>
                      <a:graphic xmlns:a="http://schemas.openxmlformats.org/drawingml/2006/main">
                        <a:graphicData uri="http://schemas.microsoft.com/office/word/2010/wordprocessingShape">
                          <wps:wsp>
                            <wps:cNvSpPr/>
                            <wps:spPr>
                              <a:xfrm>
                                <a:off x="0" y="0"/>
                                <a:ext cx="381000" cy="8763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BEA223" id="Прямоугольник 7" o:spid="_x0000_s1026" style="position:absolute;margin-left:74.05pt;margin-top:.65pt;width:30pt;height:6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" filled="f" strokecolor="red" strokeweight="2.25pt"/>
                  </w:pict>
                </mc:Fallback>
              </mc:AlternateContent>
            </w:r>
            <w:r w:rsidRPr="00CC00D2">
              <w:rPr>
                <w:rFonts w:ascii="Times New Roman" w:hAnsi="Times New Roman" w:cs="Times New Roman"/>
                <w:color w:val="000000" w:themeColor="text1"/>
                <w:highlight w:val="yellow"/>
              </w:rPr>
              <w:t>27</w:t>
            </w:r>
          </w:p>
        </w:tc>
      </w:tr>
      <w:tr w:rsidR="00CC00D2" w:rsidRPr="00CC00D2" w14:paraId="0C40FEBE" w14:textId="77777777" w:rsidTr="00190790">
        <w:tblPrEx>
          <w:jc w:val="left"/>
          <w:tblBorders>
            <w:insideH w:val="nil"/>
          </w:tblBorders>
          <w:tblCellMar>
            <w:left w:w="23" w:type="dxa"/>
            <w:right w:w="23" w:type="dxa"/>
          </w:tblCellMar>
          <w:tblLook w:val="0000" w:firstRow="0" w:lastRow="0" w:firstColumn="0" w:lastColumn="0" w:noHBand="0" w:noVBand="0"/>
        </w:tblPrEx>
        <w:tc>
          <w:tcPr>
            <w:tcW w:w="6232" w:type="dxa"/>
            <w:tcBorders>
              <w:top w:val="single" w:sz="4" w:space="0" w:color="auto"/>
              <w:bottom w:val="single" w:sz="4" w:space="0" w:color="auto"/>
            </w:tcBorders>
          </w:tcPr>
          <w:p w14:paraId="21AAE938" w14:textId="77777777" w:rsidR="00CC00D2" w:rsidRPr="00CC00D2" w:rsidRDefault="00CC00D2" w:rsidP="00190790">
            <w:pPr>
              <w:ind w:firstLine="544"/>
              <w:rPr>
                <w:rFonts w:ascii="Times New Roman" w:hAnsi="Times New Roman" w:cs="Times New Roman"/>
                <w:color w:val="000000" w:themeColor="text1"/>
                <w:highlight w:val="yellow"/>
              </w:rPr>
            </w:pPr>
            <w:r w:rsidRPr="00CC00D2">
              <w:rPr>
                <w:rFonts w:ascii="Times New Roman" w:hAnsi="Times New Roman" w:cs="Times New Roman"/>
                <w:color w:val="000000" w:themeColor="text1"/>
                <w:highlight w:val="yellow"/>
              </w:rPr>
              <w:t>10</w:t>
            </w:r>
          </w:p>
        </w:tc>
        <w:tc>
          <w:tcPr>
            <w:tcW w:w="3397" w:type="dxa"/>
            <w:tcBorders>
              <w:top w:val="single" w:sz="4" w:space="0" w:color="auto"/>
              <w:bottom w:val="single" w:sz="4" w:space="0" w:color="auto"/>
            </w:tcBorders>
          </w:tcPr>
          <w:p w14:paraId="34C1DCD1" w14:textId="77777777" w:rsidR="00CC00D2" w:rsidRPr="00CC00D2" w:rsidRDefault="00CC00D2" w:rsidP="00190790">
            <w:pPr>
              <w:ind w:firstLine="0"/>
              <w:jc w:val="center"/>
              <w:rPr>
                <w:rFonts w:ascii="Times New Roman" w:hAnsi="Times New Roman" w:cs="Times New Roman"/>
                <w:color w:val="000000" w:themeColor="text1"/>
                <w:highlight w:val="yellow"/>
              </w:rPr>
            </w:pPr>
            <w:r w:rsidRPr="00CC00D2">
              <w:rPr>
                <w:rFonts w:ascii="Times New Roman" w:hAnsi="Times New Roman" w:cs="Times New Roman"/>
                <w:color w:val="000000" w:themeColor="text1"/>
                <w:highlight w:val="yellow"/>
              </w:rPr>
              <w:t>24</w:t>
            </w:r>
          </w:p>
        </w:tc>
      </w:tr>
      <w:tr w:rsidR="00CC00D2" w:rsidRPr="00CC00D2" w14:paraId="66FF2EB4" w14:textId="77777777" w:rsidTr="00190790">
        <w:tblPrEx>
          <w:jc w:val="left"/>
          <w:tblBorders>
            <w:insideH w:val="nil"/>
          </w:tblBorders>
          <w:tblCellMar>
            <w:left w:w="23" w:type="dxa"/>
            <w:right w:w="23" w:type="dxa"/>
          </w:tblCellMar>
          <w:tblLook w:val="0000" w:firstRow="0" w:lastRow="0" w:firstColumn="0" w:lastColumn="0" w:noHBand="0" w:noVBand="0"/>
        </w:tblPrEx>
        <w:tc>
          <w:tcPr>
            <w:tcW w:w="6232" w:type="dxa"/>
            <w:tcBorders>
              <w:top w:val="single" w:sz="4" w:space="0" w:color="auto"/>
              <w:bottom w:val="single" w:sz="4" w:space="0" w:color="auto"/>
            </w:tcBorders>
          </w:tcPr>
          <w:p w14:paraId="34797712" w14:textId="77777777" w:rsidR="00CC00D2" w:rsidRPr="00CC00D2" w:rsidRDefault="00CC00D2" w:rsidP="00190790">
            <w:pPr>
              <w:ind w:firstLine="544"/>
              <w:rPr>
                <w:rFonts w:ascii="Times New Roman" w:hAnsi="Times New Roman" w:cs="Times New Roman"/>
                <w:color w:val="000000" w:themeColor="text1"/>
                <w:highlight w:val="yellow"/>
              </w:rPr>
            </w:pPr>
            <w:r w:rsidRPr="00CC00D2">
              <w:rPr>
                <w:rFonts w:ascii="Times New Roman" w:hAnsi="Times New Roman" w:cs="Times New Roman"/>
                <w:color w:val="000000" w:themeColor="text1"/>
                <w:highlight w:val="yellow"/>
              </w:rPr>
              <w:t>11</w:t>
            </w:r>
          </w:p>
        </w:tc>
        <w:tc>
          <w:tcPr>
            <w:tcW w:w="3397" w:type="dxa"/>
            <w:tcBorders>
              <w:top w:val="single" w:sz="4" w:space="0" w:color="auto"/>
              <w:bottom w:val="single" w:sz="4" w:space="0" w:color="auto"/>
            </w:tcBorders>
          </w:tcPr>
          <w:p w14:paraId="32D9C249" w14:textId="77777777" w:rsidR="00CC00D2" w:rsidRPr="00CC00D2" w:rsidRDefault="00CC00D2" w:rsidP="00190790">
            <w:pPr>
              <w:ind w:firstLine="0"/>
              <w:jc w:val="center"/>
              <w:rPr>
                <w:rFonts w:ascii="Times New Roman" w:hAnsi="Times New Roman" w:cs="Times New Roman"/>
                <w:color w:val="000000" w:themeColor="text1"/>
                <w:highlight w:val="yellow"/>
              </w:rPr>
            </w:pPr>
            <w:r w:rsidRPr="00CC00D2">
              <w:rPr>
                <w:rFonts w:ascii="Times New Roman" w:hAnsi="Times New Roman" w:cs="Times New Roman"/>
                <w:color w:val="000000" w:themeColor="text1"/>
                <w:highlight w:val="yellow"/>
              </w:rPr>
              <w:t>23</w:t>
            </w:r>
          </w:p>
        </w:tc>
      </w:tr>
      <w:tr w:rsidR="00CC00D2" w:rsidRPr="00CC00D2" w14:paraId="353EE6CC" w14:textId="77777777" w:rsidTr="00190790">
        <w:tblPrEx>
          <w:jc w:val="left"/>
          <w:tblBorders>
            <w:insideH w:val="nil"/>
          </w:tblBorders>
          <w:tblCellMar>
            <w:left w:w="23" w:type="dxa"/>
            <w:right w:w="23" w:type="dxa"/>
          </w:tblCellMar>
          <w:tblLook w:val="0000" w:firstRow="0" w:lastRow="0" w:firstColumn="0" w:lastColumn="0" w:noHBand="0" w:noVBand="0"/>
        </w:tblPrEx>
        <w:tc>
          <w:tcPr>
            <w:tcW w:w="6232" w:type="dxa"/>
            <w:tcBorders>
              <w:top w:val="single" w:sz="4" w:space="0" w:color="auto"/>
              <w:bottom w:val="single" w:sz="4" w:space="0" w:color="auto"/>
            </w:tcBorders>
          </w:tcPr>
          <w:p w14:paraId="66AF9478" w14:textId="77777777" w:rsidR="00CC00D2" w:rsidRPr="00CC00D2" w:rsidRDefault="00CC00D2" w:rsidP="00190790">
            <w:pPr>
              <w:ind w:firstLine="544"/>
              <w:rPr>
                <w:rFonts w:ascii="Times New Roman" w:hAnsi="Times New Roman" w:cs="Times New Roman"/>
                <w:color w:val="000000" w:themeColor="text1"/>
                <w:highlight w:val="yellow"/>
              </w:rPr>
            </w:pPr>
            <w:r w:rsidRPr="00CC00D2">
              <w:rPr>
                <w:rFonts w:ascii="Times New Roman" w:hAnsi="Times New Roman" w:cs="Times New Roman"/>
                <w:color w:val="000000" w:themeColor="text1"/>
                <w:highlight w:val="yellow"/>
              </w:rPr>
              <w:t>12</w:t>
            </w:r>
          </w:p>
        </w:tc>
        <w:tc>
          <w:tcPr>
            <w:tcW w:w="3397" w:type="dxa"/>
            <w:tcBorders>
              <w:top w:val="single" w:sz="4" w:space="0" w:color="auto"/>
              <w:bottom w:val="single" w:sz="4" w:space="0" w:color="auto"/>
            </w:tcBorders>
          </w:tcPr>
          <w:p w14:paraId="78DF9AB4" w14:textId="77777777" w:rsidR="00CC00D2" w:rsidRPr="00CC00D2" w:rsidRDefault="00CC00D2" w:rsidP="00190790">
            <w:pPr>
              <w:ind w:firstLine="0"/>
              <w:jc w:val="center"/>
              <w:rPr>
                <w:rFonts w:ascii="Times New Roman" w:hAnsi="Times New Roman" w:cs="Times New Roman"/>
                <w:color w:val="000000" w:themeColor="text1"/>
                <w:highlight w:val="yellow"/>
              </w:rPr>
            </w:pPr>
            <w:r w:rsidRPr="00CC00D2">
              <w:rPr>
                <w:rFonts w:ascii="Times New Roman" w:hAnsi="Times New Roman" w:cs="Times New Roman"/>
                <w:color w:val="000000" w:themeColor="text1"/>
                <w:highlight w:val="yellow"/>
              </w:rPr>
              <w:t>22</w:t>
            </w:r>
          </w:p>
        </w:tc>
      </w:tr>
      <w:tr w:rsidR="00CC00D2" w:rsidRPr="00CC00D2" w14:paraId="71F0F27B" w14:textId="77777777" w:rsidTr="00190790">
        <w:tblPrEx>
          <w:jc w:val="left"/>
          <w:tblBorders>
            <w:insideH w:val="nil"/>
          </w:tblBorders>
          <w:tblCellMar>
            <w:left w:w="23" w:type="dxa"/>
            <w:right w:w="23" w:type="dxa"/>
          </w:tblCellMar>
          <w:tblLook w:val="0000" w:firstRow="0" w:lastRow="0" w:firstColumn="0" w:lastColumn="0" w:noHBand="0" w:noVBand="0"/>
        </w:tblPrEx>
        <w:tc>
          <w:tcPr>
            <w:tcW w:w="6232" w:type="dxa"/>
            <w:tcBorders>
              <w:top w:val="single" w:sz="4" w:space="0" w:color="auto"/>
              <w:bottom w:val="single" w:sz="4" w:space="0" w:color="auto"/>
            </w:tcBorders>
          </w:tcPr>
          <w:p w14:paraId="4929003E" w14:textId="77777777" w:rsidR="00CC00D2" w:rsidRPr="00CC00D2" w:rsidRDefault="00CC00D2" w:rsidP="00190790">
            <w:pPr>
              <w:ind w:firstLine="544"/>
              <w:rPr>
                <w:rFonts w:ascii="Times New Roman" w:hAnsi="Times New Roman" w:cs="Times New Roman"/>
                <w:color w:val="000000" w:themeColor="text1"/>
                <w:highlight w:val="yellow"/>
              </w:rPr>
            </w:pPr>
            <w:r w:rsidRPr="00CC00D2">
              <w:rPr>
                <w:rFonts w:ascii="Times New Roman" w:hAnsi="Times New Roman" w:cs="Times New Roman"/>
                <w:color w:val="000000" w:themeColor="text1"/>
                <w:highlight w:val="yellow"/>
              </w:rPr>
              <w:t>13</w:t>
            </w:r>
          </w:p>
        </w:tc>
        <w:tc>
          <w:tcPr>
            <w:tcW w:w="3397" w:type="dxa"/>
            <w:tcBorders>
              <w:top w:val="single" w:sz="4" w:space="0" w:color="auto"/>
              <w:bottom w:val="single" w:sz="4" w:space="0" w:color="auto"/>
            </w:tcBorders>
          </w:tcPr>
          <w:p w14:paraId="44FB2616" w14:textId="77777777" w:rsidR="00CC00D2" w:rsidRPr="00CC00D2" w:rsidRDefault="00CC00D2" w:rsidP="00190790">
            <w:pPr>
              <w:ind w:firstLine="0"/>
              <w:jc w:val="center"/>
              <w:rPr>
                <w:rFonts w:ascii="Times New Roman" w:hAnsi="Times New Roman" w:cs="Times New Roman"/>
                <w:color w:val="000000" w:themeColor="text1"/>
                <w:highlight w:val="yellow"/>
              </w:rPr>
            </w:pPr>
            <w:r w:rsidRPr="00CC00D2">
              <w:rPr>
                <w:rFonts w:ascii="Times New Roman" w:hAnsi="Times New Roman" w:cs="Times New Roman"/>
                <w:color w:val="000000" w:themeColor="text1"/>
                <w:highlight w:val="yellow"/>
              </w:rPr>
              <w:t>21</w:t>
            </w:r>
          </w:p>
        </w:tc>
      </w:tr>
      <w:tr w:rsidR="00CC00D2" w:rsidRPr="00CC00D2" w14:paraId="0791C31D" w14:textId="77777777" w:rsidTr="00190790">
        <w:tblPrEx>
          <w:jc w:val="left"/>
          <w:tblCellMar>
            <w:left w:w="23" w:type="dxa"/>
            <w:right w:w="23" w:type="dxa"/>
          </w:tblCellMar>
          <w:tblLook w:val="0000" w:firstRow="0" w:lastRow="0" w:firstColumn="0" w:lastColumn="0" w:noHBand="0" w:noVBand="0"/>
        </w:tblPrEx>
        <w:tc>
          <w:tcPr>
            <w:tcW w:w="6232" w:type="dxa"/>
          </w:tcPr>
          <w:p w14:paraId="43934661" w14:textId="77777777" w:rsidR="00CC00D2" w:rsidRPr="00CC00D2" w:rsidRDefault="00CC00D2" w:rsidP="00190790">
            <w:pPr>
              <w:ind w:firstLine="544"/>
              <w:rPr>
                <w:rFonts w:ascii="Times New Roman" w:hAnsi="Times New Roman" w:cs="Times New Roman"/>
              </w:rPr>
            </w:pPr>
            <w:r w:rsidRPr="00CC00D2">
              <w:rPr>
                <w:rFonts w:ascii="Times New Roman" w:hAnsi="Times New Roman" w:cs="Times New Roman"/>
              </w:rPr>
              <w:t>- для нежилых объектов:</w:t>
            </w:r>
          </w:p>
        </w:tc>
        <w:tc>
          <w:tcPr>
            <w:tcW w:w="3397" w:type="dxa"/>
          </w:tcPr>
          <w:p w14:paraId="03FFCE16"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60</w:t>
            </w:r>
          </w:p>
        </w:tc>
      </w:tr>
      <w:tr w:rsidR="00CC00D2" w:rsidRPr="00CC00D2" w14:paraId="54AB6544" w14:textId="77777777" w:rsidTr="00190790">
        <w:tblPrEx>
          <w:jc w:val="left"/>
          <w:tblCellMar>
            <w:left w:w="23" w:type="dxa"/>
            <w:right w:w="23" w:type="dxa"/>
          </w:tblCellMar>
          <w:tblLook w:val="0000" w:firstRow="0" w:lastRow="0" w:firstColumn="0" w:lastColumn="0" w:noHBand="0" w:noVBand="0"/>
        </w:tblPrEx>
        <w:tc>
          <w:tcPr>
            <w:tcW w:w="6232" w:type="dxa"/>
          </w:tcPr>
          <w:p w14:paraId="7DF6EDF2" w14:textId="77777777" w:rsidR="00CC00D2" w:rsidRPr="00CC00D2" w:rsidRDefault="00CC00D2" w:rsidP="00190790">
            <w:pPr>
              <w:ind w:firstLine="544"/>
              <w:rPr>
                <w:rFonts w:ascii="Times New Roman" w:hAnsi="Times New Roman" w:cs="Times New Roman"/>
              </w:rPr>
            </w:pPr>
            <w:r w:rsidRPr="00CC00D2">
              <w:rPr>
                <w:rFonts w:ascii="Times New Roman" w:hAnsi="Times New Roman" w:cs="Times New Roman"/>
              </w:rPr>
              <w:t>- для объектов капитального строительства инженерной и транспортной инфраструктур с кодами вида использования 2.7.1, 2.7.2, 3.1.1, 6.8, 7.2.2, 7.5, 12.0.1</w:t>
            </w:r>
          </w:p>
        </w:tc>
        <w:tc>
          <w:tcPr>
            <w:tcW w:w="3397" w:type="dxa"/>
          </w:tcPr>
          <w:p w14:paraId="051368E2" w14:textId="77777777" w:rsidR="00CC00D2" w:rsidRPr="00CC00D2" w:rsidRDefault="00CC00D2" w:rsidP="00190790">
            <w:pPr>
              <w:ind w:firstLine="0"/>
              <w:jc w:val="center"/>
              <w:rPr>
                <w:rFonts w:ascii="Times New Roman" w:hAnsi="Times New Roman" w:cs="Times New Roman"/>
              </w:rPr>
            </w:pPr>
            <w:r w:rsidRPr="00CC00D2">
              <w:rPr>
                <w:rFonts w:ascii="Times New Roman" w:hAnsi="Times New Roman" w:cs="Times New Roman"/>
              </w:rPr>
              <w:t>не подлежит установлению</w:t>
            </w:r>
          </w:p>
        </w:tc>
      </w:tr>
    </w:tbl>
    <w:p w14:paraId="4E58C043" w14:textId="77777777" w:rsidR="00CC00D2" w:rsidRPr="00CC00D2" w:rsidRDefault="00CC00D2" w:rsidP="00CC00D2">
      <w:pPr>
        <w:widowControl/>
        <w:rPr>
          <w:rFonts w:ascii="Times New Roman" w:hAnsi="Times New Roman" w:cs="Times New Roman"/>
          <w:szCs w:val="26"/>
        </w:rPr>
      </w:pPr>
    </w:p>
    <w:p w14:paraId="3DD4AD05" w14:textId="77777777" w:rsidR="00CC00D2" w:rsidRPr="00CC00D2" w:rsidRDefault="00CC00D2" w:rsidP="00CC00D2">
      <w:pPr>
        <w:widowControl/>
        <w:autoSpaceDE/>
        <w:rPr>
          <w:rFonts w:ascii="Times New Roman" w:eastAsia="Liberation Serif" w:hAnsi="Times New Roman" w:cs="Times New Roman"/>
          <w:bCs/>
          <w:kern w:val="2"/>
          <w:szCs w:val="26"/>
          <w:lang w:bidi="hi-IN"/>
        </w:rPr>
      </w:pPr>
      <w:r w:rsidRPr="00CC00D2">
        <w:rPr>
          <w:rFonts w:ascii="Times New Roman" w:eastAsia="Liberation Serif" w:hAnsi="Times New Roman" w:cs="Times New Roman"/>
          <w:bCs/>
          <w:kern w:val="2"/>
          <w:szCs w:val="26"/>
          <w:lang w:bidi="hi-IN"/>
        </w:rPr>
        <w:t>4. Минимальные показатели благоустройства земельного участка для многоквартирного жилого дома приведены в таблице 3 настоящих Правил.</w:t>
      </w:r>
    </w:p>
    <w:p w14:paraId="22FE7B20" w14:textId="77777777" w:rsidR="00CC00D2" w:rsidRPr="00CC00D2" w:rsidRDefault="00CC00D2" w:rsidP="00CC00D2">
      <w:pPr>
        <w:widowControl/>
        <w:tabs>
          <w:tab w:val="left" w:pos="851"/>
          <w:tab w:val="left" w:pos="993"/>
          <w:tab w:val="left" w:pos="1134"/>
        </w:tabs>
        <w:autoSpaceDE/>
        <w:rPr>
          <w:rFonts w:ascii="Times New Roman" w:hAnsi="Times New Roman" w:cs="Times New Roman"/>
          <w:bCs/>
          <w:szCs w:val="26"/>
        </w:rPr>
      </w:pPr>
      <w:r w:rsidRPr="00CC00D2">
        <w:rPr>
          <w:rFonts w:ascii="Times New Roman" w:hAnsi="Times New Roman" w:cs="Times New Roman"/>
          <w:bCs/>
          <w:szCs w:val="26"/>
        </w:rPr>
        <w:t>4.1. В иных случаях, не перечисленных в таблице 3, обеспеченность земельных участков и объектов капитального строительства автомобильными стоянками принимается согласно требованиям местных нормативов градостроительного проектирования муниципального образования «Город Орел», утвержденных решение Орловского городского Совета народных депутатов от 31.05.2018 № 40/0725-ГС.</w:t>
      </w:r>
    </w:p>
    <w:p w14:paraId="17C63A18" w14:textId="77777777" w:rsidR="00CC00D2" w:rsidRPr="00CC00D2" w:rsidRDefault="00CC00D2" w:rsidP="00CC00D2">
      <w:pPr>
        <w:widowControl/>
        <w:rPr>
          <w:rFonts w:ascii="Times New Roman" w:hAnsi="Times New Roman" w:cs="Times New Roman"/>
          <w:szCs w:val="26"/>
        </w:rPr>
      </w:pPr>
      <w:r w:rsidRPr="00CC00D2">
        <w:rPr>
          <w:rFonts w:ascii="Times New Roman" w:hAnsi="Times New Roman" w:cs="Times New Roman"/>
          <w:szCs w:val="26"/>
          <w:shd w:val="clear" w:color="auto" w:fill="FFFFFF"/>
        </w:rPr>
        <w:t>5.</w:t>
      </w:r>
      <w:r w:rsidRPr="00CC00D2">
        <w:rPr>
          <w:rFonts w:ascii="Times New Roman" w:hAnsi="Times New Roman" w:cs="Times New Roman"/>
          <w:szCs w:val="26"/>
        </w:rPr>
        <w:t xml:space="preserve"> В случае если земельный участок или объект капитального строительства расположены в границах действия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 правовой режим использования и застройки территории этого земельного участка определяется требованиями, </w:t>
      </w:r>
      <w:r w:rsidRPr="00CC00D2">
        <w:rPr>
          <w:rFonts w:ascii="Times New Roman" w:hAnsi="Times New Roman" w:cs="Times New Roman"/>
          <w:szCs w:val="26"/>
          <w:shd w:val="clear" w:color="auto" w:fill="FFFFFF"/>
        </w:rPr>
        <w:t>установленными статьей 40 главы</w:t>
      </w:r>
      <w:r w:rsidRPr="00CC00D2">
        <w:rPr>
          <w:rFonts w:ascii="Times New Roman" w:hAnsi="Times New Roman" w:cs="Times New Roman"/>
          <w:szCs w:val="26"/>
        </w:rPr>
        <w:t xml:space="preserve"> 9 настоящих Правил. </w:t>
      </w:r>
    </w:p>
    <w:p w14:paraId="2AAF586D" w14:textId="77777777" w:rsidR="00CC00D2" w:rsidRPr="00CC00D2" w:rsidRDefault="00CC00D2" w:rsidP="00CC00D2">
      <w:pPr>
        <w:widowControl/>
        <w:contextualSpacing/>
        <w:rPr>
          <w:rFonts w:ascii="Times New Roman" w:hAnsi="Times New Roman" w:cs="Times New Roman"/>
          <w:szCs w:val="26"/>
        </w:rPr>
      </w:pPr>
      <w:r w:rsidRPr="00CC00D2">
        <w:rPr>
          <w:rFonts w:ascii="Times New Roman" w:hAnsi="Times New Roman" w:cs="Times New Roman"/>
          <w:szCs w:val="26"/>
        </w:rPr>
        <w:t>6. Требования к архитектурно-градостроительному облику объектов капитального строительства приведены в статье 41 главы 9 настоящих Правил.</w:t>
      </w:r>
    </w:p>
    <w:p w14:paraId="56796651" w14:textId="6A9982A2" w:rsidR="00CA6BAD" w:rsidRPr="001C0460" w:rsidRDefault="00CA6BAD" w:rsidP="00CA6BAD">
      <w:pPr>
        <w:ind w:left="567" w:firstLine="709"/>
        <w:rPr>
          <w:rStyle w:val="af5"/>
          <w:rFonts w:ascii="Times New Roman" w:hAnsi="Times New Roman" w:cs="Times New Roman"/>
          <w:color w:val="auto"/>
          <w:sz w:val="20"/>
          <w:szCs w:val="20"/>
        </w:rPr>
      </w:pPr>
    </w:p>
    <w:p w14:paraId="0A570A4B" w14:textId="1BB4316B" w:rsidR="00CA6BAD" w:rsidRPr="00CA6BAD" w:rsidRDefault="00CA6BAD" w:rsidP="00CA6BAD">
      <w:pPr>
        <w:ind w:left="851" w:firstLine="0"/>
        <w:contextualSpacing/>
        <w:outlineLvl w:val="0"/>
        <w:rPr>
          <w:rFonts w:ascii="Times New Roman" w:hAnsi="Times New Roman"/>
          <w:sz w:val="26"/>
          <w:szCs w:val="26"/>
        </w:rPr>
      </w:pPr>
      <w:r w:rsidRPr="00CA6BAD">
        <w:rPr>
          <w:rFonts w:eastAsia="Calibri"/>
          <w:noProof/>
          <w:sz w:val="26"/>
          <w:szCs w:val="26"/>
        </w:rPr>
        <mc:AlternateContent>
          <mc:Choice Requires="wps">
            <w:drawing>
              <wp:anchor distT="0" distB="0" distL="114300" distR="114300" simplePos="0" relativeHeight="251662336" behindDoc="0" locked="0" layoutInCell="1" allowOverlap="1" wp14:anchorId="0AC9F8B8" wp14:editId="46C55755">
                <wp:simplePos x="0" y="0"/>
                <wp:positionH relativeFrom="column">
                  <wp:posOffset>-3174</wp:posOffset>
                </wp:positionH>
                <wp:positionV relativeFrom="paragraph">
                  <wp:posOffset>29845</wp:posOffset>
                </wp:positionV>
                <wp:extent cx="533400" cy="152400"/>
                <wp:effectExtent l="19050" t="19050" r="19050" b="19050"/>
                <wp:wrapNone/>
                <wp:docPr id="5" name="Прямоугольник 1"/>
                <wp:cNvGraphicFramePr/>
                <a:graphic xmlns:a="http://schemas.openxmlformats.org/drawingml/2006/main">
                  <a:graphicData uri="http://schemas.microsoft.com/office/word/2010/wordprocessingShape">
                    <wps:wsp>
                      <wps:cNvSpPr/>
                      <wps:spPr>
                        <a:xfrm>
                          <a:off x="0" y="0"/>
                          <a:ext cx="533400" cy="152400"/>
                        </a:xfrm>
                        <a:prstGeom prst="rect">
                          <a:avLst/>
                        </a:prstGeom>
                        <a:solidFill>
                          <a:sysClr val="window" lastClr="FFFFFF"/>
                        </a:solidFill>
                        <a:ln w="38100" cap="flat" cmpd="sng" algn="ctr">
                          <a:solidFill>
                            <a:srgbClr val="FF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A9423B" id="Прямоугольник 1" o:spid="_x0000_s1026" style="position:absolute;margin-left:-.25pt;margin-top:2.35pt;width:4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" fillcolor="window" strokecolor="red" strokeweight="3pt"/>
            </w:pict>
          </mc:Fallback>
        </mc:AlternateContent>
      </w:r>
      <w:r>
        <w:rPr>
          <w:rFonts w:ascii="Times New Roman" w:eastAsia="Calibri" w:hAnsi="Times New Roman"/>
          <w:color w:val="000000" w:themeColor="text1"/>
          <w:sz w:val="26"/>
          <w:szCs w:val="26"/>
          <w:lang w:eastAsia="en-US"/>
        </w:rPr>
        <w:t xml:space="preserve"> </w:t>
      </w:r>
      <w:r w:rsidRPr="00CA6BAD">
        <w:rPr>
          <w:rFonts w:ascii="Times New Roman" w:eastAsia="Calibri" w:hAnsi="Times New Roman"/>
          <w:color w:val="000000" w:themeColor="text1"/>
          <w:sz w:val="26"/>
          <w:szCs w:val="26"/>
          <w:lang w:eastAsia="en-US"/>
        </w:rPr>
        <w:t xml:space="preserve">Место внесения изменений в разделе «Проектное предложение» отмечено </w:t>
      </w:r>
      <w:r>
        <w:rPr>
          <w:rFonts w:ascii="Times New Roman" w:eastAsia="Calibri" w:hAnsi="Times New Roman"/>
          <w:color w:val="000000" w:themeColor="text1"/>
          <w:sz w:val="26"/>
          <w:szCs w:val="26"/>
          <w:lang w:eastAsia="en-US"/>
        </w:rPr>
        <w:t>рамкой</w:t>
      </w:r>
    </w:p>
    <w:p w14:paraId="72477D1B" w14:textId="77777777" w:rsidR="00CA6BAD" w:rsidRDefault="00CA6BAD" w:rsidP="00CA6BAD">
      <w:pPr>
        <w:ind w:firstLine="0"/>
        <w:rPr>
          <w:rFonts w:ascii="Times New Roman" w:eastAsia="Times New Roman" w:hAnsi="Times New Roman" w:cs="Times New Roman"/>
          <w:color w:val="000000" w:themeColor="text1"/>
          <w:sz w:val="26"/>
          <w:szCs w:val="26"/>
        </w:rPr>
      </w:pPr>
    </w:p>
    <w:p w14:paraId="2DEE2938" w14:textId="77777777" w:rsidR="00CC00D2" w:rsidRDefault="00CC00D2" w:rsidP="00CA6BAD">
      <w:pPr>
        <w:ind w:firstLine="0"/>
        <w:rPr>
          <w:rFonts w:ascii="Times New Roman" w:eastAsia="Times New Roman" w:hAnsi="Times New Roman" w:cs="Times New Roman"/>
          <w:color w:val="000000" w:themeColor="text1"/>
          <w:sz w:val="26"/>
          <w:szCs w:val="26"/>
        </w:rPr>
      </w:pPr>
    </w:p>
    <w:p w14:paraId="24B0201D" w14:textId="77777777" w:rsidR="00CC00D2" w:rsidRDefault="00CC00D2" w:rsidP="00CA6BAD">
      <w:pPr>
        <w:ind w:firstLine="0"/>
        <w:rPr>
          <w:rFonts w:ascii="Times New Roman" w:eastAsia="Times New Roman" w:hAnsi="Times New Roman" w:cs="Times New Roman"/>
          <w:color w:val="000000" w:themeColor="text1"/>
          <w:sz w:val="26"/>
          <w:szCs w:val="26"/>
        </w:rPr>
      </w:pPr>
    </w:p>
    <w:p w14:paraId="13CCB90D" w14:textId="77777777" w:rsidR="00CC00D2" w:rsidRDefault="00CC00D2" w:rsidP="00CA6BAD">
      <w:pPr>
        <w:ind w:firstLine="0"/>
        <w:rPr>
          <w:rFonts w:ascii="Times New Roman" w:eastAsia="Times New Roman" w:hAnsi="Times New Roman" w:cs="Times New Roman"/>
          <w:color w:val="000000" w:themeColor="text1"/>
          <w:sz w:val="26"/>
          <w:szCs w:val="26"/>
        </w:rPr>
      </w:pPr>
    </w:p>
    <w:p w14:paraId="2FE3EA43" w14:textId="77777777" w:rsidR="00CC00D2" w:rsidRDefault="00CC00D2" w:rsidP="00CA6BAD">
      <w:pPr>
        <w:ind w:firstLine="0"/>
        <w:rPr>
          <w:rFonts w:ascii="Times New Roman" w:eastAsia="Times New Roman" w:hAnsi="Times New Roman" w:cs="Times New Roman"/>
          <w:color w:val="000000" w:themeColor="text1"/>
          <w:sz w:val="26"/>
          <w:szCs w:val="26"/>
        </w:rPr>
      </w:pPr>
    </w:p>
    <w:p w14:paraId="559ECB34" w14:textId="77777777" w:rsidR="00CC00D2" w:rsidRDefault="00CC00D2" w:rsidP="00CA6BAD">
      <w:pPr>
        <w:ind w:firstLine="0"/>
        <w:rPr>
          <w:rFonts w:ascii="Times New Roman" w:eastAsia="Times New Roman" w:hAnsi="Times New Roman" w:cs="Times New Roman"/>
          <w:color w:val="000000" w:themeColor="text1"/>
          <w:sz w:val="26"/>
          <w:szCs w:val="26"/>
        </w:rPr>
      </w:pPr>
    </w:p>
    <w:p w14:paraId="47E672F1" w14:textId="77777777" w:rsidR="00CC00D2" w:rsidRDefault="00CC00D2" w:rsidP="00CA6BAD">
      <w:pPr>
        <w:ind w:firstLine="0"/>
        <w:rPr>
          <w:rFonts w:ascii="Times New Roman" w:eastAsia="Times New Roman" w:hAnsi="Times New Roman" w:cs="Times New Roman"/>
          <w:color w:val="000000" w:themeColor="text1"/>
          <w:sz w:val="26"/>
          <w:szCs w:val="26"/>
        </w:rPr>
      </w:pPr>
    </w:p>
    <w:p w14:paraId="6ED4545A" w14:textId="77777777" w:rsidR="00CC00D2" w:rsidRDefault="00CC00D2" w:rsidP="00CA6BAD">
      <w:pPr>
        <w:ind w:firstLine="0"/>
        <w:rPr>
          <w:rFonts w:ascii="Times New Roman" w:eastAsia="Times New Roman" w:hAnsi="Times New Roman" w:cs="Times New Roman"/>
          <w:color w:val="000000" w:themeColor="text1"/>
          <w:sz w:val="26"/>
          <w:szCs w:val="26"/>
        </w:rPr>
      </w:pPr>
    </w:p>
    <w:p w14:paraId="62B4E180" w14:textId="77777777" w:rsidR="00CC00D2" w:rsidRDefault="00CC00D2" w:rsidP="00CA6BAD">
      <w:pPr>
        <w:ind w:firstLine="0"/>
        <w:rPr>
          <w:rFonts w:ascii="Times New Roman" w:eastAsia="Times New Roman" w:hAnsi="Times New Roman" w:cs="Times New Roman"/>
          <w:color w:val="000000" w:themeColor="text1"/>
          <w:sz w:val="26"/>
          <w:szCs w:val="26"/>
        </w:rPr>
      </w:pPr>
    </w:p>
    <w:p w14:paraId="23F6BF46" w14:textId="77777777" w:rsidR="00CC00D2" w:rsidRDefault="00CC00D2" w:rsidP="00CA6BAD">
      <w:pPr>
        <w:ind w:firstLine="0"/>
        <w:rPr>
          <w:rFonts w:ascii="Times New Roman" w:eastAsia="Times New Roman" w:hAnsi="Times New Roman" w:cs="Times New Roman"/>
          <w:color w:val="000000" w:themeColor="text1"/>
          <w:sz w:val="26"/>
          <w:szCs w:val="26"/>
        </w:rPr>
      </w:pPr>
    </w:p>
    <w:p w14:paraId="2E8B3023" w14:textId="77777777" w:rsidR="00CC00D2" w:rsidRPr="00CC00D2" w:rsidRDefault="00CC00D2" w:rsidP="00CA6BAD">
      <w:pPr>
        <w:ind w:firstLine="0"/>
        <w:rPr>
          <w:rFonts w:ascii="Times New Roman" w:eastAsia="Times New Roman" w:hAnsi="Times New Roman" w:cs="Times New Roman"/>
          <w:color w:val="000000" w:themeColor="text1"/>
          <w:sz w:val="26"/>
          <w:szCs w:val="26"/>
        </w:rPr>
      </w:pPr>
    </w:p>
    <w:p w14:paraId="604CC593" w14:textId="43003155" w:rsidR="00CC00D2" w:rsidRPr="00CC00D2" w:rsidRDefault="00CC00D2" w:rsidP="00CC00D2">
      <w:pPr>
        <w:ind w:firstLine="0"/>
        <w:jc w:val="left"/>
        <w:rPr>
          <w:rFonts w:ascii="Times New Roman" w:eastAsia="Times New Roman" w:hAnsi="Times New Roman" w:cs="Times New Roman"/>
          <w:color w:val="000000" w:themeColor="text1"/>
        </w:rPr>
      </w:pPr>
      <w:r w:rsidRPr="00CC00D2">
        <w:rPr>
          <w:rFonts w:ascii="Times New Roman" w:eastAsia="Times New Roman" w:hAnsi="Times New Roman" w:cs="Times New Roman"/>
          <w:color w:val="000000" w:themeColor="text1"/>
        </w:rPr>
        <w:t xml:space="preserve">                 ________________ В. С. Миронов</w:t>
      </w:r>
      <w:r>
        <w:rPr>
          <w:rFonts w:ascii="Times New Roman" w:eastAsia="Times New Roman" w:hAnsi="Times New Roman" w:cs="Times New Roman"/>
          <w:color w:val="000000" w:themeColor="text1"/>
        </w:rPr>
        <w:t xml:space="preserve"> </w:t>
      </w:r>
      <w:r w:rsidRPr="00CC00D2">
        <w:rPr>
          <w:rFonts w:ascii="Times New Roman" w:eastAsia="Times New Roman" w:hAnsi="Times New Roman" w:cs="Times New Roman"/>
          <w:color w:val="000000" w:themeColor="text1"/>
        </w:rPr>
        <w:t>_____________ 202</w:t>
      </w:r>
      <w:r>
        <w:rPr>
          <w:rFonts w:ascii="Times New Roman" w:eastAsia="Times New Roman" w:hAnsi="Times New Roman" w:cs="Times New Roman"/>
          <w:color w:val="000000" w:themeColor="text1"/>
        </w:rPr>
        <w:t>4</w:t>
      </w:r>
      <w:r w:rsidRPr="00CC00D2">
        <w:rPr>
          <w:rFonts w:ascii="Times New Roman" w:eastAsia="Times New Roman" w:hAnsi="Times New Roman" w:cs="Times New Roman"/>
          <w:color w:val="000000" w:themeColor="text1"/>
        </w:rPr>
        <w:t xml:space="preserve"> г.</w:t>
      </w:r>
    </w:p>
    <w:p w14:paraId="684B730B" w14:textId="77777777" w:rsidR="00CC00D2" w:rsidRDefault="00CC00D2" w:rsidP="00CC00D2">
      <w:pPr>
        <w:ind w:firstLine="0"/>
        <w:jc w:val="left"/>
        <w:rPr>
          <w:rFonts w:ascii="Times New Roman" w:eastAsia="Times New Roman" w:hAnsi="Times New Roman" w:cs="Times New Roman"/>
          <w:color w:val="000000" w:themeColor="text1"/>
        </w:rPr>
      </w:pPr>
    </w:p>
    <w:p w14:paraId="3406032F" w14:textId="74D8FA1D" w:rsidR="00CC00D2" w:rsidRPr="00CC00D2" w:rsidRDefault="00CC00D2" w:rsidP="00CC00D2">
      <w:pPr>
        <w:ind w:firstLine="0"/>
        <w:jc w:val="left"/>
        <w:rPr>
          <w:rFonts w:ascii="Times New Roman" w:eastAsia="Times New Roman" w:hAnsi="Times New Roman" w:cs="Times New Roman"/>
          <w:color w:val="000000" w:themeColor="text1"/>
        </w:rPr>
      </w:pPr>
      <w:r w:rsidRPr="00CC00D2">
        <w:rPr>
          <w:rFonts w:ascii="Times New Roman" w:eastAsia="Times New Roman" w:hAnsi="Times New Roman" w:cs="Times New Roman"/>
          <w:color w:val="000000" w:themeColor="text1"/>
        </w:rPr>
        <w:t xml:space="preserve">                 ________________ </w:t>
      </w:r>
      <w:r>
        <w:rPr>
          <w:rFonts w:ascii="Times New Roman" w:eastAsia="Times New Roman" w:hAnsi="Times New Roman" w:cs="Times New Roman"/>
          <w:color w:val="000000" w:themeColor="text1"/>
        </w:rPr>
        <w:t>Е. Н. Бондарева</w:t>
      </w:r>
      <w:r w:rsidRPr="00CC00D2">
        <w:rPr>
          <w:rFonts w:ascii="Times New Roman" w:eastAsia="Times New Roman" w:hAnsi="Times New Roman" w:cs="Times New Roman"/>
          <w:color w:val="000000" w:themeColor="text1"/>
        </w:rPr>
        <w:t>_____________ 202</w:t>
      </w:r>
      <w:r>
        <w:rPr>
          <w:rFonts w:ascii="Times New Roman" w:eastAsia="Times New Roman" w:hAnsi="Times New Roman" w:cs="Times New Roman"/>
          <w:color w:val="000000" w:themeColor="text1"/>
        </w:rPr>
        <w:t>4</w:t>
      </w:r>
      <w:r w:rsidRPr="00CC00D2">
        <w:rPr>
          <w:rFonts w:ascii="Times New Roman" w:eastAsia="Times New Roman" w:hAnsi="Times New Roman" w:cs="Times New Roman"/>
          <w:color w:val="000000" w:themeColor="text1"/>
        </w:rPr>
        <w:t xml:space="preserve"> г.</w:t>
      </w:r>
    </w:p>
    <w:p w14:paraId="7C448439" w14:textId="77777777" w:rsidR="00CC00D2" w:rsidRPr="00CC00D2" w:rsidRDefault="00CC00D2" w:rsidP="00CC00D2">
      <w:pPr>
        <w:ind w:firstLine="0"/>
        <w:jc w:val="left"/>
        <w:rPr>
          <w:rFonts w:ascii="Times New Roman" w:eastAsia="Times New Roman" w:hAnsi="Times New Roman" w:cs="Times New Roman"/>
          <w:color w:val="000000" w:themeColor="text1"/>
        </w:rPr>
      </w:pPr>
    </w:p>
    <w:p w14:paraId="6B916728" w14:textId="79715B06" w:rsidR="00CC00D2" w:rsidRPr="00CC00D2" w:rsidRDefault="00CC00D2" w:rsidP="00CC00D2">
      <w:pPr>
        <w:ind w:firstLine="0"/>
        <w:jc w:val="left"/>
        <w:rPr>
          <w:rFonts w:ascii="Times New Roman" w:eastAsia="Times New Roman" w:hAnsi="Times New Roman" w:cs="Times New Roman"/>
          <w:color w:val="000000" w:themeColor="text1"/>
        </w:rPr>
      </w:pPr>
      <w:r w:rsidRPr="00CC00D2">
        <w:rPr>
          <w:rFonts w:ascii="Times New Roman" w:eastAsia="Times New Roman" w:hAnsi="Times New Roman" w:cs="Times New Roman"/>
          <w:color w:val="000000" w:themeColor="text1"/>
        </w:rPr>
        <w:t xml:space="preserve">                 ________________ Н. В. Дульцева</w:t>
      </w:r>
      <w:r>
        <w:rPr>
          <w:rFonts w:ascii="Times New Roman" w:eastAsia="Times New Roman" w:hAnsi="Times New Roman" w:cs="Times New Roman"/>
          <w:color w:val="000000" w:themeColor="text1"/>
        </w:rPr>
        <w:t xml:space="preserve"> </w:t>
      </w:r>
      <w:r w:rsidRPr="00CC00D2">
        <w:rPr>
          <w:rFonts w:ascii="Times New Roman" w:eastAsia="Times New Roman" w:hAnsi="Times New Roman" w:cs="Times New Roman"/>
          <w:color w:val="000000" w:themeColor="text1"/>
        </w:rPr>
        <w:t>_____________ 202</w:t>
      </w:r>
      <w:r>
        <w:rPr>
          <w:rFonts w:ascii="Times New Roman" w:eastAsia="Times New Roman" w:hAnsi="Times New Roman" w:cs="Times New Roman"/>
          <w:color w:val="000000" w:themeColor="text1"/>
        </w:rPr>
        <w:t>4</w:t>
      </w:r>
      <w:r w:rsidRPr="00CC00D2">
        <w:rPr>
          <w:rFonts w:ascii="Times New Roman" w:eastAsia="Times New Roman" w:hAnsi="Times New Roman" w:cs="Times New Roman"/>
          <w:color w:val="000000" w:themeColor="text1"/>
        </w:rPr>
        <w:t xml:space="preserve"> г.</w:t>
      </w:r>
    </w:p>
    <w:p w14:paraId="442F4B76" w14:textId="77777777" w:rsidR="00CC00D2" w:rsidRPr="00CC00D2" w:rsidRDefault="00CC00D2" w:rsidP="00CC00D2">
      <w:pPr>
        <w:ind w:firstLine="0"/>
        <w:jc w:val="left"/>
        <w:rPr>
          <w:rFonts w:ascii="Times New Roman" w:eastAsia="Times New Roman" w:hAnsi="Times New Roman" w:cs="Times New Roman"/>
          <w:color w:val="000000" w:themeColor="text1"/>
        </w:rPr>
      </w:pPr>
    </w:p>
    <w:p w14:paraId="656ED74A" w14:textId="77777777" w:rsidR="00CC00D2" w:rsidRPr="00CC00D2" w:rsidRDefault="00CC00D2" w:rsidP="00CC00D2">
      <w:pPr>
        <w:ind w:firstLine="0"/>
        <w:jc w:val="left"/>
        <w:rPr>
          <w:rFonts w:ascii="Times New Roman" w:eastAsia="Times New Roman" w:hAnsi="Times New Roman" w:cs="Times New Roman"/>
          <w:color w:val="000000" w:themeColor="text1"/>
        </w:rPr>
      </w:pPr>
    </w:p>
    <w:p w14:paraId="68462186" w14:textId="77777777" w:rsidR="00CC00D2" w:rsidRPr="00CC00D2" w:rsidRDefault="00CC00D2" w:rsidP="00CC00D2">
      <w:pPr>
        <w:ind w:firstLine="0"/>
        <w:jc w:val="left"/>
        <w:rPr>
          <w:rFonts w:ascii="Times New Roman" w:eastAsia="Times New Roman" w:hAnsi="Times New Roman" w:cs="Times New Roman"/>
          <w:color w:val="000000" w:themeColor="text1"/>
        </w:rPr>
      </w:pPr>
    </w:p>
    <w:p w14:paraId="6581043E" w14:textId="048C47C9" w:rsidR="00CC00D2" w:rsidRPr="00CC00D2" w:rsidRDefault="00CC00D2" w:rsidP="00CC00D2">
      <w:pPr>
        <w:ind w:firstLine="0"/>
        <w:jc w:val="lef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Плахова Ирина Александровна</w:t>
      </w:r>
    </w:p>
    <w:p w14:paraId="218CB450" w14:textId="77777777" w:rsidR="00CC00D2" w:rsidRPr="00CC00D2" w:rsidRDefault="00CC00D2" w:rsidP="00CC00D2">
      <w:pPr>
        <w:ind w:firstLine="0"/>
        <w:jc w:val="left"/>
        <w:rPr>
          <w:rFonts w:ascii="Times New Roman" w:eastAsia="Times New Roman" w:hAnsi="Times New Roman" w:cs="Times New Roman"/>
          <w:color w:val="000000" w:themeColor="text1"/>
        </w:rPr>
      </w:pPr>
      <w:r w:rsidRPr="00CC00D2">
        <w:rPr>
          <w:rFonts w:ascii="Times New Roman" w:eastAsia="Times New Roman" w:hAnsi="Times New Roman" w:cs="Times New Roman"/>
          <w:color w:val="000000" w:themeColor="text1"/>
        </w:rPr>
        <w:t xml:space="preserve">          59 8-318</w:t>
      </w:r>
    </w:p>
    <w:p w14:paraId="03165510" w14:textId="04C6394B" w:rsidR="00CA6BAD" w:rsidRPr="00CC00D2" w:rsidRDefault="00CA6BAD" w:rsidP="00CA6BAD">
      <w:pPr>
        <w:ind w:firstLine="0"/>
        <w:jc w:val="left"/>
        <w:rPr>
          <w:rFonts w:ascii="Times New Roman" w:eastAsia="Times New Roman" w:hAnsi="Times New Roman" w:cs="Times New Roman"/>
          <w:color w:val="000000" w:themeColor="text1"/>
        </w:rPr>
      </w:pPr>
    </w:p>
    <w:sectPr w:rsidR="00CA6BAD" w:rsidRPr="00CC00D2" w:rsidSect="00B32B43">
      <w:pgSz w:w="11900" w:h="16800"/>
      <w:pgMar w:top="1440" w:right="800" w:bottom="1276" w:left="110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47795" w14:textId="77777777" w:rsidR="00F11284" w:rsidRDefault="00F11284">
      <w:r>
        <w:separator/>
      </w:r>
    </w:p>
  </w:endnote>
  <w:endnote w:type="continuationSeparator" w:id="0">
    <w:p w14:paraId="70FE1ABA" w14:textId="77777777" w:rsidR="00F11284" w:rsidRDefault="00F11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Calibri"/>
    <w:charset w:val="CC"/>
    <w:family w:val="auto"/>
    <w:pitch w:val="default"/>
  </w:font>
  <w:font w:name="Liberation Serif">
    <w:altName w:val="Times New Roman"/>
    <w:charset w:val="CC"/>
    <w:family w:val="roman"/>
    <w:pitch w:val="variable"/>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MT">
    <w:altName w:val="Times New Roman"/>
    <w:charset w:val="00"/>
    <w:family w:val="swiss"/>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CC"/>
    <w:family w:val="auto"/>
    <w:notTrueType/>
    <w:pitch w:val="variable"/>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font440">
    <w:charset w:val="CC"/>
    <w:family w:val="auto"/>
    <w:pitch w:val="variable"/>
  </w:font>
  <w:font w:name="NSimSun">
    <w:panose1 w:val="02010609030101010101"/>
    <w:charset w:val="86"/>
    <w:family w:val="modern"/>
    <w:pitch w:val="fixed"/>
    <w:sig w:usb0="00000003" w:usb1="288F0000" w:usb2="00000016" w:usb3="00000000" w:csb0="00040001" w:csb1="00000000"/>
  </w:font>
  <w:font w:name="OpenSymbol">
    <w:altName w:val="Yu Gothic"/>
    <w:charset w:val="00"/>
    <w:family w:val="auto"/>
    <w:pitch w:val="variable"/>
    <w:sig w:usb0="00000203" w:usb1="1807ECEA" w:usb2="00000010" w:usb3="00000000" w:csb0="00020005"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Liberation Mono">
    <w:charset w:val="CC"/>
    <w:family w:val="modern"/>
    <w:pitch w:val="fixed"/>
    <w:sig w:usb0="E0000AFF" w:usb1="400078FF" w:usb2="00000001" w:usb3="00000000" w:csb0="000001BF" w:csb1="00000000"/>
  </w:font>
  <w:font w:name="Andale Sans UI">
    <w:altName w:val="Times New Roman"/>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3C734" w14:textId="77777777" w:rsidR="00F11284" w:rsidRDefault="00F11284">
      <w:r>
        <w:separator/>
      </w:r>
    </w:p>
  </w:footnote>
  <w:footnote w:type="continuationSeparator" w:id="0">
    <w:p w14:paraId="6F2798D8" w14:textId="77777777" w:rsidR="00F11284" w:rsidRDefault="00F11284">
      <w:r>
        <w:continuationSeparator/>
      </w:r>
    </w:p>
  </w:footnote>
  <w:footnote w:id="1">
    <w:p w14:paraId="135FFB09" w14:textId="77777777" w:rsidR="00FD612C" w:rsidRPr="001E3C23" w:rsidRDefault="00FD612C" w:rsidP="00F93AA1">
      <w:pPr>
        <w:pStyle w:val="affff3"/>
        <w:rPr>
          <w:sz w:val="20"/>
        </w:rPr>
      </w:pPr>
      <w:r w:rsidRPr="001E3C23">
        <w:rPr>
          <w:rStyle w:val="afffff0"/>
          <w:sz w:val="20"/>
        </w:rPr>
        <w:footnoteRef/>
      </w:r>
      <w:r w:rsidRPr="001E3C23">
        <w:rPr>
          <w:sz w:val="20"/>
        </w:rPr>
        <w:t xml:space="preserve"> </w:t>
      </w:r>
      <w:r w:rsidRPr="001E3C23">
        <w:rPr>
          <w:b w:val="0"/>
          <w:sz w:val="20"/>
        </w:rPr>
        <w:t>Здесь и далее указаны код (числовое обозначение) и наименование вида разрешенного использования земельного участка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 ноября 2020 года № П/0412 «Об утверждении классификатора видов разрешенного использования земельных участков».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467AB" w14:textId="77777777" w:rsidR="00FD612C" w:rsidRDefault="00FD612C">
    <w:pPr>
      <w:pStyle w:val="af"/>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71C70A4"/>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ADA130C"/>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hint="default"/>
      </w:rPr>
    </w:lvl>
  </w:abstractNum>
  <w:abstractNum w:abstractNumId="4" w15:restartNumberingAfterBreak="0">
    <w:nsid w:val="00000003"/>
    <w:multiLevelType w:val="multilevel"/>
    <w:tmpl w:val="00000003"/>
    <w:name w:val="WW8Num3"/>
    <w:lvl w:ilvl="0">
      <w:start w:val="1"/>
      <w:numFmt w:val="decimal"/>
      <w:pStyle w:val="a0"/>
      <w:suff w:val="space"/>
      <w:lvlText w:val="%1."/>
      <w:lvlJc w:val="left"/>
      <w:pPr>
        <w:tabs>
          <w:tab w:val="num" w:pos="0"/>
        </w:tabs>
        <w:ind w:left="147" w:firstLine="567"/>
      </w:pPr>
      <w:rPr>
        <w:rFonts w:hint="default"/>
        <w:b/>
      </w:rPr>
    </w:lvl>
    <w:lvl w:ilvl="1">
      <w:start w:val="1"/>
      <w:numFmt w:val="bullet"/>
      <w:suff w:val="space"/>
      <w:lvlText w:val="-"/>
      <w:lvlJc w:val="left"/>
      <w:pPr>
        <w:tabs>
          <w:tab w:val="num" w:pos="0"/>
        </w:tabs>
        <w:ind w:left="750" w:hanging="183"/>
      </w:pPr>
      <w:rPr>
        <w:rFonts w:ascii="Times New Roman" w:hAnsi="Times New Roman" w:cs="Times New Roman"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4"/>
    <w:multiLevelType w:val="singleLevel"/>
    <w:tmpl w:val="0419000F"/>
    <w:lvl w:ilvl="0">
      <w:start w:val="1"/>
      <w:numFmt w:val="decimal"/>
      <w:pStyle w:val="-2"/>
      <w:lvlText w:val="%1."/>
      <w:lvlJc w:val="left"/>
      <w:pPr>
        <w:ind w:left="1647" w:hanging="360"/>
      </w:pPr>
      <w:rPr>
        <w:rFonts w:hint="default"/>
      </w:rPr>
    </w:lvl>
  </w:abstractNum>
  <w:abstractNum w:abstractNumId="6" w15:restartNumberingAfterBreak="0">
    <w:nsid w:val="00000005"/>
    <w:multiLevelType w:val="multilevel"/>
    <w:tmpl w:val="00000005"/>
    <w:name w:val="WW8Num5"/>
    <w:lvl w:ilvl="0">
      <w:start w:val="1"/>
      <w:numFmt w:val="decimal"/>
      <w:pStyle w:val="a1"/>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6"/>
    <w:multiLevelType w:val="multilevel"/>
    <w:tmpl w:val="00000006"/>
    <w:name w:val="WW8Num6"/>
    <w:lvl w:ilvl="0">
      <w:start w:val="1"/>
      <w:numFmt w:val="decimal"/>
      <w:pStyle w:val="a2"/>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7"/>
    <w:multiLevelType w:val="multilevel"/>
    <w:tmpl w:val="E05827B6"/>
    <w:lvl w:ilvl="0">
      <w:start w:val="1"/>
      <w:numFmt w:val="decimal"/>
      <w:pStyle w:val="nienie"/>
      <w:lvlText w:val="?%1"/>
      <w:lvlJc w:val="left"/>
      <w:pPr>
        <w:tabs>
          <w:tab w:val="num" w:pos="283"/>
        </w:tabs>
        <w:ind w:left="283" w:hanging="283"/>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9"/>
    <w:multiLevelType w:val="multilevel"/>
    <w:tmpl w:val="00000009"/>
    <w:name w:val="WW8Num9"/>
    <w:lvl w:ilvl="0">
      <w:start w:val="1"/>
      <w:numFmt w:val="decimal"/>
      <w:lvlText w:val="%1."/>
      <w:lvlJc w:val="left"/>
      <w:pPr>
        <w:tabs>
          <w:tab w:val="num" w:pos="720"/>
        </w:tabs>
        <w:ind w:left="720" w:hanging="360"/>
      </w:pPr>
      <w:rPr>
        <w:sz w:val="20"/>
        <w:szCs w:val="20"/>
      </w:rPr>
    </w:lvl>
    <w:lvl w:ilvl="1">
      <w:start w:val="3"/>
      <w:numFmt w:val="decimal"/>
      <w:lvlText w:val="%2."/>
      <w:lvlJc w:val="left"/>
      <w:pPr>
        <w:tabs>
          <w:tab w:val="num" w:pos="1080"/>
        </w:tabs>
        <w:ind w:left="1080" w:hanging="360"/>
      </w:pPr>
      <w:rPr>
        <w:rFonts w:ascii="Times New Roman" w:hAnsi="Times New Roman" w:cs="Times New Roman"/>
        <w:b/>
        <w:bCs/>
        <w:color w:val="000000"/>
        <w:sz w:val="20"/>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E"/>
    <w:multiLevelType w:val="singleLevel"/>
    <w:tmpl w:val="0000000E"/>
    <w:name w:val="WW8Num14"/>
    <w:lvl w:ilvl="0">
      <w:start w:val="4"/>
      <w:numFmt w:val="decimal"/>
      <w:lvlText w:val="%1)"/>
      <w:lvlJc w:val="left"/>
      <w:pPr>
        <w:tabs>
          <w:tab w:val="num" w:pos="0"/>
        </w:tabs>
        <w:ind w:left="1069" w:hanging="360"/>
      </w:pPr>
      <w:rPr>
        <w:rFonts w:cs="Times New Roman" w:hint="default"/>
      </w:rPr>
    </w:lvl>
  </w:abstractNum>
  <w:abstractNum w:abstractNumId="11" w15:restartNumberingAfterBreak="0">
    <w:nsid w:val="0000000F"/>
    <w:multiLevelType w:val="singleLevel"/>
    <w:tmpl w:val="0000000F"/>
    <w:name w:val="WW8Num15"/>
    <w:lvl w:ilvl="0">
      <w:start w:val="1"/>
      <w:numFmt w:val="bullet"/>
      <w:lvlText w:val=""/>
      <w:lvlJc w:val="left"/>
      <w:pPr>
        <w:tabs>
          <w:tab w:val="num" w:pos="1429"/>
        </w:tabs>
        <w:ind w:left="1429" w:hanging="360"/>
      </w:pPr>
      <w:rPr>
        <w:rFonts w:ascii="Symbol" w:hAnsi="Symbol" w:cs="Symbol" w:hint="default"/>
      </w:rPr>
    </w:lvl>
  </w:abstractNum>
  <w:abstractNum w:abstractNumId="12" w15:restartNumberingAfterBreak="0">
    <w:nsid w:val="00000012"/>
    <w:multiLevelType w:val="singleLevel"/>
    <w:tmpl w:val="00000012"/>
    <w:name w:val="WW8Num18"/>
    <w:lvl w:ilvl="0">
      <w:start w:val="1"/>
      <w:numFmt w:val="bullet"/>
      <w:lvlText w:val=""/>
      <w:lvlJc w:val="left"/>
      <w:pPr>
        <w:tabs>
          <w:tab w:val="num" w:pos="1260"/>
        </w:tabs>
        <w:ind w:left="1260" w:hanging="360"/>
      </w:pPr>
      <w:rPr>
        <w:rFonts w:ascii="Symbol" w:hAnsi="Symbol" w:cs="Symbol" w:hint="default"/>
        <w:sz w:val="26"/>
        <w:szCs w:val="26"/>
      </w:rPr>
    </w:lvl>
  </w:abstractNum>
  <w:abstractNum w:abstractNumId="13" w15:restartNumberingAfterBreak="0">
    <w:nsid w:val="00000014"/>
    <w:multiLevelType w:val="singleLevel"/>
    <w:tmpl w:val="00000014"/>
    <w:name w:val="WW8Num20"/>
    <w:lvl w:ilvl="0">
      <w:start w:val="1"/>
      <w:numFmt w:val="bullet"/>
      <w:lvlText w:val="-"/>
      <w:lvlJc w:val="left"/>
      <w:pPr>
        <w:tabs>
          <w:tab w:val="num" w:pos="420"/>
        </w:tabs>
        <w:ind w:left="420" w:hanging="360"/>
      </w:pPr>
      <w:rPr>
        <w:rFonts w:ascii="StarSymbol" w:hAnsi="StarSymbol" w:cs="StarSymbol"/>
      </w:rPr>
    </w:lvl>
  </w:abstractNum>
  <w:abstractNum w:abstractNumId="14" w15:restartNumberingAfterBreak="0">
    <w:nsid w:val="33D93FAA"/>
    <w:multiLevelType w:val="hybridMultilevel"/>
    <w:tmpl w:val="2B3608BC"/>
    <w:lvl w:ilvl="0" w:tplc="5212DA24">
      <w:start w:val="1"/>
      <w:numFmt w:val="decimal"/>
      <w:lvlText w:val="%1."/>
      <w:lvlJc w:val="left"/>
      <w:pPr>
        <w:ind w:left="1069" w:hanging="360"/>
      </w:pPr>
      <w:rPr>
        <w:rFonts w:cs="Liberation Serif"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B990BB9"/>
    <w:multiLevelType w:val="hybridMultilevel"/>
    <w:tmpl w:val="CC50ACF6"/>
    <w:lvl w:ilvl="0" w:tplc="F5C658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64F7B4C"/>
    <w:multiLevelType w:val="hybridMultilevel"/>
    <w:tmpl w:val="CA84C168"/>
    <w:lvl w:ilvl="0" w:tplc="42E6FAE8">
      <w:start w:val="1"/>
      <w:numFmt w:val="decimal"/>
      <w:lvlText w:val="%1)"/>
      <w:lvlJc w:val="left"/>
      <w:pPr>
        <w:ind w:left="1070" w:hanging="360"/>
      </w:pPr>
      <w:rPr>
        <w:rFonts w:ascii="Times New Roman" w:eastAsia="Times New Roman" w:hAnsi="Times New Roman" w:cs="Times New Roman"/>
        <w:b w:val="0"/>
      </w:rPr>
    </w:lvl>
    <w:lvl w:ilvl="1" w:tplc="04190019" w:tentative="1">
      <w:start w:val="1"/>
      <w:numFmt w:val="lowerLetter"/>
      <w:lvlText w:val="%2."/>
      <w:lvlJc w:val="left"/>
      <w:pPr>
        <w:ind w:left="-2322" w:hanging="360"/>
      </w:pPr>
    </w:lvl>
    <w:lvl w:ilvl="2" w:tplc="0419001B" w:tentative="1">
      <w:start w:val="1"/>
      <w:numFmt w:val="lowerRoman"/>
      <w:lvlText w:val="%3."/>
      <w:lvlJc w:val="right"/>
      <w:pPr>
        <w:ind w:left="-1602" w:hanging="180"/>
      </w:pPr>
    </w:lvl>
    <w:lvl w:ilvl="3" w:tplc="0419000F" w:tentative="1">
      <w:start w:val="1"/>
      <w:numFmt w:val="decimal"/>
      <w:lvlText w:val="%4."/>
      <w:lvlJc w:val="left"/>
      <w:pPr>
        <w:ind w:left="-882" w:hanging="360"/>
      </w:pPr>
    </w:lvl>
    <w:lvl w:ilvl="4" w:tplc="04190019" w:tentative="1">
      <w:start w:val="1"/>
      <w:numFmt w:val="lowerLetter"/>
      <w:lvlText w:val="%5."/>
      <w:lvlJc w:val="left"/>
      <w:pPr>
        <w:ind w:left="-162" w:hanging="360"/>
      </w:pPr>
    </w:lvl>
    <w:lvl w:ilvl="5" w:tplc="0419001B" w:tentative="1">
      <w:start w:val="1"/>
      <w:numFmt w:val="lowerRoman"/>
      <w:lvlText w:val="%6."/>
      <w:lvlJc w:val="right"/>
      <w:pPr>
        <w:ind w:left="558" w:hanging="180"/>
      </w:pPr>
    </w:lvl>
    <w:lvl w:ilvl="6" w:tplc="0419000F" w:tentative="1">
      <w:start w:val="1"/>
      <w:numFmt w:val="decimal"/>
      <w:lvlText w:val="%7."/>
      <w:lvlJc w:val="left"/>
      <w:pPr>
        <w:ind w:left="1278" w:hanging="360"/>
      </w:pPr>
    </w:lvl>
    <w:lvl w:ilvl="7" w:tplc="04190019" w:tentative="1">
      <w:start w:val="1"/>
      <w:numFmt w:val="lowerLetter"/>
      <w:lvlText w:val="%8."/>
      <w:lvlJc w:val="left"/>
      <w:pPr>
        <w:ind w:left="1998" w:hanging="360"/>
      </w:pPr>
    </w:lvl>
    <w:lvl w:ilvl="8" w:tplc="0419001B" w:tentative="1">
      <w:start w:val="1"/>
      <w:numFmt w:val="lowerRoman"/>
      <w:lvlText w:val="%9."/>
      <w:lvlJc w:val="right"/>
      <w:pPr>
        <w:ind w:left="2718" w:hanging="180"/>
      </w:pPr>
    </w:lvl>
  </w:abstractNum>
  <w:abstractNum w:abstractNumId="17" w15:restartNumberingAfterBreak="0">
    <w:nsid w:val="4DB01C8C"/>
    <w:multiLevelType w:val="hybridMultilevel"/>
    <w:tmpl w:val="90E085B8"/>
    <w:lvl w:ilvl="0" w:tplc="A072D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AEA6D3B"/>
    <w:multiLevelType w:val="hybridMultilevel"/>
    <w:tmpl w:val="82FED032"/>
    <w:lvl w:ilvl="0" w:tplc="270661B2">
      <w:start w:val="1"/>
      <w:numFmt w:val="decimal"/>
      <w:lvlText w:val="%1)"/>
      <w:lvlJc w:val="left"/>
      <w:pPr>
        <w:ind w:left="927" w:hanging="360"/>
      </w:pPr>
      <w:rPr>
        <w:rFonts w:cstheme="minorBidi" w:hint="default"/>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14"/>
  </w:num>
  <w:num w:numId="8">
    <w:abstractNumId w:val="0"/>
  </w:num>
  <w:num w:numId="9">
    <w:abstractNumId w:val="1"/>
  </w:num>
  <w:num w:numId="10">
    <w:abstractNumId w:val="16"/>
  </w:num>
  <w:num w:numId="11">
    <w:abstractNumId w:val="18"/>
  </w:num>
  <w:num w:numId="12">
    <w:abstractNumId w:val="17"/>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3BF"/>
    <w:rsid w:val="000071F0"/>
    <w:rsid w:val="00011BA4"/>
    <w:rsid w:val="00011FCC"/>
    <w:rsid w:val="000127E7"/>
    <w:rsid w:val="0001347E"/>
    <w:rsid w:val="0001356B"/>
    <w:rsid w:val="00013FD3"/>
    <w:rsid w:val="0001737A"/>
    <w:rsid w:val="000232C2"/>
    <w:rsid w:val="00023853"/>
    <w:rsid w:val="00023C7C"/>
    <w:rsid w:val="00027B26"/>
    <w:rsid w:val="00027E15"/>
    <w:rsid w:val="00037B10"/>
    <w:rsid w:val="00037F88"/>
    <w:rsid w:val="00042A9B"/>
    <w:rsid w:val="000433CC"/>
    <w:rsid w:val="00045680"/>
    <w:rsid w:val="00046B92"/>
    <w:rsid w:val="00050739"/>
    <w:rsid w:val="00053F45"/>
    <w:rsid w:val="000577A0"/>
    <w:rsid w:val="00060B45"/>
    <w:rsid w:val="00061392"/>
    <w:rsid w:val="00062A1E"/>
    <w:rsid w:val="000641D2"/>
    <w:rsid w:val="00065516"/>
    <w:rsid w:val="000700A0"/>
    <w:rsid w:val="00071F86"/>
    <w:rsid w:val="00074641"/>
    <w:rsid w:val="00074DD3"/>
    <w:rsid w:val="00082E2C"/>
    <w:rsid w:val="000846D0"/>
    <w:rsid w:val="00086706"/>
    <w:rsid w:val="000909BE"/>
    <w:rsid w:val="00092C20"/>
    <w:rsid w:val="0009670F"/>
    <w:rsid w:val="000A0DEA"/>
    <w:rsid w:val="000A2169"/>
    <w:rsid w:val="000B38AE"/>
    <w:rsid w:val="000B7EE1"/>
    <w:rsid w:val="000C0430"/>
    <w:rsid w:val="000C469C"/>
    <w:rsid w:val="000C5044"/>
    <w:rsid w:val="000C7EDB"/>
    <w:rsid w:val="000D168C"/>
    <w:rsid w:val="000D2ACD"/>
    <w:rsid w:val="000D46CA"/>
    <w:rsid w:val="000D5117"/>
    <w:rsid w:val="000E34B3"/>
    <w:rsid w:val="000E4883"/>
    <w:rsid w:val="000E678B"/>
    <w:rsid w:val="000F0A75"/>
    <w:rsid w:val="000F1D7A"/>
    <w:rsid w:val="000F4A0A"/>
    <w:rsid w:val="000F7ECC"/>
    <w:rsid w:val="0010068C"/>
    <w:rsid w:val="00100EF1"/>
    <w:rsid w:val="00101D02"/>
    <w:rsid w:val="00102E12"/>
    <w:rsid w:val="001041E1"/>
    <w:rsid w:val="001054C4"/>
    <w:rsid w:val="00105C51"/>
    <w:rsid w:val="001076F4"/>
    <w:rsid w:val="001101BF"/>
    <w:rsid w:val="00111E83"/>
    <w:rsid w:val="00114E91"/>
    <w:rsid w:val="001158CA"/>
    <w:rsid w:val="001166EB"/>
    <w:rsid w:val="001205D2"/>
    <w:rsid w:val="0012104A"/>
    <w:rsid w:val="00122F0B"/>
    <w:rsid w:val="001233FF"/>
    <w:rsid w:val="00126DB0"/>
    <w:rsid w:val="00134971"/>
    <w:rsid w:val="001373EB"/>
    <w:rsid w:val="001422B6"/>
    <w:rsid w:val="00143C3C"/>
    <w:rsid w:val="00143D3D"/>
    <w:rsid w:val="00144FCD"/>
    <w:rsid w:val="00145374"/>
    <w:rsid w:val="00150BC9"/>
    <w:rsid w:val="001557D1"/>
    <w:rsid w:val="00160DD1"/>
    <w:rsid w:val="00161699"/>
    <w:rsid w:val="001616B8"/>
    <w:rsid w:val="0016506C"/>
    <w:rsid w:val="00165700"/>
    <w:rsid w:val="00165F04"/>
    <w:rsid w:val="00167744"/>
    <w:rsid w:val="00167DE5"/>
    <w:rsid w:val="00173D6E"/>
    <w:rsid w:val="00173DF4"/>
    <w:rsid w:val="001745CD"/>
    <w:rsid w:val="00175284"/>
    <w:rsid w:val="00182108"/>
    <w:rsid w:val="00182599"/>
    <w:rsid w:val="00184916"/>
    <w:rsid w:val="0018556B"/>
    <w:rsid w:val="00185789"/>
    <w:rsid w:val="00197FFD"/>
    <w:rsid w:val="001A0D05"/>
    <w:rsid w:val="001A1488"/>
    <w:rsid w:val="001A476C"/>
    <w:rsid w:val="001A491F"/>
    <w:rsid w:val="001A6D92"/>
    <w:rsid w:val="001B1F45"/>
    <w:rsid w:val="001B3C0B"/>
    <w:rsid w:val="001B52CB"/>
    <w:rsid w:val="001B6172"/>
    <w:rsid w:val="001C0460"/>
    <w:rsid w:val="001C3BFA"/>
    <w:rsid w:val="001C5B5C"/>
    <w:rsid w:val="001D0229"/>
    <w:rsid w:val="001D049D"/>
    <w:rsid w:val="001D09DE"/>
    <w:rsid w:val="001D106A"/>
    <w:rsid w:val="001D27F9"/>
    <w:rsid w:val="001E005E"/>
    <w:rsid w:val="001E1895"/>
    <w:rsid w:val="001E75DD"/>
    <w:rsid w:val="001F2260"/>
    <w:rsid w:val="001F2757"/>
    <w:rsid w:val="001F659E"/>
    <w:rsid w:val="00204DB3"/>
    <w:rsid w:val="00212334"/>
    <w:rsid w:val="002124A7"/>
    <w:rsid w:val="002142B5"/>
    <w:rsid w:val="002217A9"/>
    <w:rsid w:val="00222AC2"/>
    <w:rsid w:val="00222D34"/>
    <w:rsid w:val="0022346D"/>
    <w:rsid w:val="00223CB4"/>
    <w:rsid w:val="0022411D"/>
    <w:rsid w:val="00224462"/>
    <w:rsid w:val="00227988"/>
    <w:rsid w:val="00230FCA"/>
    <w:rsid w:val="002333A6"/>
    <w:rsid w:val="002337CE"/>
    <w:rsid w:val="00235271"/>
    <w:rsid w:val="00236F67"/>
    <w:rsid w:val="00237B83"/>
    <w:rsid w:val="0024098F"/>
    <w:rsid w:val="0024165C"/>
    <w:rsid w:val="00241A6B"/>
    <w:rsid w:val="00243363"/>
    <w:rsid w:val="00245033"/>
    <w:rsid w:val="002454BA"/>
    <w:rsid w:val="0024603D"/>
    <w:rsid w:val="00246DCF"/>
    <w:rsid w:val="00247132"/>
    <w:rsid w:val="002521B6"/>
    <w:rsid w:val="002527C5"/>
    <w:rsid w:val="00253DDF"/>
    <w:rsid w:val="00256259"/>
    <w:rsid w:val="00261213"/>
    <w:rsid w:val="00261465"/>
    <w:rsid w:val="002625DC"/>
    <w:rsid w:val="002629DB"/>
    <w:rsid w:val="00262E4C"/>
    <w:rsid w:val="00264A66"/>
    <w:rsid w:val="002663D5"/>
    <w:rsid w:val="00266C31"/>
    <w:rsid w:val="00266E1C"/>
    <w:rsid w:val="00266E5D"/>
    <w:rsid w:val="002715C4"/>
    <w:rsid w:val="002748E0"/>
    <w:rsid w:val="00275B76"/>
    <w:rsid w:val="0027622E"/>
    <w:rsid w:val="00281C04"/>
    <w:rsid w:val="00281DD8"/>
    <w:rsid w:val="00287899"/>
    <w:rsid w:val="00287B5F"/>
    <w:rsid w:val="00290507"/>
    <w:rsid w:val="00290DDD"/>
    <w:rsid w:val="0029194D"/>
    <w:rsid w:val="00294F5C"/>
    <w:rsid w:val="002965A5"/>
    <w:rsid w:val="00296BA8"/>
    <w:rsid w:val="002976E2"/>
    <w:rsid w:val="002A10A3"/>
    <w:rsid w:val="002A2642"/>
    <w:rsid w:val="002A4283"/>
    <w:rsid w:val="002A510C"/>
    <w:rsid w:val="002B2D31"/>
    <w:rsid w:val="002B439E"/>
    <w:rsid w:val="002B5A89"/>
    <w:rsid w:val="002B7726"/>
    <w:rsid w:val="002C0627"/>
    <w:rsid w:val="002C18E1"/>
    <w:rsid w:val="002C5318"/>
    <w:rsid w:val="002C563B"/>
    <w:rsid w:val="002C68D7"/>
    <w:rsid w:val="002D1F43"/>
    <w:rsid w:val="002D3F20"/>
    <w:rsid w:val="002E750C"/>
    <w:rsid w:val="002F2CBA"/>
    <w:rsid w:val="002F3A4F"/>
    <w:rsid w:val="002F4AA5"/>
    <w:rsid w:val="002F5BC6"/>
    <w:rsid w:val="00301759"/>
    <w:rsid w:val="00301A3D"/>
    <w:rsid w:val="00304463"/>
    <w:rsid w:val="00305876"/>
    <w:rsid w:val="00306789"/>
    <w:rsid w:val="00306B5B"/>
    <w:rsid w:val="0031014B"/>
    <w:rsid w:val="00311401"/>
    <w:rsid w:val="003156B5"/>
    <w:rsid w:val="003162FF"/>
    <w:rsid w:val="003175CC"/>
    <w:rsid w:val="00320640"/>
    <w:rsid w:val="003246E6"/>
    <w:rsid w:val="003258B2"/>
    <w:rsid w:val="00326937"/>
    <w:rsid w:val="00327ACC"/>
    <w:rsid w:val="003346C1"/>
    <w:rsid w:val="00336F44"/>
    <w:rsid w:val="00337D19"/>
    <w:rsid w:val="00340E34"/>
    <w:rsid w:val="00340EB3"/>
    <w:rsid w:val="00341B6D"/>
    <w:rsid w:val="0034419D"/>
    <w:rsid w:val="00345FBF"/>
    <w:rsid w:val="00346020"/>
    <w:rsid w:val="0034604E"/>
    <w:rsid w:val="00347E67"/>
    <w:rsid w:val="003513C6"/>
    <w:rsid w:val="0035140A"/>
    <w:rsid w:val="0035371F"/>
    <w:rsid w:val="00355E20"/>
    <w:rsid w:val="00356C10"/>
    <w:rsid w:val="00363381"/>
    <w:rsid w:val="00364183"/>
    <w:rsid w:val="00364BA2"/>
    <w:rsid w:val="00367A00"/>
    <w:rsid w:val="00370982"/>
    <w:rsid w:val="00371508"/>
    <w:rsid w:val="003716C6"/>
    <w:rsid w:val="0038166C"/>
    <w:rsid w:val="003822D5"/>
    <w:rsid w:val="003834A2"/>
    <w:rsid w:val="00385BFC"/>
    <w:rsid w:val="00385DCF"/>
    <w:rsid w:val="0038640D"/>
    <w:rsid w:val="00390102"/>
    <w:rsid w:val="00391219"/>
    <w:rsid w:val="00391DF8"/>
    <w:rsid w:val="00392E5D"/>
    <w:rsid w:val="00393E53"/>
    <w:rsid w:val="00393F67"/>
    <w:rsid w:val="003947BE"/>
    <w:rsid w:val="003A2376"/>
    <w:rsid w:val="003A61B4"/>
    <w:rsid w:val="003B1C6D"/>
    <w:rsid w:val="003B30DA"/>
    <w:rsid w:val="003B61F8"/>
    <w:rsid w:val="003B7DC3"/>
    <w:rsid w:val="003C1208"/>
    <w:rsid w:val="003C13A8"/>
    <w:rsid w:val="003C14BE"/>
    <w:rsid w:val="003C3C7F"/>
    <w:rsid w:val="003C7CD9"/>
    <w:rsid w:val="003C7D6B"/>
    <w:rsid w:val="003D1A0C"/>
    <w:rsid w:val="003D257F"/>
    <w:rsid w:val="003D4508"/>
    <w:rsid w:val="003D50E2"/>
    <w:rsid w:val="003D596B"/>
    <w:rsid w:val="003D5D77"/>
    <w:rsid w:val="003D6987"/>
    <w:rsid w:val="003D7385"/>
    <w:rsid w:val="003F5747"/>
    <w:rsid w:val="00403C77"/>
    <w:rsid w:val="00403C78"/>
    <w:rsid w:val="00406EB6"/>
    <w:rsid w:val="00407958"/>
    <w:rsid w:val="00412919"/>
    <w:rsid w:val="0041293F"/>
    <w:rsid w:val="00414951"/>
    <w:rsid w:val="00415093"/>
    <w:rsid w:val="004248E8"/>
    <w:rsid w:val="004261B6"/>
    <w:rsid w:val="00432C1C"/>
    <w:rsid w:val="00433CFF"/>
    <w:rsid w:val="00434FA6"/>
    <w:rsid w:val="004350F2"/>
    <w:rsid w:val="00435615"/>
    <w:rsid w:val="00435ECA"/>
    <w:rsid w:val="004362DC"/>
    <w:rsid w:val="004402D6"/>
    <w:rsid w:val="00441A21"/>
    <w:rsid w:val="00447EB4"/>
    <w:rsid w:val="00455096"/>
    <w:rsid w:val="00456174"/>
    <w:rsid w:val="00456812"/>
    <w:rsid w:val="0046057C"/>
    <w:rsid w:val="00463167"/>
    <w:rsid w:val="004702E0"/>
    <w:rsid w:val="00470AAE"/>
    <w:rsid w:val="0047491E"/>
    <w:rsid w:val="0047499B"/>
    <w:rsid w:val="00480E7D"/>
    <w:rsid w:val="00481B17"/>
    <w:rsid w:val="0048249A"/>
    <w:rsid w:val="00482FBF"/>
    <w:rsid w:val="004843BF"/>
    <w:rsid w:val="004853A9"/>
    <w:rsid w:val="004867F8"/>
    <w:rsid w:val="004873DC"/>
    <w:rsid w:val="00487721"/>
    <w:rsid w:val="00494AC2"/>
    <w:rsid w:val="004A215A"/>
    <w:rsid w:val="004A2481"/>
    <w:rsid w:val="004A55EF"/>
    <w:rsid w:val="004A6F8D"/>
    <w:rsid w:val="004B1149"/>
    <w:rsid w:val="004B26CB"/>
    <w:rsid w:val="004B29AD"/>
    <w:rsid w:val="004B5CAE"/>
    <w:rsid w:val="004C2B79"/>
    <w:rsid w:val="004C4B6B"/>
    <w:rsid w:val="004D00EA"/>
    <w:rsid w:val="004D1EEA"/>
    <w:rsid w:val="004D3367"/>
    <w:rsid w:val="004D4007"/>
    <w:rsid w:val="004E0C51"/>
    <w:rsid w:val="004E11BA"/>
    <w:rsid w:val="004E42EE"/>
    <w:rsid w:val="004E4D9A"/>
    <w:rsid w:val="004E5746"/>
    <w:rsid w:val="004E5786"/>
    <w:rsid w:val="004E7CBE"/>
    <w:rsid w:val="004F058A"/>
    <w:rsid w:val="00500A25"/>
    <w:rsid w:val="005015B5"/>
    <w:rsid w:val="00502CEB"/>
    <w:rsid w:val="00503E5F"/>
    <w:rsid w:val="005046CD"/>
    <w:rsid w:val="005070F4"/>
    <w:rsid w:val="00507AF7"/>
    <w:rsid w:val="00510CFC"/>
    <w:rsid w:val="005151DE"/>
    <w:rsid w:val="005156C7"/>
    <w:rsid w:val="00516B8D"/>
    <w:rsid w:val="00516C6C"/>
    <w:rsid w:val="0052014D"/>
    <w:rsid w:val="00521467"/>
    <w:rsid w:val="00521BA2"/>
    <w:rsid w:val="00523C64"/>
    <w:rsid w:val="00524E9B"/>
    <w:rsid w:val="00526EDF"/>
    <w:rsid w:val="005278EE"/>
    <w:rsid w:val="0053079D"/>
    <w:rsid w:val="00531201"/>
    <w:rsid w:val="00532ACA"/>
    <w:rsid w:val="00532AE8"/>
    <w:rsid w:val="00534514"/>
    <w:rsid w:val="00535B6E"/>
    <w:rsid w:val="0053701E"/>
    <w:rsid w:val="005373E8"/>
    <w:rsid w:val="00537745"/>
    <w:rsid w:val="00540013"/>
    <w:rsid w:val="0054064C"/>
    <w:rsid w:val="00540A66"/>
    <w:rsid w:val="00540ABF"/>
    <w:rsid w:val="005427C2"/>
    <w:rsid w:val="005437D5"/>
    <w:rsid w:val="00544094"/>
    <w:rsid w:val="00544873"/>
    <w:rsid w:val="00546439"/>
    <w:rsid w:val="00550675"/>
    <w:rsid w:val="00550A3A"/>
    <w:rsid w:val="005514C0"/>
    <w:rsid w:val="005565F8"/>
    <w:rsid w:val="00556838"/>
    <w:rsid w:val="00557319"/>
    <w:rsid w:val="005607CF"/>
    <w:rsid w:val="00560E57"/>
    <w:rsid w:val="0056550E"/>
    <w:rsid w:val="00571238"/>
    <w:rsid w:val="00572FB6"/>
    <w:rsid w:val="0057311E"/>
    <w:rsid w:val="005752C9"/>
    <w:rsid w:val="00575D46"/>
    <w:rsid w:val="0057618E"/>
    <w:rsid w:val="0058170D"/>
    <w:rsid w:val="00582478"/>
    <w:rsid w:val="0058669C"/>
    <w:rsid w:val="005866EC"/>
    <w:rsid w:val="0059068E"/>
    <w:rsid w:val="00593812"/>
    <w:rsid w:val="00593BA8"/>
    <w:rsid w:val="005949E1"/>
    <w:rsid w:val="00596226"/>
    <w:rsid w:val="00597A37"/>
    <w:rsid w:val="005A221F"/>
    <w:rsid w:val="005B494F"/>
    <w:rsid w:val="005B6D3B"/>
    <w:rsid w:val="005B7622"/>
    <w:rsid w:val="005C1D35"/>
    <w:rsid w:val="005C4DCD"/>
    <w:rsid w:val="005C6D05"/>
    <w:rsid w:val="005D09BB"/>
    <w:rsid w:val="005D16C9"/>
    <w:rsid w:val="005D1D28"/>
    <w:rsid w:val="005D35D5"/>
    <w:rsid w:val="005E06D4"/>
    <w:rsid w:val="005E2B1A"/>
    <w:rsid w:val="005E39D1"/>
    <w:rsid w:val="005E6B2F"/>
    <w:rsid w:val="005F3A02"/>
    <w:rsid w:val="005F543B"/>
    <w:rsid w:val="005F6937"/>
    <w:rsid w:val="005F746B"/>
    <w:rsid w:val="005F7C12"/>
    <w:rsid w:val="0060312D"/>
    <w:rsid w:val="00603AD5"/>
    <w:rsid w:val="00605E75"/>
    <w:rsid w:val="00606FF9"/>
    <w:rsid w:val="00614B76"/>
    <w:rsid w:val="0061736D"/>
    <w:rsid w:val="00617D98"/>
    <w:rsid w:val="0062054C"/>
    <w:rsid w:val="00621F89"/>
    <w:rsid w:val="00623675"/>
    <w:rsid w:val="00623E4B"/>
    <w:rsid w:val="0062467D"/>
    <w:rsid w:val="0062522E"/>
    <w:rsid w:val="006259B8"/>
    <w:rsid w:val="0062627D"/>
    <w:rsid w:val="00631D35"/>
    <w:rsid w:val="00633283"/>
    <w:rsid w:val="00633DD9"/>
    <w:rsid w:val="006351F5"/>
    <w:rsid w:val="00635258"/>
    <w:rsid w:val="006362B5"/>
    <w:rsid w:val="006368C1"/>
    <w:rsid w:val="006451AF"/>
    <w:rsid w:val="00647E1B"/>
    <w:rsid w:val="006503BF"/>
    <w:rsid w:val="00656030"/>
    <w:rsid w:val="006565FA"/>
    <w:rsid w:val="006573EC"/>
    <w:rsid w:val="006639EB"/>
    <w:rsid w:val="00663B86"/>
    <w:rsid w:val="00664648"/>
    <w:rsid w:val="00664AD2"/>
    <w:rsid w:val="00666323"/>
    <w:rsid w:val="00667475"/>
    <w:rsid w:val="006675DE"/>
    <w:rsid w:val="00667950"/>
    <w:rsid w:val="00671341"/>
    <w:rsid w:val="00671B30"/>
    <w:rsid w:val="00672D8D"/>
    <w:rsid w:val="006745DF"/>
    <w:rsid w:val="006762AF"/>
    <w:rsid w:val="006775BE"/>
    <w:rsid w:val="006778BD"/>
    <w:rsid w:val="006800A7"/>
    <w:rsid w:val="006816F0"/>
    <w:rsid w:val="00682256"/>
    <w:rsid w:val="00696FE6"/>
    <w:rsid w:val="006A0F27"/>
    <w:rsid w:val="006A647A"/>
    <w:rsid w:val="006A6B19"/>
    <w:rsid w:val="006B1D7C"/>
    <w:rsid w:val="006B2C82"/>
    <w:rsid w:val="006B437E"/>
    <w:rsid w:val="006B4EF7"/>
    <w:rsid w:val="006B5E84"/>
    <w:rsid w:val="006B5EFE"/>
    <w:rsid w:val="006B69D2"/>
    <w:rsid w:val="006B74D9"/>
    <w:rsid w:val="006C237B"/>
    <w:rsid w:val="006C2A42"/>
    <w:rsid w:val="006C2BE9"/>
    <w:rsid w:val="006D1E1E"/>
    <w:rsid w:val="006D29C0"/>
    <w:rsid w:val="006D4E72"/>
    <w:rsid w:val="006D51B2"/>
    <w:rsid w:val="006E17CC"/>
    <w:rsid w:val="006E2C78"/>
    <w:rsid w:val="006E33A2"/>
    <w:rsid w:val="006E385A"/>
    <w:rsid w:val="006E715B"/>
    <w:rsid w:val="006F33C1"/>
    <w:rsid w:val="006F654D"/>
    <w:rsid w:val="00701910"/>
    <w:rsid w:val="00704114"/>
    <w:rsid w:val="00706C42"/>
    <w:rsid w:val="007129FF"/>
    <w:rsid w:val="00714248"/>
    <w:rsid w:val="00716199"/>
    <w:rsid w:val="00716F95"/>
    <w:rsid w:val="0072094A"/>
    <w:rsid w:val="0072214C"/>
    <w:rsid w:val="007233FB"/>
    <w:rsid w:val="00723A07"/>
    <w:rsid w:val="00723C7D"/>
    <w:rsid w:val="00724457"/>
    <w:rsid w:val="00725A97"/>
    <w:rsid w:val="007261D3"/>
    <w:rsid w:val="0072644A"/>
    <w:rsid w:val="00727E6B"/>
    <w:rsid w:val="00737139"/>
    <w:rsid w:val="0074044B"/>
    <w:rsid w:val="0074271F"/>
    <w:rsid w:val="00742DF7"/>
    <w:rsid w:val="00743555"/>
    <w:rsid w:val="00744F19"/>
    <w:rsid w:val="00746EC2"/>
    <w:rsid w:val="00747467"/>
    <w:rsid w:val="00747A7E"/>
    <w:rsid w:val="00750CA9"/>
    <w:rsid w:val="0075249E"/>
    <w:rsid w:val="00752687"/>
    <w:rsid w:val="007540D7"/>
    <w:rsid w:val="00756958"/>
    <w:rsid w:val="00757D93"/>
    <w:rsid w:val="00760551"/>
    <w:rsid w:val="007618E3"/>
    <w:rsid w:val="00761BD8"/>
    <w:rsid w:val="00765014"/>
    <w:rsid w:val="00765735"/>
    <w:rsid w:val="00766891"/>
    <w:rsid w:val="00770BFB"/>
    <w:rsid w:val="00772361"/>
    <w:rsid w:val="00773E7F"/>
    <w:rsid w:val="00774249"/>
    <w:rsid w:val="007764A5"/>
    <w:rsid w:val="00777F93"/>
    <w:rsid w:val="00781E9D"/>
    <w:rsid w:val="00784A73"/>
    <w:rsid w:val="00787900"/>
    <w:rsid w:val="00787E2A"/>
    <w:rsid w:val="00790CF5"/>
    <w:rsid w:val="00790D0D"/>
    <w:rsid w:val="00791A1C"/>
    <w:rsid w:val="007941F3"/>
    <w:rsid w:val="007954D5"/>
    <w:rsid w:val="00796128"/>
    <w:rsid w:val="00797D68"/>
    <w:rsid w:val="007A6430"/>
    <w:rsid w:val="007B18F6"/>
    <w:rsid w:val="007B3381"/>
    <w:rsid w:val="007B3526"/>
    <w:rsid w:val="007B3618"/>
    <w:rsid w:val="007B3F0E"/>
    <w:rsid w:val="007B5EBE"/>
    <w:rsid w:val="007C251F"/>
    <w:rsid w:val="007C386A"/>
    <w:rsid w:val="007C5028"/>
    <w:rsid w:val="007C6291"/>
    <w:rsid w:val="007D34B4"/>
    <w:rsid w:val="007E2BBB"/>
    <w:rsid w:val="007E3CAE"/>
    <w:rsid w:val="007F329F"/>
    <w:rsid w:val="007F3580"/>
    <w:rsid w:val="007F3734"/>
    <w:rsid w:val="007F4330"/>
    <w:rsid w:val="007F6ECB"/>
    <w:rsid w:val="00800161"/>
    <w:rsid w:val="0080364E"/>
    <w:rsid w:val="00803BCF"/>
    <w:rsid w:val="0080490C"/>
    <w:rsid w:val="00804EFF"/>
    <w:rsid w:val="00807349"/>
    <w:rsid w:val="00812B91"/>
    <w:rsid w:val="00815548"/>
    <w:rsid w:val="008164CC"/>
    <w:rsid w:val="00817DE4"/>
    <w:rsid w:val="0082280A"/>
    <w:rsid w:val="008232D3"/>
    <w:rsid w:val="0082406A"/>
    <w:rsid w:val="00824BCB"/>
    <w:rsid w:val="008252A8"/>
    <w:rsid w:val="00825666"/>
    <w:rsid w:val="00830391"/>
    <w:rsid w:val="00830732"/>
    <w:rsid w:val="008316F3"/>
    <w:rsid w:val="0083191F"/>
    <w:rsid w:val="00832120"/>
    <w:rsid w:val="00832D8C"/>
    <w:rsid w:val="008346D2"/>
    <w:rsid w:val="00834BFE"/>
    <w:rsid w:val="008354E4"/>
    <w:rsid w:val="00835ED4"/>
    <w:rsid w:val="008418E2"/>
    <w:rsid w:val="008464F2"/>
    <w:rsid w:val="00847E7C"/>
    <w:rsid w:val="00850B32"/>
    <w:rsid w:val="00855BD7"/>
    <w:rsid w:val="00855F0B"/>
    <w:rsid w:val="008577C4"/>
    <w:rsid w:val="00862569"/>
    <w:rsid w:val="00864B5B"/>
    <w:rsid w:val="0086792B"/>
    <w:rsid w:val="008703B5"/>
    <w:rsid w:val="0087344D"/>
    <w:rsid w:val="0087420A"/>
    <w:rsid w:val="0087779E"/>
    <w:rsid w:val="00877DCA"/>
    <w:rsid w:val="00882D0E"/>
    <w:rsid w:val="008848F0"/>
    <w:rsid w:val="00886516"/>
    <w:rsid w:val="008901C9"/>
    <w:rsid w:val="0089148C"/>
    <w:rsid w:val="008927D2"/>
    <w:rsid w:val="0089441C"/>
    <w:rsid w:val="00897C7F"/>
    <w:rsid w:val="008A44E0"/>
    <w:rsid w:val="008A636D"/>
    <w:rsid w:val="008A7C4E"/>
    <w:rsid w:val="008B1685"/>
    <w:rsid w:val="008B3554"/>
    <w:rsid w:val="008B4E39"/>
    <w:rsid w:val="008B68E5"/>
    <w:rsid w:val="008B7033"/>
    <w:rsid w:val="008C1990"/>
    <w:rsid w:val="008C2FA8"/>
    <w:rsid w:val="008C399F"/>
    <w:rsid w:val="008D008C"/>
    <w:rsid w:val="008D03F6"/>
    <w:rsid w:val="008D0E40"/>
    <w:rsid w:val="008D3610"/>
    <w:rsid w:val="008D41FC"/>
    <w:rsid w:val="008D4513"/>
    <w:rsid w:val="008D480C"/>
    <w:rsid w:val="008D53BA"/>
    <w:rsid w:val="008E0146"/>
    <w:rsid w:val="008E05E0"/>
    <w:rsid w:val="008E2D26"/>
    <w:rsid w:val="008E2ECD"/>
    <w:rsid w:val="008E5C59"/>
    <w:rsid w:val="008E7886"/>
    <w:rsid w:val="008F447C"/>
    <w:rsid w:val="008F7E57"/>
    <w:rsid w:val="0090064B"/>
    <w:rsid w:val="00900BF5"/>
    <w:rsid w:val="009010A5"/>
    <w:rsid w:val="009067C6"/>
    <w:rsid w:val="00910862"/>
    <w:rsid w:val="00911375"/>
    <w:rsid w:val="009116EF"/>
    <w:rsid w:val="009117BB"/>
    <w:rsid w:val="0091478B"/>
    <w:rsid w:val="00915BE2"/>
    <w:rsid w:val="00920911"/>
    <w:rsid w:val="0092243C"/>
    <w:rsid w:val="00922B80"/>
    <w:rsid w:val="00923D40"/>
    <w:rsid w:val="0092415A"/>
    <w:rsid w:val="00924DEB"/>
    <w:rsid w:val="009266FC"/>
    <w:rsid w:val="00926EDC"/>
    <w:rsid w:val="00931C56"/>
    <w:rsid w:val="0093425B"/>
    <w:rsid w:val="00935D9F"/>
    <w:rsid w:val="009401FD"/>
    <w:rsid w:val="00941265"/>
    <w:rsid w:val="00941524"/>
    <w:rsid w:val="009459A5"/>
    <w:rsid w:val="0094640F"/>
    <w:rsid w:val="00946867"/>
    <w:rsid w:val="00946AE3"/>
    <w:rsid w:val="009508F1"/>
    <w:rsid w:val="00953865"/>
    <w:rsid w:val="00953A4C"/>
    <w:rsid w:val="009555F1"/>
    <w:rsid w:val="00956250"/>
    <w:rsid w:val="00956551"/>
    <w:rsid w:val="00957E48"/>
    <w:rsid w:val="009609A0"/>
    <w:rsid w:val="009613AE"/>
    <w:rsid w:val="00965AD1"/>
    <w:rsid w:val="0096770E"/>
    <w:rsid w:val="00975775"/>
    <w:rsid w:val="009907C9"/>
    <w:rsid w:val="00995490"/>
    <w:rsid w:val="00996727"/>
    <w:rsid w:val="009971C2"/>
    <w:rsid w:val="009A01D4"/>
    <w:rsid w:val="009A0711"/>
    <w:rsid w:val="009A6F47"/>
    <w:rsid w:val="009B1A9A"/>
    <w:rsid w:val="009B663C"/>
    <w:rsid w:val="009B71CC"/>
    <w:rsid w:val="009B7D1F"/>
    <w:rsid w:val="009C079E"/>
    <w:rsid w:val="009C3BDE"/>
    <w:rsid w:val="009C3C35"/>
    <w:rsid w:val="009C3F2C"/>
    <w:rsid w:val="009C75C8"/>
    <w:rsid w:val="009D0DEE"/>
    <w:rsid w:val="009D2B20"/>
    <w:rsid w:val="009D2BF4"/>
    <w:rsid w:val="009D5B27"/>
    <w:rsid w:val="009D5F91"/>
    <w:rsid w:val="009D7186"/>
    <w:rsid w:val="009E197C"/>
    <w:rsid w:val="009E7D5B"/>
    <w:rsid w:val="009F0370"/>
    <w:rsid w:val="009F4675"/>
    <w:rsid w:val="009F532C"/>
    <w:rsid w:val="00A0028A"/>
    <w:rsid w:val="00A0201E"/>
    <w:rsid w:val="00A02D75"/>
    <w:rsid w:val="00A04082"/>
    <w:rsid w:val="00A04B73"/>
    <w:rsid w:val="00A125BE"/>
    <w:rsid w:val="00A1365A"/>
    <w:rsid w:val="00A13B6E"/>
    <w:rsid w:val="00A1453B"/>
    <w:rsid w:val="00A14CE0"/>
    <w:rsid w:val="00A14FC7"/>
    <w:rsid w:val="00A15698"/>
    <w:rsid w:val="00A15C0C"/>
    <w:rsid w:val="00A160D6"/>
    <w:rsid w:val="00A175B5"/>
    <w:rsid w:val="00A21558"/>
    <w:rsid w:val="00A23239"/>
    <w:rsid w:val="00A24FD9"/>
    <w:rsid w:val="00A26BAD"/>
    <w:rsid w:val="00A27B6F"/>
    <w:rsid w:val="00A300FA"/>
    <w:rsid w:val="00A34C20"/>
    <w:rsid w:val="00A36A45"/>
    <w:rsid w:val="00A40E8E"/>
    <w:rsid w:val="00A4105D"/>
    <w:rsid w:val="00A414E3"/>
    <w:rsid w:val="00A4191E"/>
    <w:rsid w:val="00A42AF9"/>
    <w:rsid w:val="00A43E2B"/>
    <w:rsid w:val="00A45B1F"/>
    <w:rsid w:val="00A45F38"/>
    <w:rsid w:val="00A47A85"/>
    <w:rsid w:val="00A5062B"/>
    <w:rsid w:val="00A54752"/>
    <w:rsid w:val="00A54EFC"/>
    <w:rsid w:val="00A5627F"/>
    <w:rsid w:val="00A564FA"/>
    <w:rsid w:val="00A56A93"/>
    <w:rsid w:val="00A57557"/>
    <w:rsid w:val="00A57E78"/>
    <w:rsid w:val="00A6222A"/>
    <w:rsid w:val="00A63003"/>
    <w:rsid w:val="00A63D97"/>
    <w:rsid w:val="00A63F9F"/>
    <w:rsid w:val="00A648D9"/>
    <w:rsid w:val="00A64F40"/>
    <w:rsid w:val="00A65690"/>
    <w:rsid w:val="00A71AF0"/>
    <w:rsid w:val="00A72D6D"/>
    <w:rsid w:val="00A73B02"/>
    <w:rsid w:val="00A75336"/>
    <w:rsid w:val="00A85D0E"/>
    <w:rsid w:val="00A87C7F"/>
    <w:rsid w:val="00A903AC"/>
    <w:rsid w:val="00A914E9"/>
    <w:rsid w:val="00A917F7"/>
    <w:rsid w:val="00A93E05"/>
    <w:rsid w:val="00AA3A38"/>
    <w:rsid w:val="00AA4530"/>
    <w:rsid w:val="00AA5F91"/>
    <w:rsid w:val="00AA7A50"/>
    <w:rsid w:val="00AB0E30"/>
    <w:rsid w:val="00AB28DC"/>
    <w:rsid w:val="00AB4130"/>
    <w:rsid w:val="00AB4A43"/>
    <w:rsid w:val="00AB7CE0"/>
    <w:rsid w:val="00AC13A8"/>
    <w:rsid w:val="00AC6691"/>
    <w:rsid w:val="00AC67F8"/>
    <w:rsid w:val="00AD164B"/>
    <w:rsid w:val="00AD20EC"/>
    <w:rsid w:val="00AD31A9"/>
    <w:rsid w:val="00AE08A8"/>
    <w:rsid w:val="00AE14DE"/>
    <w:rsid w:val="00AE18F3"/>
    <w:rsid w:val="00AE222F"/>
    <w:rsid w:val="00AE2FF3"/>
    <w:rsid w:val="00AE5124"/>
    <w:rsid w:val="00AF313E"/>
    <w:rsid w:val="00AF5B55"/>
    <w:rsid w:val="00B04702"/>
    <w:rsid w:val="00B05A4C"/>
    <w:rsid w:val="00B05C41"/>
    <w:rsid w:val="00B130A4"/>
    <w:rsid w:val="00B13C2E"/>
    <w:rsid w:val="00B149AF"/>
    <w:rsid w:val="00B1502A"/>
    <w:rsid w:val="00B155E8"/>
    <w:rsid w:val="00B20088"/>
    <w:rsid w:val="00B22786"/>
    <w:rsid w:val="00B22F0A"/>
    <w:rsid w:val="00B23787"/>
    <w:rsid w:val="00B2537B"/>
    <w:rsid w:val="00B3149D"/>
    <w:rsid w:val="00B32B43"/>
    <w:rsid w:val="00B3687D"/>
    <w:rsid w:val="00B36B6E"/>
    <w:rsid w:val="00B40FE2"/>
    <w:rsid w:val="00B46685"/>
    <w:rsid w:val="00B46DEA"/>
    <w:rsid w:val="00B52841"/>
    <w:rsid w:val="00B53EC7"/>
    <w:rsid w:val="00B562B7"/>
    <w:rsid w:val="00B622CF"/>
    <w:rsid w:val="00B6230F"/>
    <w:rsid w:val="00B6305F"/>
    <w:rsid w:val="00B63361"/>
    <w:rsid w:val="00B63683"/>
    <w:rsid w:val="00B6400B"/>
    <w:rsid w:val="00B671C0"/>
    <w:rsid w:val="00B70596"/>
    <w:rsid w:val="00B7201B"/>
    <w:rsid w:val="00B751E6"/>
    <w:rsid w:val="00B87D74"/>
    <w:rsid w:val="00B91AC5"/>
    <w:rsid w:val="00B91DAD"/>
    <w:rsid w:val="00B94F5F"/>
    <w:rsid w:val="00B95834"/>
    <w:rsid w:val="00B963AD"/>
    <w:rsid w:val="00BA0BBF"/>
    <w:rsid w:val="00BA0F22"/>
    <w:rsid w:val="00BA7103"/>
    <w:rsid w:val="00BB31B4"/>
    <w:rsid w:val="00BB49B7"/>
    <w:rsid w:val="00BB5E7A"/>
    <w:rsid w:val="00BB76AC"/>
    <w:rsid w:val="00BC2709"/>
    <w:rsid w:val="00BC3C54"/>
    <w:rsid w:val="00BC538F"/>
    <w:rsid w:val="00BC600F"/>
    <w:rsid w:val="00BC7302"/>
    <w:rsid w:val="00BD06CA"/>
    <w:rsid w:val="00BD3A7C"/>
    <w:rsid w:val="00BD46BD"/>
    <w:rsid w:val="00BD4BA2"/>
    <w:rsid w:val="00BD7613"/>
    <w:rsid w:val="00BD79EA"/>
    <w:rsid w:val="00BE0EBE"/>
    <w:rsid w:val="00BE19CF"/>
    <w:rsid w:val="00BE79B6"/>
    <w:rsid w:val="00BF17AF"/>
    <w:rsid w:val="00BF1FFA"/>
    <w:rsid w:val="00BF35FD"/>
    <w:rsid w:val="00BF4B1B"/>
    <w:rsid w:val="00C0202B"/>
    <w:rsid w:val="00C06DF4"/>
    <w:rsid w:val="00C115AC"/>
    <w:rsid w:val="00C11EF7"/>
    <w:rsid w:val="00C15086"/>
    <w:rsid w:val="00C155EC"/>
    <w:rsid w:val="00C17BEE"/>
    <w:rsid w:val="00C21B98"/>
    <w:rsid w:val="00C24D11"/>
    <w:rsid w:val="00C30171"/>
    <w:rsid w:val="00C3027F"/>
    <w:rsid w:val="00C3105D"/>
    <w:rsid w:val="00C329F0"/>
    <w:rsid w:val="00C32CCE"/>
    <w:rsid w:val="00C337D5"/>
    <w:rsid w:val="00C3421C"/>
    <w:rsid w:val="00C34347"/>
    <w:rsid w:val="00C36418"/>
    <w:rsid w:val="00C36EFD"/>
    <w:rsid w:val="00C37CC8"/>
    <w:rsid w:val="00C40218"/>
    <w:rsid w:val="00C423AE"/>
    <w:rsid w:val="00C53EEB"/>
    <w:rsid w:val="00C53F8E"/>
    <w:rsid w:val="00C54B05"/>
    <w:rsid w:val="00C565D6"/>
    <w:rsid w:val="00C56803"/>
    <w:rsid w:val="00C63DFA"/>
    <w:rsid w:val="00C64E54"/>
    <w:rsid w:val="00C70067"/>
    <w:rsid w:val="00C73321"/>
    <w:rsid w:val="00C75448"/>
    <w:rsid w:val="00C760B0"/>
    <w:rsid w:val="00C76627"/>
    <w:rsid w:val="00C8258A"/>
    <w:rsid w:val="00C828DD"/>
    <w:rsid w:val="00C82962"/>
    <w:rsid w:val="00C82C89"/>
    <w:rsid w:val="00C856FC"/>
    <w:rsid w:val="00C8761A"/>
    <w:rsid w:val="00C931F4"/>
    <w:rsid w:val="00C976AC"/>
    <w:rsid w:val="00C977CB"/>
    <w:rsid w:val="00CA088E"/>
    <w:rsid w:val="00CA08CE"/>
    <w:rsid w:val="00CA21BF"/>
    <w:rsid w:val="00CA583B"/>
    <w:rsid w:val="00CA6BAD"/>
    <w:rsid w:val="00CA7A56"/>
    <w:rsid w:val="00CA7C7E"/>
    <w:rsid w:val="00CB03DA"/>
    <w:rsid w:val="00CB2FC0"/>
    <w:rsid w:val="00CB4E33"/>
    <w:rsid w:val="00CC00D2"/>
    <w:rsid w:val="00CC0369"/>
    <w:rsid w:val="00CC1612"/>
    <w:rsid w:val="00CC2759"/>
    <w:rsid w:val="00CC5757"/>
    <w:rsid w:val="00CC5F5B"/>
    <w:rsid w:val="00CC7DBF"/>
    <w:rsid w:val="00CD0ABD"/>
    <w:rsid w:val="00CD2F37"/>
    <w:rsid w:val="00CD38F1"/>
    <w:rsid w:val="00CD5656"/>
    <w:rsid w:val="00CD7F7D"/>
    <w:rsid w:val="00CE151E"/>
    <w:rsid w:val="00CE4F08"/>
    <w:rsid w:val="00CF162B"/>
    <w:rsid w:val="00CF1C27"/>
    <w:rsid w:val="00CF20C9"/>
    <w:rsid w:val="00CF2D8C"/>
    <w:rsid w:val="00CF308D"/>
    <w:rsid w:val="00CF3E49"/>
    <w:rsid w:val="00CF3EB3"/>
    <w:rsid w:val="00CF4201"/>
    <w:rsid w:val="00CF4DC4"/>
    <w:rsid w:val="00D0099D"/>
    <w:rsid w:val="00D013FF"/>
    <w:rsid w:val="00D03F94"/>
    <w:rsid w:val="00D0484A"/>
    <w:rsid w:val="00D1280B"/>
    <w:rsid w:val="00D17AE9"/>
    <w:rsid w:val="00D21F73"/>
    <w:rsid w:val="00D3003C"/>
    <w:rsid w:val="00D32F8C"/>
    <w:rsid w:val="00D406B4"/>
    <w:rsid w:val="00D411E9"/>
    <w:rsid w:val="00D42B5E"/>
    <w:rsid w:val="00D439E4"/>
    <w:rsid w:val="00D44584"/>
    <w:rsid w:val="00D448BB"/>
    <w:rsid w:val="00D46323"/>
    <w:rsid w:val="00D5261D"/>
    <w:rsid w:val="00D629F7"/>
    <w:rsid w:val="00D63426"/>
    <w:rsid w:val="00D6476B"/>
    <w:rsid w:val="00D64778"/>
    <w:rsid w:val="00D6494D"/>
    <w:rsid w:val="00D6623D"/>
    <w:rsid w:val="00D706CC"/>
    <w:rsid w:val="00D803CD"/>
    <w:rsid w:val="00D8055C"/>
    <w:rsid w:val="00D81612"/>
    <w:rsid w:val="00D83B27"/>
    <w:rsid w:val="00D84BE4"/>
    <w:rsid w:val="00D87F11"/>
    <w:rsid w:val="00D92D0E"/>
    <w:rsid w:val="00D9434B"/>
    <w:rsid w:val="00D96692"/>
    <w:rsid w:val="00DA2502"/>
    <w:rsid w:val="00DA5099"/>
    <w:rsid w:val="00DA56AF"/>
    <w:rsid w:val="00DA5A0F"/>
    <w:rsid w:val="00DA5E8C"/>
    <w:rsid w:val="00DB074F"/>
    <w:rsid w:val="00DB1788"/>
    <w:rsid w:val="00DB1991"/>
    <w:rsid w:val="00DB1A88"/>
    <w:rsid w:val="00DB5A1D"/>
    <w:rsid w:val="00DB675A"/>
    <w:rsid w:val="00DB7A3F"/>
    <w:rsid w:val="00DC104F"/>
    <w:rsid w:val="00DC27F4"/>
    <w:rsid w:val="00DD04DF"/>
    <w:rsid w:val="00DD0AC0"/>
    <w:rsid w:val="00DD1322"/>
    <w:rsid w:val="00DD1CD7"/>
    <w:rsid w:val="00DD6389"/>
    <w:rsid w:val="00DD7A6C"/>
    <w:rsid w:val="00DE0781"/>
    <w:rsid w:val="00DE1CBA"/>
    <w:rsid w:val="00DE2E73"/>
    <w:rsid w:val="00DF0785"/>
    <w:rsid w:val="00DF67C1"/>
    <w:rsid w:val="00E00BB3"/>
    <w:rsid w:val="00E041C2"/>
    <w:rsid w:val="00E05862"/>
    <w:rsid w:val="00E10061"/>
    <w:rsid w:val="00E12DD3"/>
    <w:rsid w:val="00E13342"/>
    <w:rsid w:val="00E146FE"/>
    <w:rsid w:val="00E14CEE"/>
    <w:rsid w:val="00E154B0"/>
    <w:rsid w:val="00E16F81"/>
    <w:rsid w:val="00E20EE2"/>
    <w:rsid w:val="00E23C90"/>
    <w:rsid w:val="00E240C9"/>
    <w:rsid w:val="00E26DF0"/>
    <w:rsid w:val="00E27A07"/>
    <w:rsid w:val="00E3106D"/>
    <w:rsid w:val="00E316B0"/>
    <w:rsid w:val="00E33199"/>
    <w:rsid w:val="00E3548F"/>
    <w:rsid w:val="00E3685F"/>
    <w:rsid w:val="00E36BCF"/>
    <w:rsid w:val="00E430D8"/>
    <w:rsid w:val="00E437FB"/>
    <w:rsid w:val="00E43FAE"/>
    <w:rsid w:val="00E56528"/>
    <w:rsid w:val="00E56718"/>
    <w:rsid w:val="00E567D7"/>
    <w:rsid w:val="00E624A0"/>
    <w:rsid w:val="00E66095"/>
    <w:rsid w:val="00E67841"/>
    <w:rsid w:val="00E679CE"/>
    <w:rsid w:val="00E70BA8"/>
    <w:rsid w:val="00E71C67"/>
    <w:rsid w:val="00E721A2"/>
    <w:rsid w:val="00E72E92"/>
    <w:rsid w:val="00E744B7"/>
    <w:rsid w:val="00E810A5"/>
    <w:rsid w:val="00E8465B"/>
    <w:rsid w:val="00E928B5"/>
    <w:rsid w:val="00E938B9"/>
    <w:rsid w:val="00E942F5"/>
    <w:rsid w:val="00E97820"/>
    <w:rsid w:val="00EA0B37"/>
    <w:rsid w:val="00EA10A1"/>
    <w:rsid w:val="00EA2B4A"/>
    <w:rsid w:val="00EA3057"/>
    <w:rsid w:val="00EA42A4"/>
    <w:rsid w:val="00EA56B1"/>
    <w:rsid w:val="00EA7CFE"/>
    <w:rsid w:val="00EB270C"/>
    <w:rsid w:val="00EB42D6"/>
    <w:rsid w:val="00EB46DB"/>
    <w:rsid w:val="00EB7169"/>
    <w:rsid w:val="00EB743B"/>
    <w:rsid w:val="00EC456C"/>
    <w:rsid w:val="00ED298C"/>
    <w:rsid w:val="00ED3A39"/>
    <w:rsid w:val="00ED61BA"/>
    <w:rsid w:val="00ED69E9"/>
    <w:rsid w:val="00EE4F9E"/>
    <w:rsid w:val="00EE7DD8"/>
    <w:rsid w:val="00EF2DF8"/>
    <w:rsid w:val="00EF4126"/>
    <w:rsid w:val="00EF6D3A"/>
    <w:rsid w:val="00F0013F"/>
    <w:rsid w:val="00F03A99"/>
    <w:rsid w:val="00F11284"/>
    <w:rsid w:val="00F12EEE"/>
    <w:rsid w:val="00F13026"/>
    <w:rsid w:val="00F144CF"/>
    <w:rsid w:val="00F1656D"/>
    <w:rsid w:val="00F20A02"/>
    <w:rsid w:val="00F21E25"/>
    <w:rsid w:val="00F22509"/>
    <w:rsid w:val="00F229FE"/>
    <w:rsid w:val="00F236F1"/>
    <w:rsid w:val="00F26DBE"/>
    <w:rsid w:val="00F30EA4"/>
    <w:rsid w:val="00F31642"/>
    <w:rsid w:val="00F35DE0"/>
    <w:rsid w:val="00F36979"/>
    <w:rsid w:val="00F41863"/>
    <w:rsid w:val="00F4372D"/>
    <w:rsid w:val="00F441CE"/>
    <w:rsid w:val="00F46000"/>
    <w:rsid w:val="00F51DF3"/>
    <w:rsid w:val="00F523EC"/>
    <w:rsid w:val="00F52CE0"/>
    <w:rsid w:val="00F53699"/>
    <w:rsid w:val="00F56683"/>
    <w:rsid w:val="00F659E4"/>
    <w:rsid w:val="00F72EBD"/>
    <w:rsid w:val="00F80FF6"/>
    <w:rsid w:val="00F83B20"/>
    <w:rsid w:val="00F85183"/>
    <w:rsid w:val="00F865EB"/>
    <w:rsid w:val="00F86904"/>
    <w:rsid w:val="00F86C33"/>
    <w:rsid w:val="00F9146E"/>
    <w:rsid w:val="00F91651"/>
    <w:rsid w:val="00F91FC7"/>
    <w:rsid w:val="00F93AA1"/>
    <w:rsid w:val="00FA2593"/>
    <w:rsid w:val="00FA595F"/>
    <w:rsid w:val="00FA5AD4"/>
    <w:rsid w:val="00FB0D48"/>
    <w:rsid w:val="00FB1568"/>
    <w:rsid w:val="00FB30A8"/>
    <w:rsid w:val="00FB3779"/>
    <w:rsid w:val="00FB45B1"/>
    <w:rsid w:val="00FB4F87"/>
    <w:rsid w:val="00FB5F75"/>
    <w:rsid w:val="00FB6B06"/>
    <w:rsid w:val="00FC0435"/>
    <w:rsid w:val="00FC0A02"/>
    <w:rsid w:val="00FC0E86"/>
    <w:rsid w:val="00FC141E"/>
    <w:rsid w:val="00FC6247"/>
    <w:rsid w:val="00FD5647"/>
    <w:rsid w:val="00FD59D5"/>
    <w:rsid w:val="00FD612C"/>
    <w:rsid w:val="00FD68A1"/>
    <w:rsid w:val="00FD79EA"/>
    <w:rsid w:val="00FE6822"/>
    <w:rsid w:val="00FE7003"/>
    <w:rsid w:val="00FE7C7A"/>
    <w:rsid w:val="00FF054D"/>
    <w:rsid w:val="00FF45F3"/>
    <w:rsid w:val="00FF49D2"/>
    <w:rsid w:val="00FF5E47"/>
    <w:rsid w:val="54FA259A"/>
    <w:rsid w:val="762D701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2A52BCFB"/>
  <w14:defaultImageDpi w14:val="0"/>
  <w15:docId w15:val="{1177582B-940E-4099-9529-0496D25F4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22346D"/>
    <w:pPr>
      <w:widowControl w:val="0"/>
      <w:autoSpaceDE w:val="0"/>
      <w:autoSpaceDN w:val="0"/>
      <w:adjustRightInd w:val="0"/>
      <w:ind w:firstLine="720"/>
      <w:jc w:val="both"/>
    </w:pPr>
    <w:rPr>
      <w:rFonts w:ascii="Arial" w:hAnsi="Arial" w:cs="Arial"/>
      <w:sz w:val="24"/>
      <w:szCs w:val="24"/>
    </w:rPr>
  </w:style>
  <w:style w:type="paragraph" w:styleId="1">
    <w:name w:val="heading 1"/>
    <w:basedOn w:val="a3"/>
    <w:next w:val="a3"/>
    <w:link w:val="10"/>
    <w:uiPriority w:val="99"/>
    <w:qFormat/>
    <w:pPr>
      <w:spacing w:before="108" w:after="108"/>
      <w:ind w:firstLine="0"/>
      <w:jc w:val="center"/>
      <w:outlineLvl w:val="0"/>
    </w:pPr>
    <w:rPr>
      <w:b/>
      <w:bCs/>
      <w:color w:val="26282F"/>
    </w:rPr>
  </w:style>
  <w:style w:type="paragraph" w:styleId="20">
    <w:name w:val="heading 2"/>
    <w:basedOn w:val="a3"/>
    <w:next w:val="a3"/>
    <w:link w:val="22"/>
    <w:unhideWhenUsed/>
    <w:qFormat/>
    <w:rsid w:val="0037098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3"/>
    <w:next w:val="a3"/>
    <w:link w:val="30"/>
    <w:unhideWhenUsed/>
    <w:qFormat/>
    <w:rsid w:val="000909BE"/>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3"/>
    <w:next w:val="a3"/>
    <w:link w:val="40"/>
    <w:qFormat/>
    <w:rsid w:val="000909BE"/>
    <w:pPr>
      <w:keepNext/>
      <w:tabs>
        <w:tab w:val="num" w:pos="0"/>
      </w:tabs>
      <w:suppressAutoHyphens/>
      <w:autoSpaceDN/>
      <w:adjustRightInd/>
      <w:spacing w:before="240" w:after="60"/>
      <w:ind w:firstLine="0"/>
      <w:outlineLvl w:val="3"/>
    </w:pPr>
    <w:rPr>
      <w:rFonts w:ascii="Times New Roman" w:eastAsia="Times New Roman" w:hAnsi="Times New Roman" w:cs="Times New Roman"/>
      <w:b/>
      <w:bCs/>
      <w:sz w:val="28"/>
      <w:szCs w:val="28"/>
      <w:lang w:eastAsia="zh-CN"/>
    </w:rPr>
  </w:style>
  <w:style w:type="paragraph" w:styleId="5">
    <w:name w:val="heading 5"/>
    <w:basedOn w:val="a3"/>
    <w:next w:val="a3"/>
    <w:link w:val="50"/>
    <w:qFormat/>
    <w:rsid w:val="000909BE"/>
    <w:pPr>
      <w:tabs>
        <w:tab w:val="num" w:pos="0"/>
      </w:tabs>
      <w:suppressAutoHyphens/>
      <w:autoSpaceDN/>
      <w:adjustRightInd/>
      <w:spacing w:before="240" w:after="60"/>
      <w:ind w:firstLine="0"/>
      <w:outlineLvl w:val="4"/>
    </w:pPr>
    <w:rPr>
      <w:rFonts w:ascii="Times New Roman" w:eastAsia="Times New Roman" w:hAnsi="Times New Roman" w:cs="Times New Roman"/>
      <w:b/>
      <w:bCs/>
      <w:i/>
      <w:iCs/>
      <w:sz w:val="26"/>
      <w:szCs w:val="26"/>
      <w:lang w:eastAsia="zh-CN"/>
    </w:rPr>
  </w:style>
  <w:style w:type="paragraph" w:styleId="6">
    <w:name w:val="heading 6"/>
    <w:basedOn w:val="a3"/>
    <w:next w:val="a3"/>
    <w:link w:val="60"/>
    <w:qFormat/>
    <w:rsid w:val="000909BE"/>
    <w:pPr>
      <w:keepNext/>
      <w:widowControl/>
      <w:tabs>
        <w:tab w:val="num" w:pos="0"/>
      </w:tabs>
      <w:suppressAutoHyphens/>
      <w:autoSpaceDE/>
      <w:autoSpaceDN/>
      <w:adjustRightInd/>
      <w:ind w:firstLine="0"/>
      <w:outlineLvl w:val="5"/>
    </w:pPr>
    <w:rPr>
      <w:rFonts w:ascii="Times New Roman" w:eastAsia="Times New Roman" w:hAnsi="Times New Roman" w:cs="Times New Roman"/>
      <w:b/>
      <w:bCs/>
      <w:u w:val="single"/>
      <w:lang w:eastAsia="zh-CN"/>
    </w:rPr>
  </w:style>
  <w:style w:type="paragraph" w:styleId="7">
    <w:name w:val="heading 7"/>
    <w:basedOn w:val="a3"/>
    <w:next w:val="a3"/>
    <w:link w:val="70"/>
    <w:qFormat/>
    <w:rsid w:val="000909BE"/>
    <w:pPr>
      <w:keepNext/>
      <w:widowControl/>
      <w:tabs>
        <w:tab w:val="num" w:pos="0"/>
      </w:tabs>
      <w:suppressAutoHyphens/>
      <w:autoSpaceDE/>
      <w:autoSpaceDN/>
      <w:adjustRightInd/>
      <w:ind w:firstLine="0"/>
      <w:jc w:val="center"/>
      <w:outlineLvl w:val="6"/>
    </w:pPr>
    <w:rPr>
      <w:rFonts w:ascii="Times New Roman" w:eastAsia="Times New Roman" w:hAnsi="Times New Roman" w:cs="Times New Roman"/>
      <w:b/>
      <w:bCs/>
      <w:color w:val="000000"/>
      <w:u w:val="single"/>
      <w:lang w:eastAsia="zh-CN"/>
    </w:rPr>
  </w:style>
  <w:style w:type="paragraph" w:styleId="8">
    <w:name w:val="heading 8"/>
    <w:basedOn w:val="a3"/>
    <w:next w:val="a3"/>
    <w:link w:val="80"/>
    <w:qFormat/>
    <w:rsid w:val="000909BE"/>
    <w:pPr>
      <w:keepNext/>
      <w:widowControl/>
      <w:tabs>
        <w:tab w:val="num" w:pos="0"/>
        <w:tab w:val="left" w:pos="1440"/>
      </w:tabs>
      <w:suppressAutoHyphens/>
      <w:autoSpaceDE/>
      <w:autoSpaceDN/>
      <w:adjustRightInd/>
      <w:ind w:left="1440" w:hanging="432"/>
      <w:outlineLvl w:val="7"/>
    </w:pPr>
    <w:rPr>
      <w:rFonts w:ascii="Times New Roman" w:eastAsia="Times New Roman" w:hAnsi="Times New Roman" w:cs="Times New Roman"/>
      <w:b/>
      <w:bCs/>
      <w:lang w:eastAsia="zh-CN"/>
    </w:rPr>
  </w:style>
  <w:style w:type="paragraph" w:styleId="9">
    <w:name w:val="heading 9"/>
    <w:basedOn w:val="a3"/>
    <w:next w:val="a3"/>
    <w:link w:val="90"/>
    <w:qFormat/>
    <w:rsid w:val="000909BE"/>
    <w:pPr>
      <w:keepNext/>
      <w:widowControl/>
      <w:tabs>
        <w:tab w:val="num" w:pos="0"/>
        <w:tab w:val="left" w:pos="1584"/>
      </w:tabs>
      <w:suppressAutoHyphens/>
      <w:autoSpaceDE/>
      <w:autoSpaceDN/>
      <w:adjustRightInd/>
      <w:ind w:left="1584" w:hanging="144"/>
      <w:outlineLvl w:val="8"/>
    </w:pPr>
    <w:rPr>
      <w:rFonts w:ascii="Times New Roman" w:eastAsia="Times New Roman" w:hAnsi="Times New Roman" w:cs="Times New Roman"/>
      <w:lang w:eastAsia="zh-CN"/>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aliases w:val=" Знак3,Знак3"/>
    <w:basedOn w:val="a3"/>
    <w:link w:val="a8"/>
    <w:uiPriority w:val="99"/>
    <w:unhideWhenUsed/>
    <w:pPr>
      <w:widowControl/>
      <w:autoSpaceDE/>
      <w:autoSpaceDN/>
      <w:adjustRightInd/>
      <w:ind w:firstLine="0"/>
      <w:jc w:val="left"/>
    </w:pPr>
    <w:rPr>
      <w:rFonts w:ascii="Segoe UI" w:eastAsiaTheme="minorHAnsi" w:hAnsi="Segoe UI" w:cs="Segoe UI"/>
      <w:sz w:val="18"/>
      <w:szCs w:val="18"/>
      <w:lang w:eastAsia="en-US"/>
    </w:rPr>
  </w:style>
  <w:style w:type="paragraph" w:styleId="a9">
    <w:name w:val="annotation text"/>
    <w:basedOn w:val="a3"/>
    <w:link w:val="aa"/>
    <w:uiPriority w:val="99"/>
    <w:unhideWhenUsed/>
    <w:rPr>
      <w:sz w:val="20"/>
      <w:szCs w:val="20"/>
    </w:rPr>
  </w:style>
  <w:style w:type="paragraph" w:styleId="ab">
    <w:name w:val="annotation subject"/>
    <w:basedOn w:val="a9"/>
    <w:next w:val="a9"/>
    <w:link w:val="ac"/>
    <w:uiPriority w:val="99"/>
    <w:unhideWhenUsed/>
    <w:rPr>
      <w:b/>
      <w:bCs/>
    </w:rPr>
  </w:style>
  <w:style w:type="paragraph" w:styleId="ad">
    <w:name w:val="footer"/>
    <w:basedOn w:val="a3"/>
    <w:link w:val="ae"/>
    <w:uiPriority w:val="99"/>
    <w:unhideWhenUsed/>
    <w:pPr>
      <w:tabs>
        <w:tab w:val="center" w:pos="4677"/>
        <w:tab w:val="right" w:pos="9355"/>
      </w:tabs>
    </w:pPr>
  </w:style>
  <w:style w:type="paragraph" w:styleId="af">
    <w:name w:val="header"/>
    <w:aliases w:val=" Знак1,Знак1"/>
    <w:basedOn w:val="a3"/>
    <w:link w:val="af0"/>
    <w:uiPriority w:val="99"/>
    <w:unhideWhenUsed/>
    <w:pPr>
      <w:tabs>
        <w:tab w:val="center" w:pos="4677"/>
        <w:tab w:val="right" w:pos="9355"/>
      </w:tabs>
    </w:pPr>
  </w:style>
  <w:style w:type="character" w:styleId="af1">
    <w:name w:val="annotation reference"/>
    <w:basedOn w:val="a4"/>
    <w:uiPriority w:val="99"/>
    <w:unhideWhenUsed/>
    <w:rPr>
      <w:sz w:val="16"/>
      <w:szCs w:val="16"/>
    </w:rPr>
  </w:style>
  <w:style w:type="character" w:styleId="af2">
    <w:name w:val="FollowedHyperlink"/>
    <w:basedOn w:val="a4"/>
    <w:uiPriority w:val="99"/>
    <w:unhideWhenUsed/>
    <w:rPr>
      <w:color w:val="954F72" w:themeColor="followedHyperlink"/>
      <w:u w:val="single"/>
    </w:rPr>
  </w:style>
  <w:style w:type="character" w:styleId="af3">
    <w:name w:val="Hyperlink"/>
    <w:basedOn w:val="a4"/>
    <w:uiPriority w:val="99"/>
    <w:unhideWhenUsed/>
    <w:rPr>
      <w:color w:val="0563C1" w:themeColor="hyperlink"/>
      <w:u w:val="single"/>
    </w:rPr>
  </w:style>
  <w:style w:type="table" w:styleId="af4">
    <w:name w:val="Table Grid"/>
    <w:basedOn w:val="a5"/>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Цветовое выделение"/>
    <w:uiPriority w:val="99"/>
    <w:rPr>
      <w:b/>
      <w:bCs/>
      <w:color w:val="26282F"/>
    </w:rPr>
  </w:style>
  <w:style w:type="character" w:customStyle="1" w:styleId="af6">
    <w:name w:val="Гипертекстовая ссылка"/>
    <w:basedOn w:val="af5"/>
    <w:rPr>
      <w:b w:val="0"/>
      <w:bCs w:val="0"/>
      <w:color w:val="106BBE"/>
    </w:rPr>
  </w:style>
  <w:style w:type="character" w:customStyle="1" w:styleId="10">
    <w:name w:val="Заголовок 1 Знак"/>
    <w:basedOn w:val="a4"/>
    <w:link w:val="1"/>
    <w:uiPriority w:val="99"/>
    <w:rPr>
      <w:rFonts w:asciiTheme="majorHAnsi" w:eastAsiaTheme="majorEastAsia" w:hAnsiTheme="majorHAnsi" w:cstheme="majorBidi"/>
      <w:b/>
      <w:bCs/>
      <w:kern w:val="32"/>
      <w:sz w:val="32"/>
      <w:szCs w:val="32"/>
    </w:rPr>
  </w:style>
  <w:style w:type="paragraph" w:customStyle="1" w:styleId="af7">
    <w:name w:val="Заголовок статьи"/>
    <w:basedOn w:val="a3"/>
    <w:next w:val="a3"/>
    <w:uiPriority w:val="99"/>
    <w:pPr>
      <w:ind w:left="1612" w:hanging="892"/>
    </w:pPr>
  </w:style>
  <w:style w:type="paragraph" w:customStyle="1" w:styleId="af8">
    <w:name w:val="Текст (справка)"/>
    <w:basedOn w:val="a3"/>
    <w:next w:val="a3"/>
    <w:uiPriority w:val="99"/>
    <w:pPr>
      <w:ind w:left="170" w:right="170" w:firstLine="0"/>
      <w:jc w:val="left"/>
    </w:pPr>
  </w:style>
  <w:style w:type="paragraph" w:customStyle="1" w:styleId="af9">
    <w:name w:val="Комментарий"/>
    <w:basedOn w:val="af8"/>
    <w:next w:val="a3"/>
    <w:uiPriority w:val="99"/>
    <w:qFormat/>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3"/>
    <w:uiPriority w:val="99"/>
    <w:rPr>
      <w:i/>
      <w:iCs/>
    </w:rPr>
  </w:style>
  <w:style w:type="paragraph" w:customStyle="1" w:styleId="afb">
    <w:name w:val="Комментарий пользователя"/>
    <w:basedOn w:val="af9"/>
    <w:next w:val="a3"/>
    <w:uiPriority w:val="99"/>
    <w:qFormat/>
    <w:pPr>
      <w:jc w:val="left"/>
    </w:pPr>
    <w:rPr>
      <w:shd w:val="clear" w:color="auto" w:fill="FFDFE0"/>
    </w:rPr>
  </w:style>
  <w:style w:type="paragraph" w:customStyle="1" w:styleId="afc">
    <w:name w:val="Нормальный (таблица)"/>
    <w:basedOn w:val="a3"/>
    <w:next w:val="a3"/>
    <w:uiPriority w:val="99"/>
    <w:qFormat/>
    <w:pPr>
      <w:ind w:firstLine="0"/>
    </w:pPr>
  </w:style>
  <w:style w:type="paragraph" w:customStyle="1" w:styleId="afd">
    <w:name w:val="Таблицы (моноширинный)"/>
    <w:basedOn w:val="a3"/>
    <w:next w:val="a3"/>
    <w:uiPriority w:val="99"/>
    <w:qFormat/>
    <w:pPr>
      <w:ind w:firstLine="0"/>
      <w:jc w:val="left"/>
    </w:pPr>
    <w:rPr>
      <w:rFonts w:ascii="Courier New" w:hAnsi="Courier New" w:cs="Courier New"/>
    </w:rPr>
  </w:style>
  <w:style w:type="paragraph" w:customStyle="1" w:styleId="afe">
    <w:name w:val="Прижатый влево"/>
    <w:basedOn w:val="a3"/>
    <w:next w:val="a3"/>
    <w:uiPriority w:val="99"/>
    <w:qFormat/>
    <w:pPr>
      <w:ind w:firstLine="0"/>
      <w:jc w:val="left"/>
    </w:pPr>
  </w:style>
  <w:style w:type="character" w:customStyle="1" w:styleId="aff">
    <w:name w:val="Цветовое выделение для Текст"/>
    <w:uiPriority w:val="99"/>
  </w:style>
  <w:style w:type="character" w:customStyle="1" w:styleId="aa">
    <w:name w:val="Текст примечания Знак"/>
    <w:basedOn w:val="a4"/>
    <w:link w:val="a9"/>
    <w:uiPriority w:val="99"/>
    <w:rPr>
      <w:rFonts w:ascii="Arial" w:hAnsi="Arial" w:cs="Arial"/>
      <w:sz w:val="20"/>
      <w:szCs w:val="20"/>
    </w:rPr>
  </w:style>
  <w:style w:type="character" w:customStyle="1" w:styleId="ac">
    <w:name w:val="Тема примечания Знак"/>
    <w:basedOn w:val="aa"/>
    <w:link w:val="ab"/>
    <w:uiPriority w:val="99"/>
    <w:rPr>
      <w:rFonts w:ascii="Arial" w:hAnsi="Arial" w:cs="Arial"/>
      <w:b/>
      <w:bCs/>
      <w:sz w:val="20"/>
      <w:szCs w:val="20"/>
    </w:rPr>
  </w:style>
  <w:style w:type="paragraph" w:customStyle="1" w:styleId="aff0">
    <w:name w:val="Информация об изменениях"/>
    <w:basedOn w:val="a3"/>
    <w:next w:val="a3"/>
    <w:uiPriority w:val="99"/>
    <w:pPr>
      <w:shd w:val="clear" w:color="auto" w:fill="EAEFED"/>
      <w:spacing w:before="180"/>
      <w:ind w:left="360" w:right="360" w:firstLine="0"/>
    </w:pPr>
    <w:rPr>
      <w:color w:val="353842"/>
      <w:sz w:val="18"/>
      <w:szCs w:val="18"/>
    </w:rPr>
  </w:style>
  <w:style w:type="paragraph" w:customStyle="1" w:styleId="aff1">
    <w:name w:val="Подзаголовок для информации об изменениях"/>
    <w:basedOn w:val="a3"/>
    <w:next w:val="a3"/>
    <w:uiPriority w:val="99"/>
    <w:rPr>
      <w:b/>
      <w:bCs/>
      <w:color w:val="353842"/>
      <w:sz w:val="18"/>
      <w:szCs w:val="18"/>
    </w:rPr>
  </w:style>
  <w:style w:type="paragraph" w:customStyle="1" w:styleId="ConsPlusNormal">
    <w:name w:val="ConsPlusNormal"/>
    <w:link w:val="ConsPlusNormal0"/>
    <w:qFormat/>
    <w:pPr>
      <w:widowControl w:val="0"/>
      <w:autoSpaceDE w:val="0"/>
      <w:autoSpaceDN w:val="0"/>
    </w:pPr>
    <w:rPr>
      <w:rFonts w:ascii="Calibri" w:eastAsia="Times New Roman" w:hAnsi="Calibri" w:cs="Calibri"/>
      <w:sz w:val="22"/>
    </w:rPr>
  </w:style>
  <w:style w:type="paragraph" w:customStyle="1" w:styleId="s1">
    <w:name w:val="s_1"/>
    <w:basedOn w:val="a3"/>
    <w:uiPriority w:val="99"/>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16">
    <w:name w:val="s_16"/>
    <w:basedOn w:val="a3"/>
    <w:uiPriority w:val="99"/>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af0">
    <w:name w:val="Верхний колонтитул Знак"/>
    <w:aliases w:val=" Знак1 Знак,Знак1 Знак"/>
    <w:basedOn w:val="a4"/>
    <w:link w:val="af"/>
    <w:uiPriority w:val="99"/>
    <w:rPr>
      <w:rFonts w:ascii="Arial" w:hAnsi="Arial" w:cs="Arial"/>
      <w:sz w:val="24"/>
      <w:szCs w:val="24"/>
    </w:rPr>
  </w:style>
  <w:style w:type="character" w:customStyle="1" w:styleId="ae">
    <w:name w:val="Нижний колонтитул Знак"/>
    <w:basedOn w:val="a4"/>
    <w:link w:val="ad"/>
    <w:uiPriority w:val="99"/>
    <w:rPr>
      <w:rFonts w:ascii="Arial" w:hAnsi="Arial" w:cs="Arial"/>
      <w:sz w:val="24"/>
      <w:szCs w:val="24"/>
    </w:rPr>
  </w:style>
  <w:style w:type="paragraph" w:customStyle="1" w:styleId="msonormal0">
    <w:name w:val="msonormal"/>
    <w:basedOn w:val="a3"/>
    <w:uiPriority w:val="99"/>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ff2">
    <w:name w:val="List Paragraph"/>
    <w:aliases w:val="ПАРАГРАФ,Абзац списка11"/>
    <w:basedOn w:val="a3"/>
    <w:link w:val="aff3"/>
    <w:uiPriority w:val="34"/>
    <w:qFormat/>
    <w:pPr>
      <w:ind w:left="720"/>
      <w:contextualSpacing/>
    </w:pPr>
  </w:style>
  <w:style w:type="character" w:customStyle="1" w:styleId="fontstyle01">
    <w:name w:val="fontstyle01"/>
    <w:basedOn w:val="a4"/>
    <w:rPr>
      <w:rFonts w:ascii="ArialMT" w:hAnsi="ArialMT" w:hint="default"/>
      <w:color w:val="000000"/>
      <w:sz w:val="30"/>
      <w:szCs w:val="30"/>
    </w:rPr>
  </w:style>
  <w:style w:type="character" w:customStyle="1" w:styleId="a8">
    <w:name w:val="Текст выноски Знак"/>
    <w:aliases w:val=" Знак3 Знак,Знак3 Знак"/>
    <w:basedOn w:val="a4"/>
    <w:link w:val="a7"/>
    <w:uiPriority w:val="99"/>
    <w:rPr>
      <w:rFonts w:ascii="Segoe UI" w:eastAsiaTheme="minorHAnsi" w:hAnsi="Segoe UI" w:cs="Segoe UI"/>
      <w:sz w:val="18"/>
      <w:szCs w:val="18"/>
      <w:lang w:eastAsia="en-US"/>
    </w:rPr>
  </w:style>
  <w:style w:type="character" w:customStyle="1" w:styleId="ConsPlusNormal0">
    <w:name w:val="ConsPlusNormal Знак"/>
    <w:link w:val="ConsPlusNormal"/>
    <w:locked/>
    <w:rPr>
      <w:rFonts w:ascii="Calibri" w:eastAsia="Times New Roman" w:hAnsi="Calibri" w:cs="Calibri"/>
      <w:szCs w:val="20"/>
    </w:rPr>
  </w:style>
  <w:style w:type="paragraph" w:customStyle="1" w:styleId="aff4">
    <w:name w:val="Обычный с первой строкой"/>
    <w:basedOn w:val="a3"/>
    <w:uiPriority w:val="99"/>
    <w:qFormat/>
    <w:pPr>
      <w:widowControl/>
      <w:suppressAutoHyphens/>
      <w:autoSpaceDE/>
      <w:autoSpaceDN/>
      <w:adjustRightInd/>
      <w:ind w:firstLine="567"/>
    </w:pPr>
    <w:rPr>
      <w:rFonts w:ascii="Times New Roman" w:eastAsia="Times New Roman" w:hAnsi="Times New Roman" w:cs="Times New Roman"/>
      <w:sz w:val="28"/>
      <w:szCs w:val="28"/>
      <w:lang w:eastAsia="ar-SA"/>
    </w:rPr>
  </w:style>
  <w:style w:type="character" w:customStyle="1" w:styleId="22">
    <w:name w:val="Заголовок 2 Знак"/>
    <w:basedOn w:val="a4"/>
    <w:link w:val="20"/>
    <w:rsid w:val="00370982"/>
    <w:rPr>
      <w:rFonts w:asciiTheme="majorHAnsi" w:eastAsiaTheme="majorEastAsia" w:hAnsiTheme="majorHAnsi" w:cstheme="majorBidi"/>
      <w:color w:val="2E74B5" w:themeColor="accent1" w:themeShade="BF"/>
      <w:sz w:val="26"/>
      <w:szCs w:val="26"/>
    </w:rPr>
  </w:style>
  <w:style w:type="paragraph" w:styleId="23">
    <w:name w:val="Body Text 2"/>
    <w:basedOn w:val="a3"/>
    <w:link w:val="24"/>
    <w:uiPriority w:val="99"/>
    <w:unhideWhenUsed/>
    <w:rsid w:val="00370982"/>
    <w:pPr>
      <w:widowControl/>
      <w:autoSpaceDE/>
      <w:autoSpaceDN/>
      <w:adjustRightInd/>
      <w:spacing w:after="120" w:line="480" w:lineRule="auto"/>
      <w:ind w:firstLine="0"/>
      <w:jc w:val="left"/>
    </w:pPr>
    <w:rPr>
      <w:rFonts w:ascii="Calibri" w:eastAsia="Times New Roman" w:hAnsi="Calibri" w:cs="Times New Roman"/>
      <w:sz w:val="22"/>
      <w:szCs w:val="22"/>
    </w:rPr>
  </w:style>
  <w:style w:type="character" w:customStyle="1" w:styleId="24">
    <w:name w:val="Основной текст 2 Знак"/>
    <w:basedOn w:val="a4"/>
    <w:link w:val="23"/>
    <w:uiPriority w:val="99"/>
    <w:rsid w:val="00370982"/>
    <w:rPr>
      <w:rFonts w:ascii="Calibri" w:eastAsia="Times New Roman" w:hAnsi="Calibri" w:cs="Times New Roman"/>
      <w:sz w:val="22"/>
      <w:szCs w:val="22"/>
    </w:rPr>
  </w:style>
  <w:style w:type="character" w:customStyle="1" w:styleId="30">
    <w:name w:val="Заголовок 3 Знак"/>
    <w:basedOn w:val="a4"/>
    <w:link w:val="3"/>
    <w:rsid w:val="000909B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4"/>
    <w:link w:val="4"/>
    <w:rsid w:val="000909BE"/>
    <w:rPr>
      <w:rFonts w:ascii="Times New Roman" w:eastAsia="Times New Roman" w:hAnsi="Times New Roman" w:cs="Times New Roman"/>
      <w:b/>
      <w:bCs/>
      <w:sz w:val="28"/>
      <w:szCs w:val="28"/>
      <w:lang w:eastAsia="zh-CN"/>
    </w:rPr>
  </w:style>
  <w:style w:type="character" w:customStyle="1" w:styleId="50">
    <w:name w:val="Заголовок 5 Знак"/>
    <w:basedOn w:val="a4"/>
    <w:link w:val="5"/>
    <w:rsid w:val="000909BE"/>
    <w:rPr>
      <w:rFonts w:ascii="Times New Roman" w:eastAsia="Times New Roman" w:hAnsi="Times New Roman" w:cs="Times New Roman"/>
      <w:b/>
      <w:bCs/>
      <w:i/>
      <w:iCs/>
      <w:sz w:val="26"/>
      <w:szCs w:val="26"/>
      <w:lang w:eastAsia="zh-CN"/>
    </w:rPr>
  </w:style>
  <w:style w:type="character" w:customStyle="1" w:styleId="60">
    <w:name w:val="Заголовок 6 Знак"/>
    <w:basedOn w:val="a4"/>
    <w:link w:val="6"/>
    <w:rsid w:val="000909BE"/>
    <w:rPr>
      <w:rFonts w:ascii="Times New Roman" w:eastAsia="Times New Roman" w:hAnsi="Times New Roman" w:cs="Times New Roman"/>
      <w:b/>
      <w:bCs/>
      <w:sz w:val="24"/>
      <w:szCs w:val="24"/>
      <w:u w:val="single"/>
      <w:lang w:eastAsia="zh-CN"/>
    </w:rPr>
  </w:style>
  <w:style w:type="character" w:customStyle="1" w:styleId="70">
    <w:name w:val="Заголовок 7 Знак"/>
    <w:basedOn w:val="a4"/>
    <w:link w:val="7"/>
    <w:rsid w:val="000909BE"/>
    <w:rPr>
      <w:rFonts w:ascii="Times New Roman" w:eastAsia="Times New Roman" w:hAnsi="Times New Roman" w:cs="Times New Roman"/>
      <w:b/>
      <w:bCs/>
      <w:color w:val="000000"/>
      <w:sz w:val="24"/>
      <w:szCs w:val="24"/>
      <w:u w:val="single"/>
      <w:lang w:eastAsia="zh-CN"/>
    </w:rPr>
  </w:style>
  <w:style w:type="character" w:customStyle="1" w:styleId="80">
    <w:name w:val="Заголовок 8 Знак"/>
    <w:basedOn w:val="a4"/>
    <w:link w:val="8"/>
    <w:rsid w:val="000909BE"/>
    <w:rPr>
      <w:rFonts w:ascii="Times New Roman" w:eastAsia="Times New Roman" w:hAnsi="Times New Roman" w:cs="Times New Roman"/>
      <w:b/>
      <w:bCs/>
      <w:sz w:val="24"/>
      <w:szCs w:val="24"/>
      <w:lang w:eastAsia="zh-CN"/>
    </w:rPr>
  </w:style>
  <w:style w:type="character" w:customStyle="1" w:styleId="90">
    <w:name w:val="Заголовок 9 Знак"/>
    <w:basedOn w:val="a4"/>
    <w:link w:val="9"/>
    <w:rsid w:val="000909BE"/>
    <w:rPr>
      <w:rFonts w:ascii="Times New Roman" w:eastAsia="Times New Roman" w:hAnsi="Times New Roman" w:cs="Times New Roman"/>
      <w:sz w:val="24"/>
      <w:szCs w:val="24"/>
      <w:lang w:eastAsia="zh-CN"/>
    </w:rPr>
  </w:style>
  <w:style w:type="character" w:customStyle="1" w:styleId="WW8Num1z0">
    <w:name w:val="WW8Num1z0"/>
    <w:rsid w:val="000909BE"/>
  </w:style>
  <w:style w:type="character" w:customStyle="1" w:styleId="WW8Num1z1">
    <w:name w:val="WW8Num1z1"/>
    <w:rsid w:val="000909BE"/>
  </w:style>
  <w:style w:type="character" w:customStyle="1" w:styleId="WW8Num1z2">
    <w:name w:val="WW8Num1z2"/>
    <w:rsid w:val="000909BE"/>
  </w:style>
  <w:style w:type="character" w:customStyle="1" w:styleId="WW8Num1z3">
    <w:name w:val="WW8Num1z3"/>
    <w:rsid w:val="000909BE"/>
  </w:style>
  <w:style w:type="character" w:customStyle="1" w:styleId="WW8Num1z4">
    <w:name w:val="WW8Num1z4"/>
    <w:rsid w:val="000909BE"/>
  </w:style>
  <w:style w:type="character" w:customStyle="1" w:styleId="WW8Num1z5">
    <w:name w:val="WW8Num1z5"/>
    <w:rsid w:val="000909BE"/>
  </w:style>
  <w:style w:type="character" w:customStyle="1" w:styleId="WW8Num1z6">
    <w:name w:val="WW8Num1z6"/>
    <w:rsid w:val="000909BE"/>
  </w:style>
  <w:style w:type="character" w:customStyle="1" w:styleId="WW8Num1z7">
    <w:name w:val="WW8Num1z7"/>
    <w:rsid w:val="000909BE"/>
  </w:style>
  <w:style w:type="character" w:customStyle="1" w:styleId="WW8Num1z8">
    <w:name w:val="WW8Num1z8"/>
    <w:rsid w:val="000909BE"/>
  </w:style>
  <w:style w:type="character" w:customStyle="1" w:styleId="WW8Num2z0">
    <w:name w:val="WW8Num2z0"/>
    <w:rsid w:val="000909BE"/>
    <w:rPr>
      <w:rFonts w:ascii="Symbol" w:hAnsi="Symbol" w:cs="Symbol" w:hint="default"/>
    </w:rPr>
  </w:style>
  <w:style w:type="character" w:customStyle="1" w:styleId="WW8Num3z0">
    <w:name w:val="WW8Num3z0"/>
    <w:rsid w:val="000909BE"/>
    <w:rPr>
      <w:rFonts w:hint="default"/>
      <w:b/>
    </w:rPr>
  </w:style>
  <w:style w:type="character" w:customStyle="1" w:styleId="WW8Num3z1">
    <w:name w:val="WW8Num3z1"/>
    <w:rsid w:val="000909BE"/>
    <w:rPr>
      <w:rFonts w:ascii="Times New Roman" w:hAnsi="Times New Roman" w:cs="Times New Roman" w:hint="default"/>
    </w:rPr>
  </w:style>
  <w:style w:type="character" w:customStyle="1" w:styleId="WW8Num3z2">
    <w:name w:val="WW8Num3z2"/>
    <w:rsid w:val="000909BE"/>
  </w:style>
  <w:style w:type="character" w:customStyle="1" w:styleId="WW8Num3z3">
    <w:name w:val="WW8Num3z3"/>
    <w:rsid w:val="000909BE"/>
  </w:style>
  <w:style w:type="character" w:customStyle="1" w:styleId="WW8Num3z4">
    <w:name w:val="WW8Num3z4"/>
    <w:rsid w:val="000909BE"/>
  </w:style>
  <w:style w:type="character" w:customStyle="1" w:styleId="WW8Num3z5">
    <w:name w:val="WW8Num3z5"/>
    <w:rsid w:val="000909BE"/>
  </w:style>
  <w:style w:type="character" w:customStyle="1" w:styleId="WW8Num3z6">
    <w:name w:val="WW8Num3z6"/>
    <w:rsid w:val="000909BE"/>
  </w:style>
  <w:style w:type="character" w:customStyle="1" w:styleId="WW8Num3z7">
    <w:name w:val="WW8Num3z7"/>
    <w:rsid w:val="000909BE"/>
  </w:style>
  <w:style w:type="character" w:customStyle="1" w:styleId="WW8Num3z8">
    <w:name w:val="WW8Num3z8"/>
    <w:rsid w:val="000909BE"/>
  </w:style>
  <w:style w:type="character" w:customStyle="1" w:styleId="WW8Num4z0">
    <w:name w:val="WW8Num4z0"/>
    <w:rsid w:val="000909BE"/>
    <w:rPr>
      <w:rFonts w:ascii="Symbol" w:hAnsi="Symbol" w:cs="Symbol" w:hint="default"/>
    </w:rPr>
  </w:style>
  <w:style w:type="character" w:customStyle="1" w:styleId="WW8Num5z0">
    <w:name w:val="WW8Num5z0"/>
    <w:rsid w:val="000909BE"/>
  </w:style>
  <w:style w:type="character" w:customStyle="1" w:styleId="WW8Num5z1">
    <w:name w:val="WW8Num5z1"/>
    <w:rsid w:val="000909BE"/>
  </w:style>
  <w:style w:type="character" w:customStyle="1" w:styleId="WW8Num5z2">
    <w:name w:val="WW8Num5z2"/>
    <w:rsid w:val="000909BE"/>
  </w:style>
  <w:style w:type="character" w:customStyle="1" w:styleId="WW8Num5z3">
    <w:name w:val="WW8Num5z3"/>
    <w:rsid w:val="000909BE"/>
  </w:style>
  <w:style w:type="character" w:customStyle="1" w:styleId="WW8Num5z4">
    <w:name w:val="WW8Num5z4"/>
    <w:rsid w:val="000909BE"/>
  </w:style>
  <w:style w:type="character" w:customStyle="1" w:styleId="WW8Num5z5">
    <w:name w:val="WW8Num5z5"/>
    <w:rsid w:val="000909BE"/>
  </w:style>
  <w:style w:type="character" w:customStyle="1" w:styleId="WW8Num5z6">
    <w:name w:val="WW8Num5z6"/>
    <w:rsid w:val="000909BE"/>
  </w:style>
  <w:style w:type="character" w:customStyle="1" w:styleId="WW8Num5z7">
    <w:name w:val="WW8Num5z7"/>
    <w:rsid w:val="000909BE"/>
  </w:style>
  <w:style w:type="character" w:customStyle="1" w:styleId="WW8Num5z8">
    <w:name w:val="WW8Num5z8"/>
    <w:rsid w:val="000909BE"/>
  </w:style>
  <w:style w:type="character" w:customStyle="1" w:styleId="WW8Num6z0">
    <w:name w:val="WW8Num6z0"/>
    <w:rsid w:val="000909BE"/>
  </w:style>
  <w:style w:type="character" w:customStyle="1" w:styleId="WW8Num6z1">
    <w:name w:val="WW8Num6z1"/>
    <w:rsid w:val="000909BE"/>
  </w:style>
  <w:style w:type="character" w:customStyle="1" w:styleId="WW8Num6z2">
    <w:name w:val="WW8Num6z2"/>
    <w:rsid w:val="000909BE"/>
  </w:style>
  <w:style w:type="character" w:customStyle="1" w:styleId="WW8Num6z3">
    <w:name w:val="WW8Num6z3"/>
    <w:rsid w:val="000909BE"/>
  </w:style>
  <w:style w:type="character" w:customStyle="1" w:styleId="WW8Num6z4">
    <w:name w:val="WW8Num6z4"/>
    <w:rsid w:val="000909BE"/>
  </w:style>
  <w:style w:type="character" w:customStyle="1" w:styleId="WW8Num6z5">
    <w:name w:val="WW8Num6z5"/>
    <w:rsid w:val="000909BE"/>
  </w:style>
  <w:style w:type="character" w:customStyle="1" w:styleId="WW8Num6z6">
    <w:name w:val="WW8Num6z6"/>
    <w:rsid w:val="000909BE"/>
  </w:style>
  <w:style w:type="character" w:customStyle="1" w:styleId="WW8Num6z7">
    <w:name w:val="WW8Num6z7"/>
    <w:rsid w:val="000909BE"/>
  </w:style>
  <w:style w:type="character" w:customStyle="1" w:styleId="WW8Num6z8">
    <w:name w:val="WW8Num6z8"/>
    <w:rsid w:val="000909BE"/>
  </w:style>
  <w:style w:type="character" w:customStyle="1" w:styleId="WW8Num7z0">
    <w:name w:val="WW8Num7z0"/>
    <w:rsid w:val="000909BE"/>
  </w:style>
  <w:style w:type="character" w:customStyle="1" w:styleId="WW8Num7z1">
    <w:name w:val="WW8Num7z1"/>
    <w:rsid w:val="000909BE"/>
  </w:style>
  <w:style w:type="character" w:customStyle="1" w:styleId="WW8Num7z2">
    <w:name w:val="WW8Num7z2"/>
    <w:rsid w:val="000909BE"/>
  </w:style>
  <w:style w:type="character" w:customStyle="1" w:styleId="WW8Num7z3">
    <w:name w:val="WW8Num7z3"/>
    <w:rsid w:val="000909BE"/>
  </w:style>
  <w:style w:type="character" w:customStyle="1" w:styleId="WW8Num7z4">
    <w:name w:val="WW8Num7z4"/>
    <w:rsid w:val="000909BE"/>
  </w:style>
  <w:style w:type="character" w:customStyle="1" w:styleId="WW8Num7z5">
    <w:name w:val="WW8Num7z5"/>
    <w:rsid w:val="000909BE"/>
  </w:style>
  <w:style w:type="character" w:customStyle="1" w:styleId="WW8Num7z6">
    <w:name w:val="WW8Num7z6"/>
    <w:rsid w:val="000909BE"/>
  </w:style>
  <w:style w:type="character" w:customStyle="1" w:styleId="WW8Num7z7">
    <w:name w:val="WW8Num7z7"/>
    <w:rsid w:val="000909BE"/>
  </w:style>
  <w:style w:type="character" w:customStyle="1" w:styleId="WW8Num7z8">
    <w:name w:val="WW8Num7z8"/>
    <w:rsid w:val="000909BE"/>
  </w:style>
  <w:style w:type="character" w:customStyle="1" w:styleId="WW8Num2z1">
    <w:name w:val="WW8Num2z1"/>
    <w:rsid w:val="000909BE"/>
    <w:rPr>
      <w:rFonts w:ascii="Courier New" w:hAnsi="Courier New" w:cs="Courier New" w:hint="default"/>
    </w:rPr>
  </w:style>
  <w:style w:type="character" w:customStyle="1" w:styleId="WW8Num2z2">
    <w:name w:val="WW8Num2z2"/>
    <w:rsid w:val="000909BE"/>
    <w:rPr>
      <w:rFonts w:ascii="Wingdings" w:hAnsi="Wingdings" w:cs="Wingdings" w:hint="default"/>
    </w:rPr>
  </w:style>
  <w:style w:type="character" w:customStyle="1" w:styleId="WW8Num4z1">
    <w:name w:val="WW8Num4z1"/>
    <w:rsid w:val="000909BE"/>
    <w:rPr>
      <w:rFonts w:ascii="Times New Roman" w:hAnsi="Times New Roman" w:cs="Times New Roman" w:hint="default"/>
    </w:rPr>
  </w:style>
  <w:style w:type="character" w:customStyle="1" w:styleId="WW8Num4z2">
    <w:name w:val="WW8Num4z2"/>
    <w:rsid w:val="000909BE"/>
  </w:style>
  <w:style w:type="character" w:customStyle="1" w:styleId="WW8Num4z3">
    <w:name w:val="WW8Num4z3"/>
    <w:rsid w:val="000909BE"/>
  </w:style>
  <w:style w:type="character" w:customStyle="1" w:styleId="WW8Num4z4">
    <w:name w:val="WW8Num4z4"/>
    <w:rsid w:val="000909BE"/>
  </w:style>
  <w:style w:type="character" w:customStyle="1" w:styleId="WW8Num4z5">
    <w:name w:val="WW8Num4z5"/>
    <w:rsid w:val="000909BE"/>
  </w:style>
  <w:style w:type="character" w:customStyle="1" w:styleId="WW8Num4z6">
    <w:name w:val="WW8Num4z6"/>
    <w:rsid w:val="000909BE"/>
  </w:style>
  <w:style w:type="character" w:customStyle="1" w:styleId="WW8Num4z7">
    <w:name w:val="WW8Num4z7"/>
    <w:rsid w:val="000909BE"/>
  </w:style>
  <w:style w:type="character" w:customStyle="1" w:styleId="WW8Num4z8">
    <w:name w:val="WW8Num4z8"/>
    <w:rsid w:val="000909BE"/>
  </w:style>
  <w:style w:type="character" w:customStyle="1" w:styleId="WW8Num8z0">
    <w:name w:val="WW8Num8z0"/>
    <w:rsid w:val="000909BE"/>
    <w:rPr>
      <w:rFonts w:hint="default"/>
    </w:rPr>
  </w:style>
  <w:style w:type="character" w:customStyle="1" w:styleId="WW8Num8z1">
    <w:name w:val="WW8Num8z1"/>
    <w:rsid w:val="000909BE"/>
  </w:style>
  <w:style w:type="character" w:customStyle="1" w:styleId="WW8Num8z2">
    <w:name w:val="WW8Num8z2"/>
    <w:rsid w:val="000909BE"/>
  </w:style>
  <w:style w:type="character" w:customStyle="1" w:styleId="WW8Num8z3">
    <w:name w:val="WW8Num8z3"/>
    <w:rsid w:val="000909BE"/>
  </w:style>
  <w:style w:type="character" w:customStyle="1" w:styleId="WW8Num8z4">
    <w:name w:val="WW8Num8z4"/>
    <w:rsid w:val="000909BE"/>
  </w:style>
  <w:style w:type="character" w:customStyle="1" w:styleId="WW8Num8z5">
    <w:name w:val="WW8Num8z5"/>
    <w:rsid w:val="000909BE"/>
  </w:style>
  <w:style w:type="character" w:customStyle="1" w:styleId="WW8Num8z6">
    <w:name w:val="WW8Num8z6"/>
    <w:rsid w:val="000909BE"/>
  </w:style>
  <w:style w:type="character" w:customStyle="1" w:styleId="WW8Num8z7">
    <w:name w:val="WW8Num8z7"/>
    <w:rsid w:val="000909BE"/>
  </w:style>
  <w:style w:type="character" w:customStyle="1" w:styleId="WW8Num8z8">
    <w:name w:val="WW8Num8z8"/>
    <w:rsid w:val="000909BE"/>
  </w:style>
  <w:style w:type="character" w:customStyle="1" w:styleId="WW8Num9z0">
    <w:name w:val="WW8Num9z0"/>
    <w:rsid w:val="000909BE"/>
    <w:rPr>
      <w:rFonts w:hint="default"/>
    </w:rPr>
  </w:style>
  <w:style w:type="character" w:customStyle="1" w:styleId="WW8Num10z0">
    <w:name w:val="WW8Num10z0"/>
    <w:rsid w:val="000909BE"/>
    <w:rPr>
      <w:rFonts w:ascii="Times New Roman" w:hAnsi="Times New Roman" w:cs="Times New Roman" w:hint="default"/>
    </w:rPr>
  </w:style>
  <w:style w:type="character" w:customStyle="1" w:styleId="WW8Num11z0">
    <w:name w:val="WW8Num11z0"/>
    <w:rsid w:val="000909BE"/>
    <w:rPr>
      <w:rFonts w:ascii="Symbol" w:eastAsia="Times New Roman" w:hAnsi="Symbol" w:cs="Times New Roman" w:hint="default"/>
    </w:rPr>
  </w:style>
  <w:style w:type="character" w:customStyle="1" w:styleId="WW8Num11z1">
    <w:name w:val="WW8Num11z1"/>
    <w:rsid w:val="000909BE"/>
    <w:rPr>
      <w:rFonts w:ascii="Courier New" w:hAnsi="Courier New" w:cs="Courier New" w:hint="default"/>
    </w:rPr>
  </w:style>
  <w:style w:type="character" w:customStyle="1" w:styleId="WW8Num11z2">
    <w:name w:val="WW8Num11z2"/>
    <w:rsid w:val="000909BE"/>
    <w:rPr>
      <w:rFonts w:ascii="Wingdings" w:hAnsi="Wingdings" w:cs="Wingdings" w:hint="default"/>
    </w:rPr>
  </w:style>
  <w:style w:type="character" w:customStyle="1" w:styleId="WW8Num11z3">
    <w:name w:val="WW8Num11z3"/>
    <w:rsid w:val="000909BE"/>
    <w:rPr>
      <w:rFonts w:ascii="Symbol" w:hAnsi="Symbol" w:cs="Symbol" w:hint="default"/>
    </w:rPr>
  </w:style>
  <w:style w:type="character" w:customStyle="1" w:styleId="WW8Num12z0">
    <w:name w:val="WW8Num12z0"/>
    <w:rsid w:val="000909BE"/>
    <w:rPr>
      <w:rFonts w:ascii="Times New Roman" w:hAnsi="Times New Roman" w:cs="Times New Roman" w:hint="default"/>
    </w:rPr>
  </w:style>
  <w:style w:type="character" w:customStyle="1" w:styleId="WW8Num13z0">
    <w:name w:val="WW8Num13z0"/>
    <w:rsid w:val="000909BE"/>
    <w:rPr>
      <w:rFonts w:hint="default"/>
    </w:rPr>
  </w:style>
  <w:style w:type="character" w:customStyle="1" w:styleId="WW8Num13z1">
    <w:name w:val="WW8Num13z1"/>
    <w:rsid w:val="000909BE"/>
  </w:style>
  <w:style w:type="character" w:customStyle="1" w:styleId="WW8Num13z2">
    <w:name w:val="WW8Num13z2"/>
    <w:rsid w:val="000909BE"/>
  </w:style>
  <w:style w:type="character" w:customStyle="1" w:styleId="WW8Num13z3">
    <w:name w:val="WW8Num13z3"/>
    <w:rsid w:val="000909BE"/>
  </w:style>
  <w:style w:type="character" w:customStyle="1" w:styleId="WW8Num13z4">
    <w:name w:val="WW8Num13z4"/>
    <w:rsid w:val="000909BE"/>
  </w:style>
  <w:style w:type="character" w:customStyle="1" w:styleId="WW8Num13z5">
    <w:name w:val="WW8Num13z5"/>
    <w:rsid w:val="000909BE"/>
  </w:style>
  <w:style w:type="character" w:customStyle="1" w:styleId="WW8Num13z6">
    <w:name w:val="WW8Num13z6"/>
    <w:rsid w:val="000909BE"/>
  </w:style>
  <w:style w:type="character" w:customStyle="1" w:styleId="WW8Num13z7">
    <w:name w:val="WW8Num13z7"/>
    <w:rsid w:val="000909BE"/>
  </w:style>
  <w:style w:type="character" w:customStyle="1" w:styleId="WW8Num13z8">
    <w:name w:val="WW8Num13z8"/>
    <w:rsid w:val="000909BE"/>
  </w:style>
  <w:style w:type="character" w:customStyle="1" w:styleId="WW8Num14z0">
    <w:name w:val="WW8Num14z0"/>
    <w:rsid w:val="000909BE"/>
    <w:rPr>
      <w:rFonts w:hint="default"/>
    </w:rPr>
  </w:style>
  <w:style w:type="character" w:customStyle="1" w:styleId="WW8Num14z1">
    <w:name w:val="WW8Num14z1"/>
    <w:rsid w:val="000909BE"/>
  </w:style>
  <w:style w:type="character" w:customStyle="1" w:styleId="WW8Num14z2">
    <w:name w:val="WW8Num14z2"/>
    <w:rsid w:val="000909BE"/>
  </w:style>
  <w:style w:type="character" w:customStyle="1" w:styleId="WW8Num14z3">
    <w:name w:val="WW8Num14z3"/>
    <w:rsid w:val="000909BE"/>
  </w:style>
  <w:style w:type="character" w:customStyle="1" w:styleId="WW8Num14z4">
    <w:name w:val="WW8Num14z4"/>
    <w:rsid w:val="000909BE"/>
  </w:style>
  <w:style w:type="character" w:customStyle="1" w:styleId="WW8Num14z5">
    <w:name w:val="WW8Num14z5"/>
    <w:rsid w:val="000909BE"/>
  </w:style>
  <w:style w:type="character" w:customStyle="1" w:styleId="WW8Num14z6">
    <w:name w:val="WW8Num14z6"/>
    <w:rsid w:val="000909BE"/>
  </w:style>
  <w:style w:type="character" w:customStyle="1" w:styleId="WW8Num14z7">
    <w:name w:val="WW8Num14z7"/>
    <w:rsid w:val="000909BE"/>
  </w:style>
  <w:style w:type="character" w:customStyle="1" w:styleId="WW8Num14z8">
    <w:name w:val="WW8Num14z8"/>
    <w:rsid w:val="000909BE"/>
  </w:style>
  <w:style w:type="character" w:customStyle="1" w:styleId="WW8Num15z0">
    <w:name w:val="WW8Num15z0"/>
    <w:rsid w:val="000909BE"/>
    <w:rPr>
      <w:rFonts w:hint="default"/>
    </w:rPr>
  </w:style>
  <w:style w:type="character" w:customStyle="1" w:styleId="WW8Num15z1">
    <w:name w:val="WW8Num15z1"/>
    <w:rsid w:val="000909BE"/>
  </w:style>
  <w:style w:type="character" w:customStyle="1" w:styleId="WW8Num15z2">
    <w:name w:val="WW8Num15z2"/>
    <w:rsid w:val="000909BE"/>
  </w:style>
  <w:style w:type="character" w:customStyle="1" w:styleId="WW8Num15z3">
    <w:name w:val="WW8Num15z3"/>
    <w:rsid w:val="000909BE"/>
  </w:style>
  <w:style w:type="character" w:customStyle="1" w:styleId="WW8Num15z4">
    <w:name w:val="WW8Num15z4"/>
    <w:rsid w:val="000909BE"/>
  </w:style>
  <w:style w:type="character" w:customStyle="1" w:styleId="WW8Num15z5">
    <w:name w:val="WW8Num15z5"/>
    <w:rsid w:val="000909BE"/>
  </w:style>
  <w:style w:type="character" w:customStyle="1" w:styleId="WW8Num15z6">
    <w:name w:val="WW8Num15z6"/>
    <w:rsid w:val="000909BE"/>
  </w:style>
  <w:style w:type="character" w:customStyle="1" w:styleId="WW8Num15z7">
    <w:name w:val="WW8Num15z7"/>
    <w:rsid w:val="000909BE"/>
  </w:style>
  <w:style w:type="character" w:customStyle="1" w:styleId="WW8Num15z8">
    <w:name w:val="WW8Num15z8"/>
    <w:rsid w:val="000909BE"/>
  </w:style>
  <w:style w:type="character" w:customStyle="1" w:styleId="WW8Num16z0">
    <w:name w:val="WW8Num16z0"/>
    <w:rsid w:val="000909BE"/>
    <w:rPr>
      <w:rFonts w:hint="default"/>
    </w:rPr>
  </w:style>
  <w:style w:type="character" w:customStyle="1" w:styleId="WW8Num16z1">
    <w:name w:val="WW8Num16z1"/>
    <w:rsid w:val="000909BE"/>
  </w:style>
  <w:style w:type="character" w:customStyle="1" w:styleId="WW8Num16z2">
    <w:name w:val="WW8Num16z2"/>
    <w:rsid w:val="000909BE"/>
  </w:style>
  <w:style w:type="character" w:customStyle="1" w:styleId="WW8Num16z3">
    <w:name w:val="WW8Num16z3"/>
    <w:rsid w:val="000909BE"/>
  </w:style>
  <w:style w:type="character" w:customStyle="1" w:styleId="WW8Num16z4">
    <w:name w:val="WW8Num16z4"/>
    <w:rsid w:val="000909BE"/>
  </w:style>
  <w:style w:type="character" w:customStyle="1" w:styleId="WW8Num16z5">
    <w:name w:val="WW8Num16z5"/>
    <w:rsid w:val="000909BE"/>
  </w:style>
  <w:style w:type="character" w:customStyle="1" w:styleId="WW8Num16z6">
    <w:name w:val="WW8Num16z6"/>
    <w:rsid w:val="000909BE"/>
  </w:style>
  <w:style w:type="character" w:customStyle="1" w:styleId="WW8Num16z7">
    <w:name w:val="WW8Num16z7"/>
    <w:rsid w:val="000909BE"/>
  </w:style>
  <w:style w:type="character" w:customStyle="1" w:styleId="WW8Num16z8">
    <w:name w:val="WW8Num16z8"/>
    <w:rsid w:val="000909BE"/>
  </w:style>
  <w:style w:type="character" w:customStyle="1" w:styleId="WW8Num17z0">
    <w:name w:val="WW8Num17z0"/>
    <w:rsid w:val="000909BE"/>
    <w:rPr>
      <w:rFonts w:hint="default"/>
    </w:rPr>
  </w:style>
  <w:style w:type="character" w:customStyle="1" w:styleId="WW8Num17z1">
    <w:name w:val="WW8Num17z1"/>
    <w:rsid w:val="000909BE"/>
  </w:style>
  <w:style w:type="character" w:customStyle="1" w:styleId="WW8Num17z2">
    <w:name w:val="WW8Num17z2"/>
    <w:rsid w:val="000909BE"/>
  </w:style>
  <w:style w:type="character" w:customStyle="1" w:styleId="WW8Num17z3">
    <w:name w:val="WW8Num17z3"/>
    <w:rsid w:val="000909BE"/>
  </w:style>
  <w:style w:type="character" w:customStyle="1" w:styleId="WW8Num17z4">
    <w:name w:val="WW8Num17z4"/>
    <w:rsid w:val="000909BE"/>
  </w:style>
  <w:style w:type="character" w:customStyle="1" w:styleId="WW8Num17z5">
    <w:name w:val="WW8Num17z5"/>
    <w:rsid w:val="000909BE"/>
  </w:style>
  <w:style w:type="character" w:customStyle="1" w:styleId="WW8Num17z6">
    <w:name w:val="WW8Num17z6"/>
    <w:rsid w:val="000909BE"/>
  </w:style>
  <w:style w:type="character" w:customStyle="1" w:styleId="WW8Num17z7">
    <w:name w:val="WW8Num17z7"/>
    <w:rsid w:val="000909BE"/>
  </w:style>
  <w:style w:type="character" w:customStyle="1" w:styleId="WW8Num17z8">
    <w:name w:val="WW8Num17z8"/>
    <w:rsid w:val="000909BE"/>
  </w:style>
  <w:style w:type="character" w:customStyle="1" w:styleId="WW8Num18z0">
    <w:name w:val="WW8Num18z0"/>
    <w:rsid w:val="000909BE"/>
    <w:rPr>
      <w:rFonts w:ascii="Symbol" w:hAnsi="Symbol" w:cs="Symbol" w:hint="default"/>
      <w:sz w:val="24"/>
      <w:szCs w:val="24"/>
    </w:rPr>
  </w:style>
  <w:style w:type="character" w:customStyle="1" w:styleId="WW8Num18z1">
    <w:name w:val="WW8Num18z1"/>
    <w:rsid w:val="000909BE"/>
    <w:rPr>
      <w:rFonts w:ascii="Courier New" w:hAnsi="Courier New" w:cs="Courier New" w:hint="default"/>
    </w:rPr>
  </w:style>
  <w:style w:type="character" w:customStyle="1" w:styleId="WW8Num18z2">
    <w:name w:val="WW8Num18z2"/>
    <w:rsid w:val="000909BE"/>
    <w:rPr>
      <w:rFonts w:ascii="Wingdings" w:hAnsi="Wingdings" w:cs="Wingdings" w:hint="default"/>
    </w:rPr>
  </w:style>
  <w:style w:type="character" w:customStyle="1" w:styleId="WW8Num18z3">
    <w:name w:val="WW8Num18z3"/>
    <w:rsid w:val="000909BE"/>
    <w:rPr>
      <w:rFonts w:ascii="Symbol" w:hAnsi="Symbol" w:cs="Symbol" w:hint="default"/>
    </w:rPr>
  </w:style>
  <w:style w:type="character" w:customStyle="1" w:styleId="WW8Num19z0">
    <w:name w:val="WW8Num19z0"/>
    <w:rsid w:val="000909BE"/>
    <w:rPr>
      <w:rFonts w:hint="default"/>
    </w:rPr>
  </w:style>
  <w:style w:type="character" w:customStyle="1" w:styleId="WW8Num19z1">
    <w:name w:val="WW8Num19z1"/>
    <w:rsid w:val="000909BE"/>
  </w:style>
  <w:style w:type="character" w:customStyle="1" w:styleId="WW8Num19z2">
    <w:name w:val="WW8Num19z2"/>
    <w:rsid w:val="000909BE"/>
  </w:style>
  <w:style w:type="character" w:customStyle="1" w:styleId="WW8Num19z3">
    <w:name w:val="WW8Num19z3"/>
    <w:rsid w:val="000909BE"/>
  </w:style>
  <w:style w:type="character" w:customStyle="1" w:styleId="WW8Num19z4">
    <w:name w:val="WW8Num19z4"/>
    <w:rsid w:val="000909BE"/>
  </w:style>
  <w:style w:type="character" w:customStyle="1" w:styleId="WW8Num19z5">
    <w:name w:val="WW8Num19z5"/>
    <w:rsid w:val="000909BE"/>
  </w:style>
  <w:style w:type="character" w:customStyle="1" w:styleId="WW8Num19z6">
    <w:name w:val="WW8Num19z6"/>
    <w:rsid w:val="000909BE"/>
  </w:style>
  <w:style w:type="character" w:customStyle="1" w:styleId="WW8Num19z7">
    <w:name w:val="WW8Num19z7"/>
    <w:rsid w:val="000909BE"/>
  </w:style>
  <w:style w:type="character" w:customStyle="1" w:styleId="WW8Num19z8">
    <w:name w:val="WW8Num19z8"/>
    <w:rsid w:val="000909BE"/>
  </w:style>
  <w:style w:type="character" w:customStyle="1" w:styleId="11">
    <w:name w:val="Основной шрифт абзаца1"/>
    <w:rsid w:val="000909BE"/>
  </w:style>
  <w:style w:type="character" w:styleId="aff5">
    <w:name w:val="page number"/>
    <w:basedOn w:val="11"/>
    <w:rsid w:val="000909BE"/>
  </w:style>
  <w:style w:type="character" w:customStyle="1" w:styleId="aff6">
    <w:name w:val="Знак"/>
    <w:rsid w:val="000909BE"/>
    <w:rPr>
      <w:b/>
      <w:sz w:val="24"/>
      <w:lang w:val="ru-RU" w:bidi="ar-SA"/>
    </w:rPr>
  </w:style>
  <w:style w:type="character" w:customStyle="1" w:styleId="aff7">
    <w:name w:val="Схема документа Знак"/>
    <w:link w:val="aff8"/>
    <w:uiPriority w:val="99"/>
    <w:rsid w:val="000909BE"/>
    <w:rPr>
      <w:rFonts w:ascii="Tahoma" w:hAnsi="Tahoma" w:cs="Tahoma"/>
      <w:bCs/>
      <w:sz w:val="16"/>
      <w:szCs w:val="16"/>
    </w:rPr>
  </w:style>
  <w:style w:type="character" w:customStyle="1" w:styleId="aff9">
    <w:name w:val="Основной текст Знак"/>
    <w:basedOn w:val="11"/>
    <w:rsid w:val="000909BE"/>
  </w:style>
  <w:style w:type="character" w:customStyle="1" w:styleId="affa">
    <w:name w:val="Название Знак"/>
    <w:rsid w:val="000909BE"/>
    <w:rPr>
      <w:b/>
      <w:sz w:val="24"/>
    </w:rPr>
  </w:style>
  <w:style w:type="character" w:customStyle="1" w:styleId="affb">
    <w:name w:val="Символ сноски"/>
    <w:rsid w:val="000909BE"/>
    <w:rPr>
      <w:vertAlign w:val="superscript"/>
    </w:rPr>
  </w:style>
  <w:style w:type="character" w:customStyle="1" w:styleId="affc">
    <w:name w:val="Текст сноски Знак"/>
    <w:rsid w:val="000909BE"/>
    <w:rPr>
      <w:b/>
      <w:sz w:val="16"/>
    </w:rPr>
  </w:style>
  <w:style w:type="character" w:customStyle="1" w:styleId="25">
    <w:name w:val="Основной текст с отступом 2 Знак"/>
    <w:link w:val="26"/>
    <w:uiPriority w:val="99"/>
    <w:rsid w:val="000909BE"/>
    <w:rPr>
      <w:sz w:val="24"/>
      <w:szCs w:val="24"/>
    </w:rPr>
  </w:style>
  <w:style w:type="character" w:customStyle="1" w:styleId="31">
    <w:name w:val="Основной текст 3 Знак"/>
    <w:link w:val="32"/>
    <w:uiPriority w:val="99"/>
    <w:rsid w:val="000909BE"/>
    <w:rPr>
      <w:sz w:val="24"/>
      <w:szCs w:val="24"/>
      <w:shd w:val="clear" w:color="auto" w:fill="FFFFFF"/>
    </w:rPr>
  </w:style>
  <w:style w:type="character" w:customStyle="1" w:styleId="affd">
    <w:name w:val="Текст Знак"/>
    <w:aliases w:val=" Знак2 Знак,Знак2 Знак"/>
    <w:link w:val="affe"/>
    <w:uiPriority w:val="99"/>
    <w:rsid w:val="000909BE"/>
    <w:rPr>
      <w:rFonts w:ascii="Courier New" w:hAnsi="Courier New" w:cs="Courier New"/>
    </w:rPr>
  </w:style>
  <w:style w:type="character" w:customStyle="1" w:styleId="12">
    <w:name w:val="Знак примечания1"/>
    <w:rsid w:val="000909BE"/>
    <w:rPr>
      <w:sz w:val="16"/>
      <w:szCs w:val="16"/>
    </w:rPr>
  </w:style>
  <w:style w:type="character" w:customStyle="1" w:styleId="afff">
    <w:name w:val="Текст концевой сноски Знак"/>
    <w:rsid w:val="000909BE"/>
    <w:rPr>
      <w:b/>
      <w:sz w:val="24"/>
    </w:rPr>
  </w:style>
  <w:style w:type="character" w:customStyle="1" w:styleId="afff0">
    <w:name w:val="Символ концевой сноски"/>
    <w:rsid w:val="000909BE"/>
    <w:rPr>
      <w:vertAlign w:val="superscript"/>
    </w:rPr>
  </w:style>
  <w:style w:type="character" w:customStyle="1" w:styleId="afff1">
    <w:name w:val="список Знак"/>
    <w:rsid w:val="000909BE"/>
    <w:rPr>
      <w:rFonts w:ascii="Peterburg" w:hAnsi="Peterburg" w:cs="Peterburg"/>
      <w:sz w:val="24"/>
    </w:rPr>
  </w:style>
  <w:style w:type="character" w:customStyle="1" w:styleId="-20">
    <w:name w:val="Список-2 Знак"/>
    <w:rsid w:val="000909BE"/>
    <w:rPr>
      <w:rFonts w:ascii="Peterburg" w:hAnsi="Peterburg" w:cs="Peterburg"/>
      <w:bCs/>
      <w:color w:val="000000"/>
      <w:spacing w:val="5"/>
      <w:sz w:val="24"/>
      <w:shd w:val="clear" w:color="auto" w:fill="FFFFFF"/>
    </w:rPr>
  </w:style>
  <w:style w:type="character" w:customStyle="1" w:styleId="epm">
    <w:name w:val="epm"/>
    <w:rsid w:val="000909BE"/>
    <w:rPr>
      <w:shd w:val="clear" w:color="auto" w:fill="FFE0B2"/>
    </w:rPr>
  </w:style>
  <w:style w:type="character" w:customStyle="1" w:styleId="f">
    <w:name w:val="f"/>
    <w:basedOn w:val="11"/>
    <w:rsid w:val="000909BE"/>
  </w:style>
  <w:style w:type="character" w:customStyle="1" w:styleId="afff2">
    <w:name w:val="Подзаголовок Знак"/>
    <w:aliases w:val="Обычный таблица Знак"/>
    <w:rsid w:val="000909BE"/>
    <w:rPr>
      <w:sz w:val="28"/>
      <w:szCs w:val="28"/>
    </w:rPr>
  </w:style>
  <w:style w:type="character" w:customStyle="1" w:styleId="afff3">
    <w:name w:val="Обычный нум. список Знак"/>
    <w:rsid w:val="000909BE"/>
    <w:rPr>
      <w:sz w:val="28"/>
      <w:szCs w:val="28"/>
      <w:lang w:val="x-none"/>
    </w:rPr>
  </w:style>
  <w:style w:type="character" w:customStyle="1" w:styleId="-21">
    <w:name w:val="Список-2 Знак Знак"/>
    <w:rsid w:val="000909BE"/>
    <w:rPr>
      <w:rFonts w:ascii="Times New Roman" w:hAnsi="Times New Roman" w:cs="Times New Roman"/>
      <w:bCs/>
      <w:color w:val="000000"/>
      <w:spacing w:val="5"/>
      <w:sz w:val="24"/>
      <w:shd w:val="clear" w:color="auto" w:fill="FFFFFF"/>
    </w:rPr>
  </w:style>
  <w:style w:type="character" w:customStyle="1" w:styleId="afff4">
    <w:name w:val="Обычный маркер. список Знак"/>
    <w:rsid w:val="000909BE"/>
    <w:rPr>
      <w:sz w:val="28"/>
      <w:szCs w:val="28"/>
    </w:rPr>
  </w:style>
  <w:style w:type="character" w:customStyle="1" w:styleId="-">
    <w:name w:val="Приложение - заголовок Знак"/>
    <w:rsid w:val="000909BE"/>
    <w:rPr>
      <w:b/>
      <w:sz w:val="32"/>
      <w:szCs w:val="32"/>
      <w:lang w:bidi="ar-SA"/>
    </w:rPr>
  </w:style>
  <w:style w:type="character" w:customStyle="1" w:styleId="-0">
    <w:name w:val="Приложение - подзаголовок Знак"/>
    <w:rsid w:val="000909BE"/>
    <w:rPr>
      <w:b/>
      <w:sz w:val="28"/>
      <w:szCs w:val="24"/>
      <w:lang w:val="x-none"/>
    </w:rPr>
  </w:style>
  <w:style w:type="character" w:customStyle="1" w:styleId="-1">
    <w:name w:val="Таблица - номер Знак"/>
    <w:rsid w:val="000909BE"/>
    <w:rPr>
      <w:i/>
      <w:sz w:val="24"/>
      <w:szCs w:val="24"/>
      <w:lang w:val="x-none"/>
    </w:rPr>
  </w:style>
  <w:style w:type="character" w:customStyle="1" w:styleId="afff5">
    <w:name w:val="Обычный нум. список Знак Знак"/>
    <w:rsid w:val="000909BE"/>
    <w:rPr>
      <w:rFonts w:ascii="Times New Roman" w:hAnsi="Times New Roman" w:cs="Times New Roman"/>
      <w:sz w:val="28"/>
      <w:szCs w:val="28"/>
    </w:rPr>
  </w:style>
  <w:style w:type="paragraph" w:customStyle="1" w:styleId="13">
    <w:name w:val="Заголовок1"/>
    <w:basedOn w:val="a3"/>
    <w:next w:val="afff6"/>
    <w:uiPriority w:val="99"/>
    <w:rsid w:val="000909BE"/>
    <w:pPr>
      <w:widowControl/>
      <w:suppressAutoHyphens/>
      <w:autoSpaceDE/>
      <w:autoSpaceDN/>
      <w:adjustRightInd/>
      <w:spacing w:before="120" w:after="60"/>
      <w:ind w:firstLine="567"/>
      <w:jc w:val="center"/>
    </w:pPr>
    <w:rPr>
      <w:rFonts w:ascii="Times New Roman" w:eastAsia="Times New Roman" w:hAnsi="Times New Roman" w:cs="Times New Roman"/>
      <w:b/>
      <w:szCs w:val="20"/>
      <w:lang w:eastAsia="zh-CN"/>
    </w:rPr>
  </w:style>
  <w:style w:type="paragraph" w:styleId="afff6">
    <w:name w:val="Body Text"/>
    <w:basedOn w:val="a3"/>
    <w:link w:val="14"/>
    <w:uiPriority w:val="99"/>
    <w:rsid w:val="000909BE"/>
    <w:pPr>
      <w:suppressAutoHyphens/>
      <w:autoSpaceDN/>
      <w:adjustRightInd/>
      <w:spacing w:after="120"/>
      <w:ind w:firstLine="709"/>
    </w:pPr>
    <w:rPr>
      <w:rFonts w:ascii="Times New Roman" w:eastAsia="Times New Roman" w:hAnsi="Times New Roman" w:cs="Times New Roman"/>
      <w:sz w:val="26"/>
      <w:szCs w:val="20"/>
      <w:lang w:eastAsia="zh-CN"/>
    </w:rPr>
  </w:style>
  <w:style w:type="character" w:customStyle="1" w:styleId="14">
    <w:name w:val="Основной текст Знак1"/>
    <w:basedOn w:val="a4"/>
    <w:link w:val="afff6"/>
    <w:uiPriority w:val="99"/>
    <w:rsid w:val="000909BE"/>
    <w:rPr>
      <w:rFonts w:ascii="Times New Roman" w:eastAsia="Times New Roman" w:hAnsi="Times New Roman" w:cs="Times New Roman"/>
      <w:sz w:val="26"/>
      <w:lang w:eastAsia="zh-CN"/>
    </w:rPr>
  </w:style>
  <w:style w:type="paragraph" w:styleId="afff7">
    <w:name w:val="List"/>
    <w:basedOn w:val="afff6"/>
    <w:uiPriority w:val="99"/>
    <w:rsid w:val="000909BE"/>
    <w:rPr>
      <w:rFonts w:cs="Arial"/>
    </w:rPr>
  </w:style>
  <w:style w:type="paragraph" w:styleId="afff8">
    <w:name w:val="caption"/>
    <w:basedOn w:val="a3"/>
    <w:uiPriority w:val="99"/>
    <w:qFormat/>
    <w:rsid w:val="000909BE"/>
    <w:pPr>
      <w:suppressLineNumbers/>
      <w:suppressAutoHyphens/>
      <w:autoSpaceDN/>
      <w:adjustRightInd/>
      <w:spacing w:before="120" w:after="120"/>
      <w:ind w:firstLine="709"/>
    </w:pPr>
    <w:rPr>
      <w:rFonts w:ascii="Times New Roman" w:eastAsia="Times New Roman" w:hAnsi="Times New Roman"/>
      <w:i/>
      <w:iCs/>
      <w:lang w:eastAsia="zh-CN"/>
    </w:rPr>
  </w:style>
  <w:style w:type="paragraph" w:customStyle="1" w:styleId="15">
    <w:name w:val="Указатель1"/>
    <w:basedOn w:val="a3"/>
    <w:uiPriority w:val="99"/>
    <w:rsid w:val="000909BE"/>
    <w:pPr>
      <w:suppressLineNumbers/>
      <w:suppressAutoHyphens/>
      <w:autoSpaceDN/>
      <w:adjustRightInd/>
      <w:ind w:firstLine="709"/>
    </w:pPr>
    <w:rPr>
      <w:rFonts w:ascii="Times New Roman" w:eastAsia="Times New Roman" w:hAnsi="Times New Roman"/>
      <w:sz w:val="26"/>
      <w:szCs w:val="20"/>
      <w:lang w:eastAsia="zh-CN"/>
    </w:rPr>
  </w:style>
  <w:style w:type="paragraph" w:customStyle="1" w:styleId="afff9">
    <w:name w:val="Верхний и нижний колонтитулы"/>
    <w:basedOn w:val="a3"/>
    <w:uiPriority w:val="99"/>
    <w:rsid w:val="000909BE"/>
    <w:pPr>
      <w:suppressLineNumbers/>
      <w:tabs>
        <w:tab w:val="center" w:pos="4819"/>
        <w:tab w:val="right" w:pos="9638"/>
      </w:tabs>
      <w:suppressAutoHyphens/>
      <w:autoSpaceDN/>
      <w:adjustRightInd/>
      <w:ind w:firstLine="709"/>
    </w:pPr>
    <w:rPr>
      <w:rFonts w:ascii="Times New Roman" w:eastAsia="Times New Roman" w:hAnsi="Times New Roman" w:cs="Times New Roman"/>
      <w:sz w:val="26"/>
      <w:szCs w:val="20"/>
      <w:lang w:eastAsia="zh-CN"/>
    </w:rPr>
  </w:style>
  <w:style w:type="paragraph" w:customStyle="1" w:styleId="ConsNormal">
    <w:name w:val="ConsNormal"/>
    <w:uiPriority w:val="99"/>
    <w:rsid w:val="000909BE"/>
    <w:pPr>
      <w:widowControl w:val="0"/>
      <w:suppressAutoHyphens/>
      <w:autoSpaceDE w:val="0"/>
      <w:ind w:firstLine="720"/>
    </w:pPr>
    <w:rPr>
      <w:rFonts w:ascii="Arial" w:eastAsia="Times New Roman" w:hAnsi="Arial" w:cs="Arial"/>
      <w:lang w:eastAsia="zh-CN"/>
    </w:rPr>
  </w:style>
  <w:style w:type="paragraph" w:customStyle="1" w:styleId="ConsTitle">
    <w:name w:val="ConsTitle"/>
    <w:uiPriority w:val="99"/>
    <w:rsid w:val="000909BE"/>
    <w:pPr>
      <w:widowControl w:val="0"/>
      <w:suppressAutoHyphens/>
      <w:autoSpaceDE w:val="0"/>
    </w:pPr>
    <w:rPr>
      <w:rFonts w:ascii="Arial" w:eastAsia="Times New Roman" w:hAnsi="Arial" w:cs="Arial"/>
      <w:b/>
      <w:bCs/>
      <w:sz w:val="16"/>
      <w:szCs w:val="16"/>
      <w:lang w:eastAsia="zh-CN"/>
    </w:rPr>
  </w:style>
  <w:style w:type="paragraph" w:customStyle="1" w:styleId="ConsNonformat">
    <w:name w:val="ConsNonformat"/>
    <w:uiPriority w:val="99"/>
    <w:rsid w:val="000909BE"/>
    <w:pPr>
      <w:widowControl w:val="0"/>
      <w:suppressAutoHyphens/>
      <w:autoSpaceDE w:val="0"/>
    </w:pPr>
    <w:rPr>
      <w:rFonts w:ascii="Courier New" w:eastAsia="Times New Roman" w:hAnsi="Courier New" w:cs="Courier New"/>
      <w:lang w:eastAsia="zh-CN"/>
    </w:rPr>
  </w:style>
  <w:style w:type="paragraph" w:styleId="afffa">
    <w:name w:val="Body Text Indent"/>
    <w:basedOn w:val="a3"/>
    <w:link w:val="afffb"/>
    <w:uiPriority w:val="99"/>
    <w:rsid w:val="000909BE"/>
    <w:pPr>
      <w:widowControl/>
      <w:suppressAutoHyphens/>
      <w:autoSpaceDE/>
      <w:autoSpaceDN/>
      <w:adjustRightInd/>
      <w:ind w:firstLine="567"/>
    </w:pPr>
    <w:rPr>
      <w:rFonts w:ascii="Times New Roman" w:eastAsia="Times New Roman" w:hAnsi="Times New Roman" w:cs="Times New Roman"/>
      <w:b/>
      <w:szCs w:val="20"/>
      <w:lang w:eastAsia="zh-CN"/>
    </w:rPr>
  </w:style>
  <w:style w:type="character" w:customStyle="1" w:styleId="afffb">
    <w:name w:val="Основной текст с отступом Знак"/>
    <w:basedOn w:val="a4"/>
    <w:link w:val="afffa"/>
    <w:uiPriority w:val="99"/>
    <w:rsid w:val="000909BE"/>
    <w:rPr>
      <w:rFonts w:ascii="Times New Roman" w:eastAsia="Times New Roman" w:hAnsi="Times New Roman" w:cs="Times New Roman"/>
      <w:b/>
      <w:sz w:val="24"/>
      <w:lang w:eastAsia="zh-CN"/>
    </w:rPr>
  </w:style>
  <w:style w:type="paragraph" w:customStyle="1" w:styleId="afffc">
    <w:name w:val="Îáû÷íûé"/>
    <w:uiPriority w:val="99"/>
    <w:rsid w:val="000909BE"/>
    <w:pPr>
      <w:widowControl w:val="0"/>
      <w:suppressAutoHyphens/>
    </w:pPr>
    <w:rPr>
      <w:rFonts w:ascii="Times New Roman" w:eastAsia="Times New Roman" w:hAnsi="Times New Roman" w:cs="Times New Roman"/>
      <w:sz w:val="28"/>
      <w:lang w:eastAsia="zh-CN"/>
    </w:rPr>
  </w:style>
  <w:style w:type="paragraph" w:customStyle="1" w:styleId="Iauiue">
    <w:name w:val="Iau?iue"/>
    <w:uiPriority w:val="99"/>
    <w:rsid w:val="000909BE"/>
    <w:pPr>
      <w:widowControl w:val="0"/>
      <w:suppressAutoHyphens/>
    </w:pPr>
    <w:rPr>
      <w:rFonts w:ascii="Times New Roman" w:eastAsia="Times New Roman" w:hAnsi="Times New Roman" w:cs="Times New Roman"/>
      <w:lang w:eastAsia="zh-CN"/>
    </w:rPr>
  </w:style>
  <w:style w:type="paragraph" w:customStyle="1" w:styleId="27">
    <w:name w:val="Îñíîâíîé òåêñò 2"/>
    <w:basedOn w:val="afffc"/>
    <w:uiPriority w:val="99"/>
    <w:rsid w:val="000909BE"/>
    <w:pPr>
      <w:ind w:firstLine="720"/>
      <w:jc w:val="both"/>
    </w:pPr>
    <w:rPr>
      <w:b/>
      <w:color w:val="000000"/>
      <w:sz w:val="24"/>
      <w:lang w:val="en-US"/>
    </w:rPr>
  </w:style>
  <w:style w:type="paragraph" w:customStyle="1" w:styleId="28">
    <w:name w:val="Îñíîâíîé òåêñò ñ îòñòóïîì 2"/>
    <w:basedOn w:val="afffc"/>
    <w:uiPriority w:val="99"/>
    <w:rsid w:val="000909BE"/>
    <w:pPr>
      <w:ind w:left="720"/>
      <w:jc w:val="both"/>
    </w:pPr>
    <w:rPr>
      <w:color w:val="000000"/>
      <w:sz w:val="24"/>
      <w:lang w:val="en-US"/>
    </w:rPr>
  </w:style>
  <w:style w:type="paragraph" w:customStyle="1" w:styleId="210">
    <w:name w:val="Основной текст 21"/>
    <w:basedOn w:val="afffc"/>
    <w:rsid w:val="000909BE"/>
    <w:pPr>
      <w:ind w:firstLine="567"/>
      <w:jc w:val="both"/>
    </w:pPr>
    <w:rPr>
      <w:color w:val="000000"/>
      <w:sz w:val="24"/>
    </w:rPr>
  </w:style>
  <w:style w:type="paragraph" w:customStyle="1" w:styleId="caaieiaie3">
    <w:name w:val="caaieiaie 3"/>
    <w:basedOn w:val="Iauiue"/>
    <w:next w:val="Iauiue"/>
    <w:uiPriority w:val="99"/>
    <w:rsid w:val="000909BE"/>
    <w:pPr>
      <w:keepNext/>
      <w:jc w:val="center"/>
    </w:pPr>
    <w:rPr>
      <w:b/>
      <w:sz w:val="24"/>
    </w:rPr>
  </w:style>
  <w:style w:type="paragraph" w:customStyle="1" w:styleId="310">
    <w:name w:val="Основной текст с отступом 31"/>
    <w:basedOn w:val="a3"/>
    <w:uiPriority w:val="99"/>
    <w:rsid w:val="000909BE"/>
    <w:pPr>
      <w:widowControl/>
      <w:suppressAutoHyphens/>
      <w:autoSpaceDE/>
      <w:autoSpaceDN/>
      <w:adjustRightInd/>
      <w:spacing w:after="120"/>
      <w:ind w:left="283" w:firstLine="0"/>
    </w:pPr>
    <w:rPr>
      <w:rFonts w:ascii="Times New Roman" w:eastAsia="Times New Roman" w:hAnsi="Times New Roman" w:cs="Times New Roman"/>
      <w:sz w:val="16"/>
      <w:szCs w:val="16"/>
      <w:lang w:eastAsia="zh-CN"/>
    </w:rPr>
  </w:style>
  <w:style w:type="paragraph" w:customStyle="1" w:styleId="211">
    <w:name w:val="Основной текст с отступом 21"/>
    <w:basedOn w:val="a3"/>
    <w:uiPriority w:val="99"/>
    <w:rsid w:val="000909BE"/>
    <w:pPr>
      <w:widowControl/>
      <w:suppressAutoHyphens/>
      <w:autoSpaceDE/>
      <w:autoSpaceDN/>
      <w:adjustRightInd/>
      <w:spacing w:after="120" w:line="480" w:lineRule="auto"/>
      <w:ind w:left="283" w:firstLine="0"/>
    </w:pPr>
    <w:rPr>
      <w:rFonts w:ascii="Times New Roman" w:eastAsia="Times New Roman" w:hAnsi="Times New Roman" w:cs="Times New Roman"/>
      <w:lang w:eastAsia="zh-CN"/>
    </w:rPr>
  </w:style>
  <w:style w:type="paragraph" w:customStyle="1" w:styleId="16">
    <w:name w:val="çàãîëîâîê 1"/>
    <w:basedOn w:val="afffc"/>
    <w:next w:val="afffc"/>
    <w:uiPriority w:val="99"/>
    <w:rsid w:val="000909BE"/>
    <w:pPr>
      <w:keepNext/>
    </w:pPr>
  </w:style>
  <w:style w:type="paragraph" w:customStyle="1" w:styleId="33">
    <w:name w:val="Îñíîâíîé òåêñò ñ îòñòóïîì 3"/>
    <w:basedOn w:val="afffc"/>
    <w:uiPriority w:val="99"/>
    <w:rsid w:val="000909BE"/>
    <w:pPr>
      <w:ind w:firstLine="567"/>
      <w:jc w:val="both"/>
    </w:pPr>
    <w:rPr>
      <w:rFonts w:ascii="Peterburg" w:hAnsi="Peterburg" w:cs="Peterburg"/>
      <w:b/>
      <w:i/>
      <w:sz w:val="24"/>
    </w:rPr>
  </w:style>
  <w:style w:type="paragraph" w:customStyle="1" w:styleId="Iniiaiieoaeno">
    <w:name w:val="Iniiaiie oaeno"/>
    <w:basedOn w:val="Iauiue"/>
    <w:uiPriority w:val="99"/>
    <w:rsid w:val="000909BE"/>
    <w:pPr>
      <w:widowControl/>
      <w:jc w:val="both"/>
    </w:pPr>
    <w:rPr>
      <w:rFonts w:ascii="Peterburg" w:hAnsi="Peterburg" w:cs="Peterburg"/>
    </w:rPr>
  </w:style>
  <w:style w:type="paragraph" w:customStyle="1" w:styleId="Iniiaiieoaenonionooiii2">
    <w:name w:val="Iniiaiie oaeno n ionooiii 2"/>
    <w:basedOn w:val="Iauiue"/>
    <w:uiPriority w:val="99"/>
    <w:rsid w:val="000909BE"/>
    <w:pPr>
      <w:widowControl/>
      <w:ind w:firstLine="284"/>
      <w:jc w:val="both"/>
    </w:pPr>
    <w:rPr>
      <w:rFonts w:ascii="Peterburg" w:hAnsi="Peterburg" w:cs="Peterburg"/>
    </w:rPr>
  </w:style>
  <w:style w:type="paragraph" w:customStyle="1" w:styleId="Iniiaiieoaenonionooiii3">
    <w:name w:val="Iniiaiie oaeno n ionooiii 3"/>
    <w:basedOn w:val="Iauiue"/>
    <w:uiPriority w:val="99"/>
    <w:rsid w:val="000909BE"/>
    <w:pPr>
      <w:widowControl/>
      <w:ind w:firstLine="720"/>
      <w:jc w:val="both"/>
    </w:pPr>
    <w:rPr>
      <w:rFonts w:ascii="Peterburg" w:hAnsi="Peterburg" w:cs="Peterburg"/>
      <w:sz w:val="28"/>
    </w:rPr>
  </w:style>
  <w:style w:type="paragraph" w:customStyle="1" w:styleId="afffd">
    <w:name w:val="основной"/>
    <w:basedOn w:val="a3"/>
    <w:uiPriority w:val="99"/>
    <w:rsid w:val="000909BE"/>
    <w:pPr>
      <w:keepNext/>
      <w:widowControl/>
      <w:suppressAutoHyphens/>
      <w:autoSpaceDE/>
      <w:autoSpaceDN/>
      <w:adjustRightInd/>
      <w:ind w:firstLine="709"/>
    </w:pPr>
    <w:rPr>
      <w:rFonts w:ascii="Times New Roman" w:eastAsia="Times New Roman" w:hAnsi="Times New Roman" w:cs="Times New Roman"/>
      <w:szCs w:val="20"/>
      <w:lang w:eastAsia="zh-CN"/>
    </w:rPr>
  </w:style>
  <w:style w:type="paragraph" w:customStyle="1" w:styleId="212">
    <w:name w:val="Основной текст 21"/>
    <w:basedOn w:val="a3"/>
    <w:uiPriority w:val="99"/>
    <w:rsid w:val="000909BE"/>
    <w:pPr>
      <w:suppressAutoHyphens/>
      <w:autoSpaceDN/>
      <w:adjustRightInd/>
      <w:spacing w:after="120" w:line="480" w:lineRule="auto"/>
      <w:ind w:firstLine="709"/>
    </w:pPr>
    <w:rPr>
      <w:rFonts w:ascii="Times New Roman" w:eastAsia="Times New Roman" w:hAnsi="Times New Roman" w:cs="Times New Roman"/>
      <w:sz w:val="26"/>
      <w:szCs w:val="20"/>
      <w:lang w:eastAsia="zh-CN"/>
    </w:rPr>
  </w:style>
  <w:style w:type="paragraph" w:customStyle="1" w:styleId="a1">
    <w:name w:val="список"/>
    <w:basedOn w:val="a3"/>
    <w:uiPriority w:val="99"/>
    <w:qFormat/>
    <w:rsid w:val="000909BE"/>
    <w:pPr>
      <w:keepLines/>
      <w:widowControl/>
      <w:numPr>
        <w:numId w:val="4"/>
      </w:numPr>
      <w:suppressAutoHyphens/>
      <w:overflowPunct w:val="0"/>
      <w:autoSpaceDN/>
      <w:adjustRightInd/>
      <w:ind w:left="709" w:hanging="284"/>
      <w:textAlignment w:val="baseline"/>
    </w:pPr>
    <w:rPr>
      <w:rFonts w:ascii="Peterburg" w:eastAsia="Times New Roman" w:hAnsi="Peterburg" w:cs="Peterburg"/>
      <w:szCs w:val="20"/>
      <w:lang w:eastAsia="zh-CN"/>
    </w:rPr>
  </w:style>
  <w:style w:type="paragraph" w:customStyle="1" w:styleId="a2">
    <w:name w:val="ñïèñîê"/>
    <w:basedOn w:val="afffc"/>
    <w:uiPriority w:val="99"/>
    <w:rsid w:val="000909BE"/>
    <w:pPr>
      <w:keepLines/>
      <w:numPr>
        <w:numId w:val="5"/>
      </w:numPr>
      <w:ind w:left="709" w:hanging="284"/>
      <w:jc w:val="both"/>
    </w:pPr>
    <w:rPr>
      <w:rFonts w:ascii="Peterburg" w:hAnsi="Peterburg" w:cs="Peterburg"/>
      <w:sz w:val="24"/>
    </w:rPr>
  </w:style>
  <w:style w:type="paragraph" w:customStyle="1" w:styleId="81">
    <w:name w:val="çàãîëîâîê 8"/>
    <w:basedOn w:val="afffc"/>
    <w:next w:val="afffc"/>
    <w:uiPriority w:val="99"/>
    <w:rsid w:val="000909BE"/>
    <w:pPr>
      <w:keepNext/>
      <w:ind w:firstLine="720"/>
      <w:jc w:val="both"/>
    </w:pPr>
    <w:rPr>
      <w:b/>
      <w:sz w:val="24"/>
    </w:rPr>
  </w:style>
  <w:style w:type="paragraph" w:customStyle="1" w:styleId="nienie">
    <w:name w:val="nienie"/>
    <w:basedOn w:val="Iauiue"/>
    <w:uiPriority w:val="99"/>
    <w:rsid w:val="000909BE"/>
    <w:pPr>
      <w:keepLines/>
      <w:numPr>
        <w:numId w:val="6"/>
      </w:numPr>
      <w:jc w:val="both"/>
    </w:pPr>
    <w:rPr>
      <w:rFonts w:ascii="Peterburg" w:hAnsi="Peterburg" w:cs="Peterburg"/>
      <w:sz w:val="24"/>
    </w:rPr>
  </w:style>
  <w:style w:type="paragraph" w:customStyle="1" w:styleId="Iniiaiieoaeno2">
    <w:name w:val="Iniiaiie oaeno 2"/>
    <w:basedOn w:val="a3"/>
    <w:uiPriority w:val="99"/>
    <w:rsid w:val="000909BE"/>
    <w:pPr>
      <w:suppressAutoHyphens/>
      <w:autoSpaceDE/>
      <w:autoSpaceDN/>
      <w:adjustRightInd/>
      <w:ind w:firstLine="567"/>
    </w:pPr>
    <w:rPr>
      <w:rFonts w:ascii="Times New Roman" w:eastAsia="Times New Roman" w:hAnsi="Times New Roman" w:cs="Times New Roman"/>
      <w:b/>
      <w:color w:val="000000"/>
      <w:szCs w:val="20"/>
      <w:lang w:eastAsia="zh-CN"/>
    </w:rPr>
  </w:style>
  <w:style w:type="paragraph" w:customStyle="1" w:styleId="41">
    <w:name w:val="Маркированный список 41"/>
    <w:basedOn w:val="a3"/>
    <w:uiPriority w:val="99"/>
    <w:rsid w:val="000909BE"/>
    <w:pPr>
      <w:widowControl/>
      <w:tabs>
        <w:tab w:val="left" w:pos="1209"/>
      </w:tabs>
      <w:suppressAutoHyphens/>
      <w:autoSpaceDE/>
      <w:autoSpaceDN/>
      <w:adjustRightInd/>
      <w:ind w:left="1209" w:hanging="360"/>
    </w:pPr>
    <w:rPr>
      <w:rFonts w:ascii="Times New Roman" w:eastAsia="Times New Roman" w:hAnsi="Times New Roman" w:cs="Times New Roman"/>
      <w:sz w:val="26"/>
      <w:szCs w:val="20"/>
      <w:lang w:val="en-GB" w:eastAsia="zh-CN"/>
    </w:rPr>
  </w:style>
  <w:style w:type="paragraph" w:customStyle="1" w:styleId="afffe">
    <w:name w:val="Îñíîâíîé òåêñò"/>
    <w:basedOn w:val="afffc"/>
    <w:uiPriority w:val="99"/>
    <w:rsid w:val="000909BE"/>
    <w:pPr>
      <w:tabs>
        <w:tab w:val="left" w:leader="dot" w:pos="9072"/>
      </w:tabs>
      <w:jc w:val="both"/>
    </w:pPr>
    <w:rPr>
      <w:b/>
      <w:sz w:val="24"/>
    </w:rPr>
  </w:style>
  <w:style w:type="paragraph" w:customStyle="1" w:styleId="caaieiaie2">
    <w:name w:val="caaieiaie 2"/>
    <w:basedOn w:val="Iauiue"/>
    <w:next w:val="Iauiue"/>
    <w:uiPriority w:val="99"/>
    <w:rsid w:val="000909BE"/>
    <w:pPr>
      <w:keepNext/>
      <w:keepLines/>
      <w:spacing w:before="240" w:after="60"/>
      <w:jc w:val="center"/>
    </w:pPr>
    <w:rPr>
      <w:rFonts w:ascii="Peterburg" w:hAnsi="Peterburg" w:cs="Peterburg"/>
      <w:b/>
      <w:sz w:val="24"/>
    </w:rPr>
  </w:style>
  <w:style w:type="paragraph" w:customStyle="1" w:styleId="311">
    <w:name w:val="Основной текст 31"/>
    <w:basedOn w:val="a3"/>
    <w:uiPriority w:val="99"/>
    <w:rsid w:val="000909BE"/>
    <w:pPr>
      <w:shd w:val="clear" w:color="auto" w:fill="FFFFFF"/>
      <w:suppressAutoHyphens/>
      <w:autoSpaceDN/>
      <w:adjustRightInd/>
      <w:ind w:firstLine="709"/>
      <w:jc w:val="center"/>
    </w:pPr>
    <w:rPr>
      <w:rFonts w:ascii="Times New Roman" w:eastAsia="Times New Roman" w:hAnsi="Times New Roman" w:cs="Times New Roman"/>
      <w:lang w:eastAsia="zh-CN"/>
    </w:rPr>
  </w:style>
  <w:style w:type="paragraph" w:customStyle="1" w:styleId="17">
    <w:name w:val="Текст1"/>
    <w:basedOn w:val="afff8"/>
    <w:uiPriority w:val="99"/>
    <w:rsid w:val="000909BE"/>
  </w:style>
  <w:style w:type="paragraph" w:customStyle="1" w:styleId="WW-">
    <w:name w:val="WW-Текст"/>
    <w:basedOn w:val="a3"/>
    <w:uiPriority w:val="99"/>
    <w:rsid w:val="000909BE"/>
    <w:pPr>
      <w:widowControl/>
      <w:suppressAutoHyphens/>
      <w:autoSpaceDE/>
      <w:autoSpaceDN/>
      <w:adjustRightInd/>
      <w:ind w:firstLine="709"/>
    </w:pPr>
    <w:rPr>
      <w:rFonts w:ascii="Courier New" w:eastAsia="Times New Roman" w:hAnsi="Courier New" w:cs="Courier New"/>
      <w:sz w:val="26"/>
      <w:szCs w:val="20"/>
      <w:lang w:eastAsia="zh-CN"/>
    </w:rPr>
  </w:style>
  <w:style w:type="paragraph" w:customStyle="1" w:styleId="ConsPlusNonformat">
    <w:name w:val="ConsPlusNonformat"/>
    <w:uiPriority w:val="99"/>
    <w:rsid w:val="000909BE"/>
    <w:pPr>
      <w:widowControl w:val="0"/>
      <w:suppressAutoHyphens/>
      <w:autoSpaceDE w:val="0"/>
    </w:pPr>
    <w:rPr>
      <w:rFonts w:ascii="Courier New" w:eastAsia="Times New Roman" w:hAnsi="Courier New" w:cs="Courier New"/>
      <w:lang w:eastAsia="zh-CN"/>
    </w:rPr>
  </w:style>
  <w:style w:type="paragraph" w:customStyle="1" w:styleId="Heading">
    <w:name w:val="Heading"/>
    <w:uiPriority w:val="99"/>
    <w:rsid w:val="000909BE"/>
    <w:pPr>
      <w:suppressAutoHyphens/>
      <w:autoSpaceDE w:val="0"/>
    </w:pPr>
    <w:rPr>
      <w:rFonts w:ascii="Arial" w:eastAsia="Times New Roman" w:hAnsi="Arial" w:cs="Arial"/>
      <w:b/>
      <w:bCs/>
      <w:sz w:val="22"/>
      <w:szCs w:val="22"/>
      <w:lang w:eastAsia="zh-CN"/>
    </w:rPr>
  </w:style>
  <w:style w:type="paragraph" w:customStyle="1" w:styleId="LO-Normal">
    <w:name w:val="LO-Normal"/>
    <w:uiPriority w:val="99"/>
    <w:rsid w:val="000909BE"/>
    <w:pPr>
      <w:suppressAutoHyphens/>
    </w:pPr>
    <w:rPr>
      <w:rFonts w:ascii="Times New Roman" w:eastAsia="Times New Roman" w:hAnsi="Times New Roman" w:cs="Times New Roman"/>
      <w:sz w:val="24"/>
      <w:lang w:eastAsia="zh-CN"/>
    </w:rPr>
  </w:style>
  <w:style w:type="paragraph" w:customStyle="1" w:styleId="51">
    <w:name w:val="çàãîëîâîê 5"/>
    <w:basedOn w:val="a3"/>
    <w:next w:val="a3"/>
    <w:uiPriority w:val="99"/>
    <w:rsid w:val="000909BE"/>
    <w:pPr>
      <w:keepNext/>
      <w:suppressAutoHyphens/>
      <w:autoSpaceDE/>
      <w:autoSpaceDN/>
      <w:adjustRightInd/>
      <w:ind w:firstLine="567"/>
    </w:pPr>
    <w:rPr>
      <w:rFonts w:ascii="Times New Roman" w:eastAsia="Times New Roman" w:hAnsi="Times New Roman" w:cs="Times New Roman"/>
      <w:b/>
      <w:sz w:val="26"/>
      <w:szCs w:val="20"/>
      <w:u w:val="single"/>
      <w:lang w:eastAsia="zh-CN"/>
    </w:rPr>
  </w:style>
  <w:style w:type="paragraph" w:customStyle="1" w:styleId="consplustitle">
    <w:name w:val="consplustitle"/>
    <w:basedOn w:val="a3"/>
    <w:uiPriority w:val="99"/>
    <w:rsid w:val="000909BE"/>
    <w:pPr>
      <w:widowControl/>
      <w:suppressAutoHyphens/>
      <w:autoSpaceDE/>
      <w:autoSpaceDN/>
      <w:adjustRightInd/>
      <w:spacing w:before="280" w:after="280"/>
      <w:ind w:firstLine="709"/>
    </w:pPr>
    <w:rPr>
      <w:rFonts w:ascii="Times New Roman" w:eastAsia="Times New Roman" w:hAnsi="Times New Roman" w:cs="Times New Roman"/>
      <w:lang w:eastAsia="zh-CN"/>
    </w:rPr>
  </w:style>
  <w:style w:type="paragraph" w:customStyle="1" w:styleId="consplusnormal1">
    <w:name w:val="consplusnormal"/>
    <w:basedOn w:val="a3"/>
    <w:uiPriority w:val="99"/>
    <w:rsid w:val="000909BE"/>
    <w:pPr>
      <w:widowControl/>
      <w:suppressAutoHyphens/>
      <w:autoSpaceDE/>
      <w:autoSpaceDN/>
      <w:adjustRightInd/>
      <w:spacing w:before="280" w:after="280"/>
      <w:ind w:firstLine="709"/>
    </w:pPr>
    <w:rPr>
      <w:rFonts w:ascii="Times New Roman" w:eastAsia="Times New Roman" w:hAnsi="Times New Roman" w:cs="Times New Roman"/>
      <w:lang w:eastAsia="zh-CN"/>
    </w:rPr>
  </w:style>
  <w:style w:type="paragraph" w:customStyle="1" w:styleId="18">
    <w:name w:val="Стиль1 Знак"/>
    <w:basedOn w:val="3"/>
    <w:uiPriority w:val="99"/>
    <w:rsid w:val="000909BE"/>
    <w:pPr>
      <w:widowControl/>
      <w:suppressAutoHyphens/>
      <w:autoSpaceDE/>
      <w:autoSpaceDN/>
      <w:adjustRightInd/>
      <w:spacing w:before="60" w:after="120"/>
      <w:ind w:firstLine="0"/>
    </w:pPr>
    <w:rPr>
      <w:rFonts w:ascii="Arial" w:eastAsia="Times New Roman" w:hAnsi="Arial" w:cs="Arial"/>
      <w:b/>
      <w:bCs/>
      <w:color w:val="auto"/>
      <w:sz w:val="22"/>
      <w:szCs w:val="22"/>
      <w:lang w:eastAsia="zh-CN"/>
    </w:rPr>
  </w:style>
  <w:style w:type="paragraph" w:customStyle="1" w:styleId="19">
    <w:name w:val="Стиль1"/>
    <w:basedOn w:val="3"/>
    <w:uiPriority w:val="99"/>
    <w:rsid w:val="000909BE"/>
    <w:pPr>
      <w:widowControl/>
      <w:suppressAutoHyphens/>
      <w:autoSpaceDE/>
      <w:autoSpaceDN/>
      <w:adjustRightInd/>
      <w:spacing w:before="60" w:after="120"/>
      <w:ind w:firstLine="0"/>
    </w:pPr>
    <w:rPr>
      <w:rFonts w:ascii="Arial" w:eastAsia="Times New Roman" w:hAnsi="Arial" w:cs="Arial"/>
      <w:b/>
      <w:bCs/>
      <w:color w:val="auto"/>
      <w:sz w:val="22"/>
      <w:szCs w:val="22"/>
      <w:lang w:eastAsia="zh-CN"/>
    </w:rPr>
  </w:style>
  <w:style w:type="paragraph" w:styleId="82">
    <w:name w:val="toc 8"/>
    <w:basedOn w:val="a3"/>
    <w:next w:val="a3"/>
    <w:uiPriority w:val="99"/>
    <w:rsid w:val="000909BE"/>
    <w:pPr>
      <w:widowControl/>
      <w:suppressAutoHyphens/>
      <w:autoSpaceDE/>
      <w:autoSpaceDN/>
      <w:adjustRightInd/>
      <w:ind w:left="1400"/>
    </w:pPr>
    <w:rPr>
      <w:rFonts w:ascii="Arial Narrow" w:eastAsia="Times New Roman" w:hAnsi="Arial Narrow" w:cs="Arial Narrow"/>
      <w:sz w:val="18"/>
      <w:szCs w:val="18"/>
      <w:lang w:eastAsia="zh-CN"/>
    </w:rPr>
  </w:style>
  <w:style w:type="paragraph" w:customStyle="1" w:styleId="21">
    <w:name w:val="Маркированный список 21"/>
    <w:basedOn w:val="a3"/>
    <w:uiPriority w:val="99"/>
    <w:rsid w:val="000909BE"/>
    <w:pPr>
      <w:numPr>
        <w:numId w:val="1"/>
      </w:numPr>
      <w:suppressAutoHyphens/>
      <w:autoSpaceDN/>
      <w:adjustRightInd/>
    </w:pPr>
    <w:rPr>
      <w:rFonts w:ascii="Times New Roman" w:eastAsia="Times New Roman" w:hAnsi="Times New Roman" w:cs="Times New Roman"/>
      <w:sz w:val="26"/>
      <w:szCs w:val="20"/>
      <w:lang w:eastAsia="zh-CN"/>
    </w:rPr>
  </w:style>
  <w:style w:type="paragraph" w:styleId="affff">
    <w:name w:val="Normal (Web)"/>
    <w:aliases w:val="Обычный (Интернет)"/>
    <w:basedOn w:val="a3"/>
    <w:uiPriority w:val="99"/>
    <w:rsid w:val="000909BE"/>
    <w:pPr>
      <w:widowControl/>
      <w:suppressAutoHyphens/>
      <w:autoSpaceDE/>
      <w:autoSpaceDN/>
      <w:adjustRightInd/>
      <w:spacing w:before="100" w:after="100"/>
      <w:ind w:firstLine="709"/>
    </w:pPr>
    <w:rPr>
      <w:rFonts w:ascii="Times New Roman" w:eastAsia="Times New Roman" w:hAnsi="Times New Roman" w:cs="Times New Roman"/>
      <w:szCs w:val="20"/>
      <w:lang w:eastAsia="zh-CN"/>
    </w:rPr>
  </w:style>
  <w:style w:type="paragraph" w:customStyle="1" w:styleId="1a">
    <w:name w:val="З1"/>
    <w:basedOn w:val="a3"/>
    <w:next w:val="a3"/>
    <w:uiPriority w:val="99"/>
    <w:rsid w:val="000909BE"/>
    <w:pPr>
      <w:widowControl/>
      <w:suppressAutoHyphens/>
      <w:autoSpaceDE/>
      <w:autoSpaceDN/>
      <w:adjustRightInd/>
      <w:spacing w:line="360" w:lineRule="auto"/>
      <w:ind w:firstLine="748"/>
    </w:pPr>
    <w:rPr>
      <w:rFonts w:ascii="Times New Roman" w:eastAsia="Times New Roman" w:hAnsi="Times New Roman" w:cs="Times New Roman"/>
      <w:b/>
      <w:lang w:eastAsia="zh-CN"/>
    </w:rPr>
  </w:style>
  <w:style w:type="paragraph" w:customStyle="1" w:styleId="txt">
    <w:name w:val="txt"/>
    <w:basedOn w:val="a3"/>
    <w:uiPriority w:val="99"/>
    <w:rsid w:val="000909BE"/>
    <w:pPr>
      <w:widowControl/>
      <w:suppressAutoHyphens/>
      <w:autoSpaceDE/>
      <w:autoSpaceDN/>
      <w:adjustRightInd/>
      <w:spacing w:before="15" w:after="15"/>
      <w:ind w:left="15" w:right="15" w:firstLine="0"/>
    </w:pPr>
    <w:rPr>
      <w:rFonts w:ascii="Verdana" w:eastAsia="Times New Roman" w:hAnsi="Verdana" w:cs="Verdana"/>
      <w:color w:val="000000"/>
      <w:sz w:val="17"/>
      <w:szCs w:val="17"/>
      <w:lang w:eastAsia="zh-CN"/>
    </w:rPr>
  </w:style>
  <w:style w:type="paragraph" w:customStyle="1" w:styleId="hight">
    <w:name w:val="hight"/>
    <w:basedOn w:val="a3"/>
    <w:uiPriority w:val="99"/>
    <w:rsid w:val="000909BE"/>
    <w:pPr>
      <w:widowControl/>
      <w:suppressAutoHyphens/>
      <w:autoSpaceDE/>
      <w:autoSpaceDN/>
      <w:adjustRightInd/>
      <w:spacing w:before="15" w:after="15"/>
      <w:ind w:left="15" w:right="15" w:firstLine="0"/>
    </w:pPr>
    <w:rPr>
      <w:rFonts w:ascii="Verdana" w:eastAsia="Times New Roman" w:hAnsi="Verdana" w:cs="Verdana"/>
      <w:b/>
      <w:bCs/>
      <w:color w:val="000000"/>
      <w:sz w:val="18"/>
      <w:szCs w:val="18"/>
      <w:lang w:eastAsia="zh-CN"/>
    </w:rPr>
  </w:style>
  <w:style w:type="paragraph" w:customStyle="1" w:styleId="caaieiaie1">
    <w:name w:val="caaieiaie 1"/>
    <w:basedOn w:val="Iauiue"/>
    <w:next w:val="Iauiue"/>
    <w:uiPriority w:val="99"/>
    <w:rsid w:val="000909BE"/>
    <w:pPr>
      <w:keepNext/>
      <w:widowControl/>
      <w:overflowPunct w:val="0"/>
      <w:autoSpaceDE w:val="0"/>
      <w:spacing w:before="240" w:after="60"/>
      <w:jc w:val="center"/>
      <w:textAlignment w:val="baseline"/>
    </w:pPr>
    <w:rPr>
      <w:b/>
      <w:kern w:val="2"/>
      <w:sz w:val="24"/>
    </w:rPr>
  </w:style>
  <w:style w:type="paragraph" w:customStyle="1" w:styleId="Iacaaiea">
    <w:name w:val="Iacaaiea"/>
    <w:basedOn w:val="Iauiue"/>
    <w:next w:val="Iauiue"/>
    <w:uiPriority w:val="99"/>
    <w:rsid w:val="000909BE"/>
    <w:pPr>
      <w:keepNext/>
      <w:widowControl/>
      <w:overflowPunct w:val="0"/>
      <w:autoSpaceDE w:val="0"/>
      <w:spacing w:before="120" w:after="120"/>
      <w:textAlignment w:val="baseline"/>
    </w:pPr>
    <w:rPr>
      <w:b/>
      <w:color w:val="000000"/>
      <w:sz w:val="24"/>
    </w:rPr>
  </w:style>
  <w:style w:type="paragraph" w:customStyle="1" w:styleId="29">
    <w:name w:val="Знак Знак2 Знак"/>
    <w:basedOn w:val="a3"/>
    <w:uiPriority w:val="99"/>
    <w:rsid w:val="000909BE"/>
    <w:pPr>
      <w:suppressAutoHyphens/>
      <w:autoSpaceDE/>
      <w:autoSpaceDN/>
      <w:adjustRightInd/>
      <w:spacing w:after="160" w:line="240" w:lineRule="exact"/>
      <w:ind w:firstLine="709"/>
      <w:jc w:val="right"/>
    </w:pPr>
    <w:rPr>
      <w:rFonts w:ascii="Times New Roman" w:eastAsia="Times New Roman" w:hAnsi="Times New Roman" w:cs="Times New Roman"/>
      <w:sz w:val="26"/>
      <w:szCs w:val="20"/>
      <w:lang w:val="en-GB" w:eastAsia="zh-CN"/>
    </w:rPr>
  </w:style>
  <w:style w:type="paragraph" w:styleId="34">
    <w:name w:val="toc 3"/>
    <w:basedOn w:val="a3"/>
    <w:next w:val="a3"/>
    <w:uiPriority w:val="39"/>
    <w:qFormat/>
    <w:rsid w:val="000909BE"/>
    <w:pPr>
      <w:widowControl/>
      <w:tabs>
        <w:tab w:val="right" w:leader="dot" w:pos="9911"/>
      </w:tabs>
      <w:suppressAutoHyphens/>
      <w:autoSpaceDE/>
      <w:autoSpaceDN/>
      <w:adjustRightInd/>
      <w:spacing w:line="360" w:lineRule="auto"/>
      <w:ind w:left="400" w:firstLine="0"/>
    </w:pPr>
    <w:rPr>
      <w:rFonts w:ascii="Times New Roman" w:eastAsia="Times New Roman" w:hAnsi="Times New Roman" w:cs="Times New Roman"/>
      <w:szCs w:val="20"/>
    </w:rPr>
  </w:style>
  <w:style w:type="paragraph" w:customStyle="1" w:styleId="affff0">
    <w:name w:val="Постановление"/>
    <w:basedOn w:val="a3"/>
    <w:uiPriority w:val="99"/>
    <w:rsid w:val="000909BE"/>
    <w:pPr>
      <w:widowControl/>
      <w:suppressAutoHyphens/>
      <w:autoSpaceDE/>
      <w:autoSpaceDN/>
      <w:adjustRightInd/>
      <w:spacing w:line="360" w:lineRule="atLeast"/>
      <w:ind w:firstLine="709"/>
      <w:jc w:val="center"/>
    </w:pPr>
    <w:rPr>
      <w:rFonts w:ascii="Times New Roman" w:eastAsia="Times New Roman" w:hAnsi="Times New Roman" w:cs="Times New Roman"/>
      <w:b/>
      <w:spacing w:val="6"/>
      <w:sz w:val="32"/>
      <w:szCs w:val="32"/>
      <w:lang w:eastAsia="zh-CN"/>
    </w:rPr>
  </w:style>
  <w:style w:type="paragraph" w:customStyle="1" w:styleId="1b">
    <w:name w:val="Вертикальный отступ 1"/>
    <w:basedOn w:val="a3"/>
    <w:uiPriority w:val="99"/>
    <w:rsid w:val="000909BE"/>
    <w:pPr>
      <w:widowControl/>
      <w:suppressAutoHyphens/>
      <w:autoSpaceDE/>
      <w:autoSpaceDN/>
      <w:adjustRightInd/>
      <w:spacing w:line="360" w:lineRule="auto"/>
      <w:ind w:firstLine="709"/>
      <w:jc w:val="center"/>
    </w:pPr>
    <w:rPr>
      <w:rFonts w:ascii="Times New Roman" w:eastAsia="Times New Roman" w:hAnsi="Times New Roman" w:cs="Times New Roman"/>
      <w:b/>
      <w:sz w:val="28"/>
      <w:szCs w:val="28"/>
      <w:lang w:val="en-US" w:eastAsia="zh-CN"/>
    </w:rPr>
  </w:style>
  <w:style w:type="paragraph" w:customStyle="1" w:styleId="42">
    <w:name w:val="Вертикальный отступ 4"/>
    <w:basedOn w:val="1b"/>
    <w:uiPriority w:val="99"/>
    <w:rsid w:val="000909BE"/>
    <w:rPr>
      <w:sz w:val="22"/>
      <w:szCs w:val="22"/>
    </w:rPr>
  </w:style>
  <w:style w:type="paragraph" w:customStyle="1" w:styleId="1c">
    <w:name w:val="Схема документа1"/>
    <w:basedOn w:val="a3"/>
    <w:uiPriority w:val="99"/>
    <w:rsid w:val="000909BE"/>
    <w:pPr>
      <w:suppressAutoHyphens/>
      <w:autoSpaceDN/>
      <w:adjustRightInd/>
      <w:spacing w:line="360" w:lineRule="auto"/>
      <w:ind w:firstLine="709"/>
    </w:pPr>
    <w:rPr>
      <w:rFonts w:ascii="Tahoma" w:eastAsia="Times New Roman" w:hAnsi="Tahoma" w:cs="Tahoma"/>
      <w:bCs/>
      <w:sz w:val="16"/>
      <w:szCs w:val="16"/>
      <w:lang w:eastAsia="zh-CN"/>
    </w:rPr>
  </w:style>
  <w:style w:type="paragraph" w:styleId="1d">
    <w:name w:val="index 1"/>
    <w:basedOn w:val="a3"/>
    <w:next w:val="a3"/>
    <w:autoRedefine/>
    <w:uiPriority w:val="99"/>
    <w:unhideWhenUsed/>
    <w:rsid w:val="000909BE"/>
    <w:pPr>
      <w:ind w:left="240" w:hanging="240"/>
    </w:pPr>
  </w:style>
  <w:style w:type="paragraph" w:styleId="affff1">
    <w:name w:val="index heading"/>
    <w:basedOn w:val="13"/>
    <w:rsid w:val="000909BE"/>
    <w:pPr>
      <w:suppressLineNumbers/>
      <w:ind w:firstLine="0"/>
    </w:pPr>
    <w:rPr>
      <w:bCs/>
      <w:sz w:val="32"/>
      <w:szCs w:val="32"/>
    </w:rPr>
  </w:style>
  <w:style w:type="paragraph" w:styleId="affff2">
    <w:name w:val="toa heading"/>
    <w:basedOn w:val="1"/>
    <w:next w:val="a3"/>
    <w:uiPriority w:val="99"/>
    <w:rsid w:val="000909BE"/>
    <w:pPr>
      <w:keepLines/>
      <w:widowControl/>
      <w:suppressAutoHyphens/>
      <w:autoSpaceDE/>
      <w:autoSpaceDN/>
      <w:adjustRightInd/>
      <w:spacing w:before="480" w:after="0" w:line="276" w:lineRule="auto"/>
      <w:jc w:val="both"/>
    </w:pPr>
    <w:rPr>
      <w:rFonts w:ascii="Times New Roman" w:eastAsia="Times New Roman" w:hAnsi="Times New Roman" w:cs="Times New Roman"/>
      <w:color w:val="365F91"/>
      <w:sz w:val="28"/>
      <w:szCs w:val="28"/>
      <w:lang w:eastAsia="zh-CN"/>
    </w:rPr>
  </w:style>
  <w:style w:type="paragraph" w:styleId="1e">
    <w:name w:val="toc 1"/>
    <w:basedOn w:val="a3"/>
    <w:next w:val="a3"/>
    <w:uiPriority w:val="39"/>
    <w:qFormat/>
    <w:rsid w:val="000909BE"/>
    <w:pPr>
      <w:suppressAutoHyphens/>
      <w:autoSpaceDN/>
      <w:adjustRightInd/>
      <w:spacing w:before="120" w:after="120" w:line="360" w:lineRule="auto"/>
      <w:ind w:firstLine="709"/>
    </w:pPr>
    <w:rPr>
      <w:rFonts w:ascii="Times New Roman" w:eastAsia="Times New Roman" w:hAnsi="Times New Roman" w:cs="Times New Roman"/>
      <w:b/>
      <w:bCs/>
      <w:szCs w:val="20"/>
      <w:lang w:eastAsia="zh-CN"/>
    </w:rPr>
  </w:style>
  <w:style w:type="paragraph" w:styleId="2a">
    <w:name w:val="toc 2"/>
    <w:basedOn w:val="a3"/>
    <w:next w:val="a3"/>
    <w:uiPriority w:val="39"/>
    <w:qFormat/>
    <w:rsid w:val="000909BE"/>
    <w:pPr>
      <w:widowControl/>
      <w:suppressAutoHyphens/>
      <w:autoSpaceDE/>
      <w:autoSpaceDN/>
      <w:adjustRightInd/>
      <w:spacing w:line="360" w:lineRule="auto"/>
      <w:ind w:left="220" w:firstLine="0"/>
    </w:pPr>
    <w:rPr>
      <w:rFonts w:ascii="Times New Roman" w:eastAsia="Times New Roman" w:hAnsi="Times New Roman" w:cs="Times New Roman"/>
      <w:szCs w:val="22"/>
      <w:lang w:eastAsia="zh-CN"/>
    </w:rPr>
  </w:style>
  <w:style w:type="paragraph" w:styleId="43">
    <w:name w:val="toc 4"/>
    <w:basedOn w:val="a3"/>
    <w:next w:val="a3"/>
    <w:uiPriority w:val="99"/>
    <w:rsid w:val="000909BE"/>
    <w:pPr>
      <w:widowControl/>
      <w:suppressAutoHyphens/>
      <w:autoSpaceDE/>
      <w:autoSpaceDN/>
      <w:adjustRightInd/>
      <w:spacing w:line="360" w:lineRule="auto"/>
      <w:ind w:left="660" w:firstLine="0"/>
    </w:pPr>
    <w:rPr>
      <w:rFonts w:ascii="Times New Roman" w:eastAsia="Times New Roman" w:hAnsi="Times New Roman" w:cs="Times New Roman"/>
      <w:szCs w:val="22"/>
      <w:lang w:eastAsia="zh-CN"/>
    </w:rPr>
  </w:style>
  <w:style w:type="paragraph" w:styleId="52">
    <w:name w:val="toc 5"/>
    <w:basedOn w:val="a3"/>
    <w:next w:val="a3"/>
    <w:uiPriority w:val="99"/>
    <w:rsid w:val="000909BE"/>
    <w:pPr>
      <w:widowControl/>
      <w:suppressAutoHyphens/>
      <w:autoSpaceDE/>
      <w:autoSpaceDN/>
      <w:adjustRightInd/>
      <w:spacing w:after="100" w:line="276" w:lineRule="auto"/>
      <w:ind w:left="880" w:firstLine="0"/>
    </w:pPr>
    <w:rPr>
      <w:rFonts w:ascii="Calibri" w:eastAsia="Times New Roman" w:hAnsi="Calibri" w:cs="Calibri"/>
      <w:b/>
      <w:sz w:val="22"/>
      <w:szCs w:val="22"/>
      <w:lang w:eastAsia="zh-CN"/>
    </w:rPr>
  </w:style>
  <w:style w:type="paragraph" w:styleId="61">
    <w:name w:val="toc 6"/>
    <w:basedOn w:val="a3"/>
    <w:next w:val="a3"/>
    <w:uiPriority w:val="99"/>
    <w:rsid w:val="000909BE"/>
    <w:pPr>
      <w:widowControl/>
      <w:suppressAutoHyphens/>
      <w:autoSpaceDE/>
      <w:autoSpaceDN/>
      <w:adjustRightInd/>
      <w:spacing w:after="100" w:line="276" w:lineRule="auto"/>
      <w:ind w:left="1100" w:firstLine="0"/>
    </w:pPr>
    <w:rPr>
      <w:rFonts w:ascii="Calibri" w:eastAsia="Times New Roman" w:hAnsi="Calibri" w:cs="Calibri"/>
      <w:b/>
      <w:sz w:val="22"/>
      <w:szCs w:val="22"/>
      <w:lang w:eastAsia="zh-CN"/>
    </w:rPr>
  </w:style>
  <w:style w:type="paragraph" w:styleId="71">
    <w:name w:val="toc 7"/>
    <w:basedOn w:val="a3"/>
    <w:next w:val="a3"/>
    <w:uiPriority w:val="99"/>
    <w:rsid w:val="000909BE"/>
    <w:pPr>
      <w:widowControl/>
      <w:suppressAutoHyphens/>
      <w:autoSpaceDE/>
      <w:autoSpaceDN/>
      <w:adjustRightInd/>
      <w:spacing w:after="100" w:line="276" w:lineRule="auto"/>
      <w:ind w:left="1320" w:firstLine="0"/>
    </w:pPr>
    <w:rPr>
      <w:rFonts w:ascii="Calibri" w:eastAsia="Times New Roman" w:hAnsi="Calibri" w:cs="Calibri"/>
      <w:b/>
      <w:sz w:val="22"/>
      <w:szCs w:val="22"/>
      <w:lang w:eastAsia="zh-CN"/>
    </w:rPr>
  </w:style>
  <w:style w:type="paragraph" w:styleId="91">
    <w:name w:val="toc 9"/>
    <w:basedOn w:val="a3"/>
    <w:next w:val="a3"/>
    <w:uiPriority w:val="39"/>
    <w:rsid w:val="000909BE"/>
    <w:pPr>
      <w:widowControl/>
      <w:suppressAutoHyphens/>
      <w:autoSpaceDE/>
      <w:autoSpaceDN/>
      <w:adjustRightInd/>
      <w:spacing w:after="100" w:line="276" w:lineRule="auto"/>
      <w:ind w:left="1760" w:firstLine="0"/>
    </w:pPr>
    <w:rPr>
      <w:rFonts w:ascii="Calibri" w:eastAsia="Times New Roman" w:hAnsi="Calibri" w:cs="Calibri"/>
      <w:b/>
      <w:sz w:val="22"/>
      <w:szCs w:val="22"/>
      <w:lang w:eastAsia="zh-CN"/>
    </w:rPr>
  </w:style>
  <w:style w:type="paragraph" w:customStyle="1" w:styleId="ConsPlusTitle0">
    <w:name w:val="ConsPlusTitle"/>
    <w:uiPriority w:val="99"/>
    <w:rsid w:val="000909BE"/>
    <w:pPr>
      <w:suppressAutoHyphens/>
      <w:autoSpaceDE w:val="0"/>
    </w:pPr>
    <w:rPr>
      <w:rFonts w:ascii="Arial" w:eastAsia="Times New Roman" w:hAnsi="Arial" w:cs="Arial"/>
      <w:b/>
      <w:bCs/>
      <w:lang w:eastAsia="zh-CN"/>
    </w:rPr>
  </w:style>
  <w:style w:type="paragraph" w:styleId="affff3">
    <w:name w:val="footnote text"/>
    <w:basedOn w:val="a3"/>
    <w:link w:val="1f"/>
    <w:uiPriority w:val="99"/>
    <w:rsid w:val="000909BE"/>
    <w:pPr>
      <w:widowControl/>
      <w:suppressAutoHyphens/>
      <w:autoSpaceDE/>
      <w:autoSpaceDN/>
      <w:adjustRightInd/>
      <w:spacing w:line="360" w:lineRule="auto"/>
      <w:ind w:firstLine="709"/>
    </w:pPr>
    <w:rPr>
      <w:rFonts w:ascii="Times New Roman" w:eastAsia="Times New Roman" w:hAnsi="Times New Roman" w:cs="Times New Roman"/>
      <w:b/>
      <w:sz w:val="16"/>
      <w:szCs w:val="20"/>
      <w:lang w:eastAsia="zh-CN"/>
    </w:rPr>
  </w:style>
  <w:style w:type="character" w:customStyle="1" w:styleId="1f">
    <w:name w:val="Текст сноски Знак1"/>
    <w:basedOn w:val="a4"/>
    <w:link w:val="affff3"/>
    <w:uiPriority w:val="99"/>
    <w:rsid w:val="000909BE"/>
    <w:rPr>
      <w:rFonts w:ascii="Times New Roman" w:eastAsia="Times New Roman" w:hAnsi="Times New Roman" w:cs="Times New Roman"/>
      <w:b/>
      <w:sz w:val="16"/>
      <w:lang w:eastAsia="zh-CN"/>
    </w:rPr>
  </w:style>
  <w:style w:type="paragraph" w:customStyle="1" w:styleId="2b">
    <w:name w:val="З2"/>
    <w:basedOn w:val="a3"/>
    <w:next w:val="a3"/>
    <w:uiPriority w:val="99"/>
    <w:rsid w:val="000909BE"/>
    <w:pPr>
      <w:widowControl/>
      <w:suppressAutoHyphens/>
      <w:autoSpaceDE/>
      <w:autoSpaceDN/>
      <w:adjustRightInd/>
      <w:spacing w:line="360" w:lineRule="auto"/>
      <w:ind w:firstLine="748"/>
    </w:pPr>
    <w:rPr>
      <w:rFonts w:ascii="Times New Roman" w:eastAsia="Times New Roman" w:hAnsi="Times New Roman" w:cs="Times New Roman"/>
      <w:szCs w:val="20"/>
      <w:lang w:eastAsia="zh-CN"/>
    </w:rPr>
  </w:style>
  <w:style w:type="paragraph" w:customStyle="1" w:styleId="1f0">
    <w:name w:val="Обычный1"/>
    <w:uiPriority w:val="99"/>
    <w:rsid w:val="000909BE"/>
    <w:pPr>
      <w:widowControl w:val="0"/>
      <w:tabs>
        <w:tab w:val="right" w:pos="567"/>
      </w:tabs>
      <w:suppressAutoHyphens/>
      <w:ind w:firstLine="567"/>
      <w:jc w:val="both"/>
    </w:pPr>
    <w:rPr>
      <w:rFonts w:ascii="Kudriashov" w:eastAsia="Times New Roman" w:hAnsi="Kudriashov" w:cs="Kudriashov"/>
      <w:sz w:val="24"/>
      <w:lang w:eastAsia="zh-CN"/>
    </w:rPr>
  </w:style>
  <w:style w:type="paragraph" w:customStyle="1" w:styleId="ConsPlusDocList">
    <w:name w:val="ConsPlusDocList"/>
    <w:uiPriority w:val="99"/>
    <w:rsid w:val="000909BE"/>
    <w:pPr>
      <w:suppressAutoHyphens/>
      <w:autoSpaceDE w:val="0"/>
    </w:pPr>
    <w:rPr>
      <w:rFonts w:ascii="Courier New" w:eastAsia="Times New Roman" w:hAnsi="Courier New" w:cs="Courier New"/>
      <w:lang w:eastAsia="zh-CN"/>
    </w:rPr>
  </w:style>
  <w:style w:type="paragraph" w:customStyle="1" w:styleId="1f1">
    <w:name w:val="Текст примечания1"/>
    <w:basedOn w:val="a3"/>
    <w:uiPriority w:val="99"/>
    <w:rsid w:val="000909BE"/>
    <w:pPr>
      <w:widowControl/>
      <w:suppressAutoHyphens/>
      <w:autoSpaceDE/>
      <w:autoSpaceDN/>
      <w:adjustRightInd/>
      <w:spacing w:line="360" w:lineRule="auto"/>
      <w:ind w:firstLine="709"/>
    </w:pPr>
    <w:rPr>
      <w:rFonts w:ascii="Times New Roman" w:eastAsia="Times New Roman" w:hAnsi="Times New Roman" w:cs="Times New Roman"/>
      <w:b/>
      <w:szCs w:val="20"/>
      <w:lang w:eastAsia="zh-CN"/>
    </w:rPr>
  </w:style>
  <w:style w:type="paragraph" w:customStyle="1" w:styleId="zagc-0">
    <w:name w:val="zagc-0"/>
    <w:basedOn w:val="a3"/>
    <w:uiPriority w:val="99"/>
    <w:rsid w:val="000909BE"/>
    <w:pPr>
      <w:widowControl/>
      <w:suppressAutoHyphens/>
      <w:autoSpaceDE/>
      <w:autoSpaceDN/>
      <w:adjustRightInd/>
      <w:spacing w:before="180" w:after="60" w:line="360" w:lineRule="auto"/>
      <w:ind w:firstLine="150"/>
      <w:jc w:val="center"/>
    </w:pPr>
    <w:rPr>
      <w:rFonts w:eastAsia="Times New Roman"/>
      <w:bCs/>
      <w:caps/>
      <w:color w:val="29211E"/>
      <w:lang w:eastAsia="zh-CN"/>
    </w:rPr>
  </w:style>
  <w:style w:type="paragraph" w:customStyle="1" w:styleId="zagc-1">
    <w:name w:val="zagc-1"/>
    <w:basedOn w:val="a3"/>
    <w:uiPriority w:val="99"/>
    <w:rsid w:val="000909BE"/>
    <w:pPr>
      <w:widowControl/>
      <w:suppressAutoHyphens/>
      <w:autoSpaceDE/>
      <w:autoSpaceDN/>
      <w:adjustRightInd/>
      <w:spacing w:before="135" w:after="60" w:line="360" w:lineRule="auto"/>
      <w:ind w:firstLine="150"/>
      <w:jc w:val="center"/>
    </w:pPr>
    <w:rPr>
      <w:rFonts w:eastAsia="Times New Roman"/>
      <w:bCs/>
      <w:caps/>
      <w:color w:val="29211E"/>
      <w:szCs w:val="20"/>
      <w:lang w:eastAsia="zh-CN"/>
    </w:rPr>
  </w:style>
  <w:style w:type="paragraph" w:customStyle="1" w:styleId="titlepage">
    <w:name w:val="titlepage"/>
    <w:basedOn w:val="a3"/>
    <w:uiPriority w:val="99"/>
    <w:rsid w:val="000909BE"/>
    <w:pPr>
      <w:widowControl/>
      <w:suppressAutoHyphens/>
      <w:autoSpaceDE/>
      <w:autoSpaceDN/>
      <w:adjustRightInd/>
      <w:spacing w:before="45" w:after="45" w:line="360" w:lineRule="auto"/>
      <w:ind w:firstLine="150"/>
      <w:jc w:val="center"/>
    </w:pPr>
    <w:rPr>
      <w:rFonts w:eastAsia="Times New Roman"/>
      <w:bCs/>
      <w:caps/>
      <w:color w:val="B00000"/>
      <w:lang w:eastAsia="zh-CN"/>
    </w:rPr>
  </w:style>
  <w:style w:type="paragraph" w:customStyle="1" w:styleId="menumain">
    <w:name w:val="menumain"/>
    <w:basedOn w:val="a3"/>
    <w:uiPriority w:val="99"/>
    <w:rsid w:val="000909BE"/>
    <w:pPr>
      <w:widowControl/>
      <w:suppressAutoHyphens/>
      <w:autoSpaceDE/>
      <w:autoSpaceDN/>
      <w:adjustRightInd/>
      <w:spacing w:line="360" w:lineRule="auto"/>
      <w:ind w:firstLine="150"/>
    </w:pPr>
    <w:rPr>
      <w:rFonts w:eastAsia="Times New Roman"/>
      <w:bCs/>
      <w:color w:val="ECD69A"/>
      <w:sz w:val="18"/>
      <w:szCs w:val="18"/>
      <w:lang w:eastAsia="zh-CN"/>
    </w:rPr>
  </w:style>
  <w:style w:type="paragraph" w:customStyle="1" w:styleId="menul">
    <w:name w:val="menul"/>
    <w:basedOn w:val="a3"/>
    <w:uiPriority w:val="99"/>
    <w:rsid w:val="000909BE"/>
    <w:pPr>
      <w:widowControl/>
      <w:suppressAutoHyphens/>
      <w:autoSpaceDE/>
      <w:autoSpaceDN/>
      <w:adjustRightInd/>
      <w:spacing w:before="15" w:after="15" w:line="180" w:lineRule="atLeast"/>
      <w:ind w:left="30" w:right="30" w:firstLine="150"/>
    </w:pPr>
    <w:rPr>
      <w:rFonts w:ascii="MS Sans Serif" w:eastAsia="Times New Roman" w:hAnsi="MS Sans Serif"/>
      <w:bCs/>
      <w:color w:val="ECD69A"/>
      <w:sz w:val="16"/>
      <w:szCs w:val="16"/>
      <w:lang w:eastAsia="zh-CN"/>
    </w:rPr>
  </w:style>
  <w:style w:type="paragraph" w:customStyle="1" w:styleId="menutop">
    <w:name w:val="menutop"/>
    <w:basedOn w:val="a3"/>
    <w:uiPriority w:val="99"/>
    <w:rsid w:val="000909BE"/>
    <w:pPr>
      <w:widowControl/>
      <w:suppressAutoHyphens/>
      <w:autoSpaceDE/>
      <w:autoSpaceDN/>
      <w:adjustRightInd/>
      <w:spacing w:line="360" w:lineRule="auto"/>
      <w:ind w:firstLine="150"/>
    </w:pPr>
    <w:rPr>
      <w:rFonts w:eastAsia="Times New Roman"/>
      <w:bCs/>
      <w:color w:val="000000"/>
      <w:sz w:val="18"/>
      <w:szCs w:val="18"/>
      <w:lang w:eastAsia="zh-CN"/>
    </w:rPr>
  </w:style>
  <w:style w:type="paragraph" w:customStyle="1" w:styleId="menutopp">
    <w:name w:val="menutopp"/>
    <w:basedOn w:val="a3"/>
    <w:uiPriority w:val="99"/>
    <w:rsid w:val="000909BE"/>
    <w:pPr>
      <w:widowControl/>
      <w:suppressAutoHyphens/>
      <w:autoSpaceDE/>
      <w:autoSpaceDN/>
      <w:adjustRightInd/>
      <w:spacing w:line="360" w:lineRule="auto"/>
      <w:ind w:firstLine="150"/>
      <w:jc w:val="center"/>
    </w:pPr>
    <w:rPr>
      <w:rFonts w:ascii="MS Sans Serif" w:eastAsia="Times New Roman" w:hAnsi="MS Sans Serif"/>
      <w:bCs/>
      <w:color w:val="B00000"/>
      <w:sz w:val="16"/>
      <w:szCs w:val="16"/>
      <w:lang w:eastAsia="zh-CN"/>
    </w:rPr>
  </w:style>
  <w:style w:type="paragraph" w:customStyle="1" w:styleId="menutopp1">
    <w:name w:val="menutopp1"/>
    <w:basedOn w:val="a3"/>
    <w:uiPriority w:val="99"/>
    <w:rsid w:val="000909BE"/>
    <w:pPr>
      <w:widowControl/>
      <w:suppressAutoHyphens/>
      <w:autoSpaceDE/>
      <w:autoSpaceDN/>
      <w:adjustRightInd/>
      <w:spacing w:line="360" w:lineRule="auto"/>
      <w:ind w:firstLine="150"/>
      <w:jc w:val="center"/>
    </w:pPr>
    <w:rPr>
      <w:rFonts w:eastAsia="Times New Roman"/>
      <w:bCs/>
      <w:color w:val="B00000"/>
      <w:sz w:val="18"/>
      <w:szCs w:val="18"/>
      <w:lang w:eastAsia="zh-CN"/>
    </w:rPr>
  </w:style>
  <w:style w:type="paragraph" w:customStyle="1" w:styleId="linknewstitle">
    <w:name w:val="linknewstitle"/>
    <w:basedOn w:val="a3"/>
    <w:uiPriority w:val="99"/>
    <w:rsid w:val="000909BE"/>
    <w:pPr>
      <w:widowControl/>
      <w:suppressAutoHyphens/>
      <w:autoSpaceDE/>
      <w:autoSpaceDN/>
      <w:adjustRightInd/>
      <w:spacing w:before="15" w:after="15" w:line="360" w:lineRule="auto"/>
      <w:ind w:firstLine="150"/>
    </w:pPr>
    <w:rPr>
      <w:rFonts w:eastAsia="Times New Roman"/>
      <w:bCs/>
      <w:color w:val="000000"/>
      <w:sz w:val="18"/>
      <w:szCs w:val="18"/>
      <w:u w:val="single"/>
      <w:lang w:eastAsia="zh-CN"/>
    </w:rPr>
  </w:style>
  <w:style w:type="paragraph" w:customStyle="1" w:styleId="linknewscoms">
    <w:name w:val="linknewscoms"/>
    <w:basedOn w:val="a3"/>
    <w:uiPriority w:val="99"/>
    <w:rsid w:val="000909BE"/>
    <w:pPr>
      <w:widowControl/>
      <w:suppressAutoHyphens/>
      <w:autoSpaceDE/>
      <w:autoSpaceDN/>
      <w:adjustRightInd/>
      <w:spacing w:before="15" w:after="15" w:line="360" w:lineRule="auto"/>
      <w:ind w:firstLine="150"/>
    </w:pPr>
    <w:rPr>
      <w:rFonts w:eastAsia="Times New Roman"/>
      <w:b/>
      <w:color w:val="000000"/>
      <w:sz w:val="18"/>
      <w:szCs w:val="18"/>
      <w:lang w:eastAsia="zh-CN"/>
    </w:rPr>
  </w:style>
  <w:style w:type="paragraph" w:customStyle="1" w:styleId="table">
    <w:name w:val="table"/>
    <w:basedOn w:val="a3"/>
    <w:uiPriority w:val="99"/>
    <w:rsid w:val="000909BE"/>
    <w:pPr>
      <w:widowControl/>
      <w:suppressAutoHyphens/>
      <w:autoSpaceDE/>
      <w:autoSpaceDN/>
      <w:adjustRightInd/>
      <w:spacing w:before="90" w:after="90" w:line="360" w:lineRule="auto"/>
      <w:ind w:firstLine="150"/>
    </w:pPr>
    <w:rPr>
      <w:rFonts w:eastAsia="Times New Roman"/>
      <w:b/>
      <w:sz w:val="18"/>
      <w:szCs w:val="18"/>
      <w:lang w:eastAsia="zh-CN"/>
    </w:rPr>
  </w:style>
  <w:style w:type="paragraph" w:customStyle="1" w:styleId="edit">
    <w:name w:val="edit"/>
    <w:basedOn w:val="a3"/>
    <w:uiPriority w:val="99"/>
    <w:rsid w:val="000909BE"/>
    <w:pPr>
      <w:widowControl/>
      <w:suppressAutoHyphens/>
      <w:autoSpaceDE/>
      <w:autoSpaceDN/>
      <w:adjustRightInd/>
      <w:spacing w:before="15" w:after="15" w:line="360" w:lineRule="auto"/>
      <w:ind w:firstLine="150"/>
    </w:pPr>
    <w:rPr>
      <w:rFonts w:eastAsia="Times New Roman"/>
      <w:b/>
      <w:sz w:val="18"/>
      <w:szCs w:val="18"/>
      <w:lang w:eastAsia="zh-CN"/>
    </w:rPr>
  </w:style>
  <w:style w:type="paragraph" w:customStyle="1" w:styleId="zagc-2">
    <w:name w:val="zagc-2"/>
    <w:basedOn w:val="a3"/>
    <w:uiPriority w:val="99"/>
    <w:rsid w:val="000909BE"/>
    <w:pPr>
      <w:widowControl/>
      <w:suppressAutoHyphens/>
      <w:autoSpaceDE/>
      <w:autoSpaceDN/>
      <w:adjustRightInd/>
      <w:spacing w:before="90" w:after="60" w:line="360" w:lineRule="auto"/>
      <w:ind w:firstLine="150"/>
      <w:jc w:val="center"/>
    </w:pPr>
    <w:rPr>
      <w:rFonts w:eastAsia="Times New Roman"/>
      <w:bCs/>
      <w:color w:val="29211E"/>
      <w:sz w:val="18"/>
      <w:szCs w:val="18"/>
      <w:lang w:eastAsia="zh-CN"/>
    </w:rPr>
  </w:style>
  <w:style w:type="paragraph" w:customStyle="1" w:styleId="zagl-0">
    <w:name w:val="zagl-0"/>
    <w:basedOn w:val="a3"/>
    <w:uiPriority w:val="99"/>
    <w:rsid w:val="000909BE"/>
    <w:pPr>
      <w:widowControl/>
      <w:suppressAutoHyphens/>
      <w:autoSpaceDE/>
      <w:autoSpaceDN/>
      <w:adjustRightInd/>
      <w:spacing w:before="180" w:after="60" w:line="360" w:lineRule="auto"/>
      <w:ind w:firstLine="150"/>
    </w:pPr>
    <w:rPr>
      <w:rFonts w:eastAsia="Times New Roman"/>
      <w:bCs/>
      <w:caps/>
      <w:color w:val="29211E"/>
      <w:lang w:eastAsia="zh-CN"/>
    </w:rPr>
  </w:style>
  <w:style w:type="paragraph" w:customStyle="1" w:styleId="zagl-1">
    <w:name w:val="zagl-1"/>
    <w:basedOn w:val="a3"/>
    <w:uiPriority w:val="99"/>
    <w:rsid w:val="000909BE"/>
    <w:pPr>
      <w:widowControl/>
      <w:suppressAutoHyphens/>
      <w:autoSpaceDE/>
      <w:autoSpaceDN/>
      <w:adjustRightInd/>
      <w:spacing w:before="135" w:after="60" w:line="360" w:lineRule="auto"/>
      <w:ind w:firstLine="150"/>
    </w:pPr>
    <w:rPr>
      <w:rFonts w:eastAsia="Times New Roman"/>
      <w:bCs/>
      <w:caps/>
      <w:color w:val="29211E"/>
      <w:szCs w:val="20"/>
      <w:lang w:eastAsia="zh-CN"/>
    </w:rPr>
  </w:style>
  <w:style w:type="paragraph" w:customStyle="1" w:styleId="zagl-2">
    <w:name w:val="zagl-2"/>
    <w:basedOn w:val="a3"/>
    <w:uiPriority w:val="99"/>
    <w:rsid w:val="000909BE"/>
    <w:pPr>
      <w:widowControl/>
      <w:suppressAutoHyphens/>
      <w:autoSpaceDE/>
      <w:autoSpaceDN/>
      <w:adjustRightInd/>
      <w:spacing w:before="90" w:after="60" w:line="360" w:lineRule="auto"/>
      <w:ind w:firstLine="150"/>
    </w:pPr>
    <w:rPr>
      <w:rFonts w:eastAsia="Times New Roman"/>
      <w:bCs/>
      <w:color w:val="29211E"/>
      <w:sz w:val="18"/>
      <w:szCs w:val="18"/>
      <w:lang w:eastAsia="zh-CN"/>
    </w:rPr>
  </w:style>
  <w:style w:type="paragraph" w:customStyle="1" w:styleId="spis">
    <w:name w:val="spis"/>
    <w:basedOn w:val="a3"/>
    <w:uiPriority w:val="99"/>
    <w:rsid w:val="000909BE"/>
    <w:pPr>
      <w:widowControl/>
      <w:suppressAutoHyphens/>
      <w:autoSpaceDE/>
      <w:autoSpaceDN/>
      <w:adjustRightInd/>
      <w:spacing w:before="15" w:after="15" w:line="360" w:lineRule="auto"/>
      <w:ind w:firstLine="150"/>
    </w:pPr>
    <w:rPr>
      <w:rFonts w:eastAsia="Times New Roman"/>
      <w:b/>
      <w:sz w:val="18"/>
      <w:szCs w:val="18"/>
      <w:lang w:eastAsia="zh-CN"/>
    </w:rPr>
  </w:style>
  <w:style w:type="paragraph" w:customStyle="1" w:styleId="podpis">
    <w:name w:val="podpis"/>
    <w:basedOn w:val="a3"/>
    <w:uiPriority w:val="99"/>
    <w:rsid w:val="000909BE"/>
    <w:pPr>
      <w:widowControl/>
      <w:suppressAutoHyphens/>
      <w:autoSpaceDE/>
      <w:autoSpaceDN/>
      <w:adjustRightInd/>
      <w:spacing w:before="75" w:after="75" w:line="360" w:lineRule="auto"/>
      <w:ind w:firstLine="150"/>
      <w:jc w:val="right"/>
    </w:pPr>
    <w:rPr>
      <w:rFonts w:eastAsia="Times New Roman"/>
      <w:bCs/>
      <w:sz w:val="18"/>
      <w:szCs w:val="18"/>
      <w:lang w:eastAsia="zh-CN"/>
    </w:rPr>
  </w:style>
  <w:style w:type="paragraph" w:customStyle="1" w:styleId="dropmenu">
    <w:name w:val="drop_menu"/>
    <w:basedOn w:val="a3"/>
    <w:uiPriority w:val="99"/>
    <w:rsid w:val="000909BE"/>
    <w:pPr>
      <w:widowControl/>
      <w:shd w:val="clear" w:color="auto" w:fill="ECD69A"/>
      <w:suppressAutoHyphens/>
      <w:autoSpaceDE/>
      <w:autoSpaceDN/>
      <w:adjustRightInd/>
      <w:spacing w:before="15" w:after="15" w:line="360" w:lineRule="auto"/>
      <w:ind w:firstLine="150"/>
    </w:pPr>
    <w:rPr>
      <w:rFonts w:eastAsia="Times New Roman"/>
      <w:bCs/>
      <w:color w:val="000000"/>
      <w:sz w:val="18"/>
      <w:szCs w:val="18"/>
      <w:lang w:eastAsia="zh-CN"/>
    </w:rPr>
  </w:style>
  <w:style w:type="paragraph" w:customStyle="1" w:styleId="imgheader">
    <w:name w:val="img_header"/>
    <w:basedOn w:val="a3"/>
    <w:uiPriority w:val="99"/>
    <w:rsid w:val="000909BE"/>
    <w:pPr>
      <w:widowControl/>
      <w:shd w:val="clear" w:color="auto" w:fill="8D494B"/>
      <w:suppressAutoHyphens/>
      <w:autoSpaceDE/>
      <w:autoSpaceDN/>
      <w:adjustRightInd/>
      <w:spacing w:before="15" w:after="15" w:line="360" w:lineRule="auto"/>
      <w:ind w:firstLine="150"/>
    </w:pPr>
    <w:rPr>
      <w:rFonts w:eastAsia="Times New Roman"/>
      <w:b/>
      <w:color w:val="FFFFFF"/>
      <w:sz w:val="18"/>
      <w:szCs w:val="18"/>
      <w:lang w:eastAsia="zh-CN"/>
    </w:rPr>
  </w:style>
  <w:style w:type="paragraph" w:customStyle="1" w:styleId="tablephoto">
    <w:name w:val="tablephoto"/>
    <w:basedOn w:val="a3"/>
    <w:uiPriority w:val="99"/>
    <w:rsid w:val="000909BE"/>
    <w:pPr>
      <w:widowControl/>
      <w:pBdr>
        <w:top w:val="single" w:sz="6" w:space="0" w:color="522C2B"/>
        <w:left w:val="single" w:sz="6" w:space="0" w:color="522C2B"/>
        <w:bottom w:val="single" w:sz="6" w:space="0" w:color="522C2B"/>
        <w:right w:val="single" w:sz="6" w:space="0" w:color="522C2B"/>
      </w:pBdr>
      <w:shd w:val="clear" w:color="auto" w:fill="ECD69A"/>
      <w:suppressAutoHyphens/>
      <w:autoSpaceDE/>
      <w:autoSpaceDN/>
      <w:adjustRightInd/>
      <w:spacing w:before="15" w:after="15" w:line="360" w:lineRule="auto"/>
      <w:ind w:firstLine="150"/>
    </w:pPr>
    <w:rPr>
      <w:rFonts w:eastAsia="Times New Roman"/>
      <w:b/>
      <w:sz w:val="16"/>
      <w:szCs w:val="16"/>
      <w:lang w:eastAsia="zh-CN"/>
    </w:rPr>
  </w:style>
  <w:style w:type="paragraph" w:customStyle="1" w:styleId="ConsPlusCell">
    <w:name w:val="ConsPlusCell"/>
    <w:uiPriority w:val="99"/>
    <w:rsid w:val="000909BE"/>
    <w:pPr>
      <w:widowControl w:val="0"/>
      <w:suppressAutoHyphens/>
      <w:autoSpaceDE w:val="0"/>
    </w:pPr>
    <w:rPr>
      <w:rFonts w:ascii="Arial" w:eastAsia="Times New Roman" w:hAnsi="Arial" w:cs="Arial"/>
      <w:lang w:eastAsia="zh-CN"/>
    </w:rPr>
  </w:style>
  <w:style w:type="paragraph" w:styleId="affff4">
    <w:name w:val="endnote text"/>
    <w:basedOn w:val="a3"/>
    <w:link w:val="1f2"/>
    <w:uiPriority w:val="99"/>
    <w:rsid w:val="000909BE"/>
    <w:pPr>
      <w:widowControl/>
      <w:suppressAutoHyphens/>
      <w:autoSpaceDE/>
      <w:autoSpaceDN/>
      <w:adjustRightInd/>
      <w:spacing w:line="360" w:lineRule="auto"/>
      <w:ind w:firstLine="709"/>
    </w:pPr>
    <w:rPr>
      <w:rFonts w:ascii="Times New Roman" w:eastAsia="Times New Roman" w:hAnsi="Times New Roman" w:cs="Times New Roman"/>
      <w:b/>
      <w:szCs w:val="20"/>
      <w:lang w:eastAsia="zh-CN"/>
    </w:rPr>
  </w:style>
  <w:style w:type="character" w:customStyle="1" w:styleId="1f2">
    <w:name w:val="Текст концевой сноски Знак1"/>
    <w:basedOn w:val="a4"/>
    <w:link w:val="affff4"/>
    <w:uiPriority w:val="99"/>
    <w:rsid w:val="000909BE"/>
    <w:rPr>
      <w:rFonts w:ascii="Times New Roman" w:eastAsia="Times New Roman" w:hAnsi="Times New Roman" w:cs="Times New Roman"/>
      <w:b/>
      <w:sz w:val="24"/>
      <w:lang w:eastAsia="zh-CN"/>
    </w:rPr>
  </w:style>
  <w:style w:type="paragraph" w:customStyle="1" w:styleId="-2">
    <w:name w:val="Список-2"/>
    <w:basedOn w:val="a1"/>
    <w:uiPriority w:val="99"/>
    <w:qFormat/>
    <w:rsid w:val="000909BE"/>
    <w:pPr>
      <w:keepLines w:val="0"/>
      <w:widowControl w:val="0"/>
      <w:numPr>
        <w:numId w:val="3"/>
      </w:numPr>
      <w:shd w:val="clear" w:color="auto" w:fill="FFFFFF"/>
      <w:tabs>
        <w:tab w:val="left" w:pos="296"/>
      </w:tabs>
      <w:overflowPunct/>
      <w:spacing w:before="88" w:line="360" w:lineRule="auto"/>
      <w:textAlignment w:val="auto"/>
    </w:pPr>
    <w:rPr>
      <w:rFonts w:ascii="Times New Roman" w:hAnsi="Times New Roman" w:cs="Times New Roman"/>
      <w:bCs/>
      <w:color w:val="000000"/>
      <w:spacing w:val="5"/>
    </w:rPr>
  </w:style>
  <w:style w:type="paragraph" w:customStyle="1" w:styleId="Default">
    <w:name w:val="Default"/>
    <w:uiPriority w:val="99"/>
    <w:rsid w:val="000909BE"/>
    <w:pPr>
      <w:suppressAutoHyphens/>
      <w:autoSpaceDE w:val="0"/>
    </w:pPr>
    <w:rPr>
      <w:rFonts w:ascii="Times New Roman" w:eastAsia="Times New Roman" w:hAnsi="Times New Roman" w:cs="Times New Roman"/>
      <w:color w:val="000000"/>
      <w:sz w:val="24"/>
      <w:szCs w:val="24"/>
      <w:lang w:eastAsia="zh-CN"/>
    </w:rPr>
  </w:style>
  <w:style w:type="paragraph" w:styleId="affff5">
    <w:name w:val="Subtitle"/>
    <w:aliases w:val="Обычный таблица"/>
    <w:basedOn w:val="a3"/>
    <w:next w:val="a3"/>
    <w:link w:val="1f3"/>
    <w:qFormat/>
    <w:rsid w:val="000909BE"/>
    <w:pPr>
      <w:suppressAutoHyphens/>
      <w:autoSpaceDN/>
      <w:adjustRightInd/>
      <w:spacing w:after="60"/>
      <w:ind w:firstLine="709"/>
    </w:pPr>
    <w:rPr>
      <w:rFonts w:ascii="Times New Roman" w:eastAsia="Times New Roman" w:hAnsi="Times New Roman" w:cs="Times New Roman"/>
      <w:sz w:val="28"/>
      <w:szCs w:val="28"/>
      <w:lang w:eastAsia="zh-CN"/>
    </w:rPr>
  </w:style>
  <w:style w:type="character" w:customStyle="1" w:styleId="1f3">
    <w:name w:val="Подзаголовок Знак1"/>
    <w:aliases w:val="Обычный таблица Знак1"/>
    <w:basedOn w:val="a4"/>
    <w:link w:val="affff5"/>
    <w:rsid w:val="000909BE"/>
    <w:rPr>
      <w:rFonts w:ascii="Times New Roman" w:eastAsia="Times New Roman" w:hAnsi="Times New Roman" w:cs="Times New Roman"/>
      <w:sz w:val="28"/>
      <w:szCs w:val="28"/>
      <w:lang w:eastAsia="zh-CN"/>
    </w:rPr>
  </w:style>
  <w:style w:type="paragraph" w:customStyle="1" w:styleId="a0">
    <w:name w:val="Обычный маркер. список"/>
    <w:basedOn w:val="a3"/>
    <w:uiPriority w:val="99"/>
    <w:qFormat/>
    <w:rsid w:val="000909BE"/>
    <w:pPr>
      <w:widowControl/>
      <w:numPr>
        <w:numId w:val="2"/>
      </w:numPr>
      <w:suppressAutoHyphens/>
      <w:autoSpaceDE/>
      <w:autoSpaceDN/>
      <w:adjustRightInd/>
    </w:pPr>
    <w:rPr>
      <w:rFonts w:ascii="Times New Roman" w:eastAsia="Times New Roman" w:hAnsi="Times New Roman" w:cs="Times New Roman"/>
      <w:sz w:val="28"/>
      <w:szCs w:val="28"/>
      <w:lang w:val="x-none" w:eastAsia="zh-CN"/>
    </w:rPr>
  </w:style>
  <w:style w:type="paragraph" w:customStyle="1" w:styleId="affff6">
    <w:name w:val="Обычный нум. список"/>
    <w:basedOn w:val="a3"/>
    <w:uiPriority w:val="99"/>
    <w:qFormat/>
    <w:rsid w:val="000909BE"/>
    <w:pPr>
      <w:widowControl/>
      <w:tabs>
        <w:tab w:val="num" w:pos="0"/>
      </w:tabs>
      <w:suppressAutoHyphens/>
      <w:autoSpaceDE/>
      <w:autoSpaceDN/>
      <w:adjustRightInd/>
      <w:spacing w:before="45"/>
      <w:ind w:firstLine="570"/>
    </w:pPr>
    <w:rPr>
      <w:rFonts w:ascii="Times New Roman" w:eastAsia="Times New Roman" w:hAnsi="Times New Roman" w:cs="Times New Roman"/>
      <w:sz w:val="28"/>
      <w:szCs w:val="28"/>
      <w:lang w:val="x-none" w:eastAsia="zh-CN"/>
    </w:rPr>
  </w:style>
  <w:style w:type="paragraph" w:customStyle="1" w:styleId="-3">
    <w:name w:val="Таблица - номер"/>
    <w:basedOn w:val="a3"/>
    <w:uiPriority w:val="99"/>
    <w:qFormat/>
    <w:rsid w:val="000909BE"/>
    <w:pPr>
      <w:widowControl/>
      <w:suppressAutoHyphens/>
      <w:autoSpaceDE/>
      <w:autoSpaceDN/>
      <w:adjustRightInd/>
      <w:ind w:firstLine="709"/>
      <w:jc w:val="right"/>
    </w:pPr>
    <w:rPr>
      <w:rFonts w:ascii="Times New Roman" w:eastAsia="Times New Roman" w:hAnsi="Times New Roman" w:cs="Times New Roman"/>
      <w:i/>
      <w:lang w:val="x-none" w:eastAsia="zh-CN"/>
    </w:rPr>
  </w:style>
  <w:style w:type="paragraph" w:customStyle="1" w:styleId="-4">
    <w:name w:val="Приложение - заголовок"/>
    <w:uiPriority w:val="99"/>
    <w:qFormat/>
    <w:rsid w:val="000909BE"/>
    <w:pPr>
      <w:suppressAutoHyphens/>
      <w:spacing w:before="120" w:after="240"/>
    </w:pPr>
    <w:rPr>
      <w:rFonts w:ascii="Times New Roman" w:eastAsia="Times New Roman" w:hAnsi="Times New Roman" w:cs="Times New Roman"/>
      <w:b/>
      <w:sz w:val="32"/>
      <w:szCs w:val="32"/>
      <w:lang w:eastAsia="zh-CN"/>
    </w:rPr>
  </w:style>
  <w:style w:type="paragraph" w:customStyle="1" w:styleId="-5">
    <w:name w:val="Приложение - подзаголовок"/>
    <w:basedOn w:val="a3"/>
    <w:uiPriority w:val="99"/>
    <w:qFormat/>
    <w:rsid w:val="000909BE"/>
    <w:pPr>
      <w:widowControl/>
      <w:suppressAutoHyphens/>
      <w:autoSpaceDE/>
      <w:autoSpaceDN/>
      <w:adjustRightInd/>
      <w:spacing w:before="240" w:after="240"/>
      <w:ind w:firstLine="709"/>
      <w:jc w:val="center"/>
    </w:pPr>
    <w:rPr>
      <w:rFonts w:ascii="Times New Roman" w:eastAsia="Times New Roman" w:hAnsi="Times New Roman" w:cs="Times New Roman"/>
      <w:b/>
      <w:sz w:val="28"/>
      <w:lang w:val="x-none" w:eastAsia="zh-CN"/>
    </w:rPr>
  </w:style>
  <w:style w:type="paragraph" w:customStyle="1" w:styleId="affff7">
    <w:name w:val="Содержимое таблицы"/>
    <w:basedOn w:val="a3"/>
    <w:uiPriority w:val="99"/>
    <w:rsid w:val="000909BE"/>
    <w:pPr>
      <w:suppressLineNumbers/>
      <w:suppressAutoHyphens/>
      <w:autoSpaceDN/>
      <w:adjustRightInd/>
      <w:ind w:firstLine="709"/>
    </w:pPr>
    <w:rPr>
      <w:rFonts w:ascii="Times New Roman" w:eastAsia="Times New Roman" w:hAnsi="Times New Roman" w:cs="Times New Roman"/>
      <w:sz w:val="26"/>
      <w:szCs w:val="20"/>
      <w:lang w:eastAsia="zh-CN"/>
    </w:rPr>
  </w:style>
  <w:style w:type="paragraph" w:customStyle="1" w:styleId="affff8">
    <w:name w:val="Заголовок таблицы"/>
    <w:basedOn w:val="affff7"/>
    <w:uiPriority w:val="99"/>
    <w:rsid w:val="000909BE"/>
    <w:pPr>
      <w:jc w:val="center"/>
    </w:pPr>
    <w:rPr>
      <w:b/>
      <w:bCs/>
    </w:rPr>
  </w:style>
  <w:style w:type="paragraph" w:customStyle="1" w:styleId="affff9">
    <w:name w:val="Содержимое врезки"/>
    <w:basedOn w:val="a3"/>
    <w:uiPriority w:val="99"/>
    <w:rsid w:val="000909BE"/>
    <w:pPr>
      <w:suppressAutoHyphens/>
      <w:autoSpaceDN/>
      <w:adjustRightInd/>
      <w:ind w:firstLine="709"/>
    </w:pPr>
    <w:rPr>
      <w:rFonts w:ascii="Times New Roman" w:eastAsia="Times New Roman" w:hAnsi="Times New Roman" w:cs="Times New Roman"/>
      <w:sz w:val="26"/>
      <w:szCs w:val="20"/>
      <w:lang w:eastAsia="zh-CN"/>
    </w:rPr>
  </w:style>
  <w:style w:type="paragraph" w:customStyle="1" w:styleId="1f4">
    <w:name w:val="Абзац списка1"/>
    <w:basedOn w:val="a3"/>
    <w:rsid w:val="000909BE"/>
    <w:pPr>
      <w:suppressAutoHyphens/>
      <w:autoSpaceDN/>
      <w:adjustRightInd/>
      <w:spacing w:after="160" w:line="254" w:lineRule="auto"/>
      <w:ind w:left="720" w:firstLine="0"/>
      <w:contextualSpacing/>
    </w:pPr>
    <w:rPr>
      <w:rFonts w:ascii="Calibri" w:eastAsia="Calibri" w:hAnsi="Calibri" w:cs="font440"/>
      <w:sz w:val="26"/>
      <w:szCs w:val="20"/>
      <w:lang w:eastAsia="en-US"/>
    </w:rPr>
  </w:style>
  <w:style w:type="paragraph" w:customStyle="1" w:styleId="2c">
    <w:name w:val="Абзац списка2"/>
    <w:basedOn w:val="a3"/>
    <w:uiPriority w:val="99"/>
    <w:qFormat/>
    <w:rsid w:val="000909BE"/>
    <w:pPr>
      <w:suppressAutoHyphens/>
      <w:autoSpaceDN/>
      <w:adjustRightInd/>
      <w:ind w:left="720" w:firstLine="0"/>
    </w:pPr>
    <w:rPr>
      <w:rFonts w:ascii="Times New Roman" w:eastAsia="Times New Roman" w:hAnsi="Times New Roman" w:cs="Times New Roman"/>
      <w:sz w:val="26"/>
      <w:szCs w:val="20"/>
      <w:lang w:eastAsia="zh-CN"/>
    </w:rPr>
  </w:style>
  <w:style w:type="paragraph" w:customStyle="1" w:styleId="affffa">
    <w:name w:val="таблица"/>
    <w:basedOn w:val="ConsPlusNormal"/>
    <w:uiPriority w:val="99"/>
    <w:qFormat/>
    <w:rsid w:val="000909BE"/>
    <w:pPr>
      <w:widowControl/>
      <w:suppressAutoHyphens/>
      <w:autoSpaceDN/>
    </w:pPr>
    <w:rPr>
      <w:rFonts w:ascii="Times New Roman" w:eastAsia="Calibri" w:hAnsi="Times New Roman" w:cs="Times New Roman"/>
      <w:bCs/>
      <w:sz w:val="18"/>
      <w:szCs w:val="16"/>
      <w:lang w:eastAsia="zh-CN"/>
    </w:rPr>
  </w:style>
  <w:style w:type="paragraph" w:customStyle="1" w:styleId="Standard">
    <w:name w:val="Standard"/>
    <w:uiPriority w:val="99"/>
    <w:rsid w:val="000909BE"/>
    <w:pPr>
      <w:suppressAutoHyphens/>
      <w:textAlignment w:val="baseline"/>
    </w:pPr>
    <w:rPr>
      <w:rFonts w:ascii="Liberation Serif" w:eastAsia="NSimSun" w:hAnsi="Liberation Serif" w:cs="Arial"/>
      <w:kern w:val="2"/>
      <w:sz w:val="24"/>
      <w:szCs w:val="24"/>
      <w:lang w:eastAsia="zh-CN" w:bidi="hi-IN"/>
    </w:rPr>
  </w:style>
  <w:style w:type="character" w:customStyle="1" w:styleId="ListLabel43">
    <w:name w:val="ListLabel 43"/>
    <w:rsid w:val="000909BE"/>
    <w:rPr>
      <w:rFonts w:ascii="Times New Roman" w:eastAsia="Times New Roman" w:hAnsi="Times New Roman" w:cs="Times New Roman"/>
    </w:rPr>
  </w:style>
  <w:style w:type="character" w:customStyle="1" w:styleId="1f5">
    <w:name w:val="Знак сноски1"/>
    <w:rsid w:val="000909BE"/>
    <w:rPr>
      <w:vertAlign w:val="superscript"/>
    </w:rPr>
  </w:style>
  <w:style w:type="character" w:customStyle="1" w:styleId="1f6">
    <w:name w:val="Знак концевой сноски1"/>
    <w:rsid w:val="000909BE"/>
    <w:rPr>
      <w:vertAlign w:val="superscript"/>
    </w:rPr>
  </w:style>
  <w:style w:type="character" w:customStyle="1" w:styleId="affffb">
    <w:name w:val="Ссылка указателя"/>
    <w:rsid w:val="000909BE"/>
  </w:style>
  <w:style w:type="character" w:customStyle="1" w:styleId="affffc">
    <w:name w:val="Символ нумерации"/>
    <w:rsid w:val="000909BE"/>
  </w:style>
  <w:style w:type="character" w:customStyle="1" w:styleId="affffd">
    <w:name w:val="Вертикальное направление символов"/>
    <w:rsid w:val="000909BE"/>
    <w:rPr>
      <w:eastAsianLayout w:id="0" w:vert="1"/>
    </w:rPr>
  </w:style>
  <w:style w:type="character" w:customStyle="1" w:styleId="affffe">
    <w:name w:val="Маркеры"/>
    <w:rsid w:val="000909BE"/>
    <w:rPr>
      <w:rFonts w:ascii="OpenSymbol" w:eastAsia="OpenSymbol" w:hAnsi="OpenSymbol" w:cs="OpenSymbol"/>
    </w:rPr>
  </w:style>
  <w:style w:type="character" w:styleId="afffff">
    <w:name w:val="endnote reference"/>
    <w:rsid w:val="000909BE"/>
    <w:rPr>
      <w:vertAlign w:val="superscript"/>
    </w:rPr>
  </w:style>
  <w:style w:type="character" w:styleId="afffff0">
    <w:name w:val="footnote reference"/>
    <w:rsid w:val="000909BE"/>
    <w:rPr>
      <w:vertAlign w:val="superscript"/>
    </w:rPr>
  </w:style>
  <w:style w:type="paragraph" w:customStyle="1" w:styleId="2d">
    <w:name w:val="Заголовок2"/>
    <w:basedOn w:val="a3"/>
    <w:next w:val="afff6"/>
    <w:uiPriority w:val="99"/>
    <w:rsid w:val="000909BE"/>
    <w:pPr>
      <w:keepNext/>
      <w:widowControl/>
      <w:suppressAutoHyphens/>
      <w:autoSpaceDE/>
      <w:autoSpaceDN/>
      <w:adjustRightInd/>
      <w:spacing w:before="240" w:after="120"/>
      <w:ind w:firstLine="709"/>
    </w:pPr>
    <w:rPr>
      <w:rFonts w:ascii="Liberation Sans" w:eastAsia="Microsoft YaHei" w:hAnsi="Liberation Sans"/>
      <w:kern w:val="2"/>
      <w:sz w:val="28"/>
      <w:szCs w:val="28"/>
      <w:lang w:eastAsia="zh-CN" w:bidi="hi-IN"/>
    </w:rPr>
  </w:style>
  <w:style w:type="paragraph" w:customStyle="1" w:styleId="2e">
    <w:name w:val="Указатель2"/>
    <w:basedOn w:val="a3"/>
    <w:uiPriority w:val="99"/>
    <w:rsid w:val="000909BE"/>
    <w:pPr>
      <w:widowControl/>
      <w:suppressLineNumbers/>
      <w:suppressAutoHyphens/>
      <w:autoSpaceDE/>
      <w:autoSpaceDN/>
      <w:adjustRightInd/>
      <w:ind w:firstLine="709"/>
    </w:pPr>
    <w:rPr>
      <w:rFonts w:ascii="Liberation Serif" w:eastAsia="NSimSun" w:hAnsi="Liberation Serif"/>
      <w:kern w:val="2"/>
      <w:lang w:eastAsia="zh-CN" w:bidi="hi-IN"/>
    </w:rPr>
  </w:style>
  <w:style w:type="paragraph" w:customStyle="1" w:styleId="1f7">
    <w:name w:val="Название объекта1"/>
    <w:basedOn w:val="a3"/>
    <w:uiPriority w:val="99"/>
    <w:rsid w:val="000909BE"/>
    <w:pPr>
      <w:widowControl/>
      <w:suppressLineNumbers/>
      <w:suppressAutoHyphens/>
      <w:autoSpaceDE/>
      <w:autoSpaceDN/>
      <w:adjustRightInd/>
      <w:spacing w:before="120" w:after="120"/>
      <w:ind w:firstLine="709"/>
    </w:pPr>
    <w:rPr>
      <w:rFonts w:ascii="Liberation Serif" w:eastAsia="NSimSun" w:hAnsi="Liberation Serif"/>
      <w:i/>
      <w:iCs/>
      <w:kern w:val="2"/>
      <w:lang w:eastAsia="zh-CN" w:bidi="hi-IN"/>
    </w:rPr>
  </w:style>
  <w:style w:type="paragraph" w:customStyle="1" w:styleId="formattext">
    <w:name w:val="formattext"/>
    <w:basedOn w:val="a3"/>
    <w:uiPriority w:val="99"/>
    <w:rsid w:val="000909BE"/>
    <w:pPr>
      <w:widowControl/>
      <w:suppressAutoHyphens/>
      <w:autoSpaceDE/>
      <w:autoSpaceDN/>
      <w:adjustRightInd/>
      <w:spacing w:before="280" w:after="280"/>
      <w:ind w:firstLine="709"/>
    </w:pPr>
    <w:rPr>
      <w:rFonts w:ascii="Liberation Serif" w:eastAsia="NSimSun" w:hAnsi="Liberation Serif"/>
      <w:kern w:val="2"/>
      <w:lang w:eastAsia="zh-CN" w:bidi="hi-IN"/>
    </w:rPr>
  </w:style>
  <w:style w:type="paragraph" w:customStyle="1" w:styleId="afffff1">
    <w:name w:val="Абзац"/>
    <w:basedOn w:val="a3"/>
    <w:uiPriority w:val="99"/>
    <w:rsid w:val="000909BE"/>
    <w:pPr>
      <w:widowControl/>
      <w:suppressAutoHyphens/>
      <w:autoSpaceDE/>
      <w:autoSpaceDN/>
      <w:adjustRightInd/>
      <w:spacing w:before="120" w:after="60"/>
      <w:ind w:firstLine="567"/>
    </w:pPr>
    <w:rPr>
      <w:rFonts w:ascii="Liberation Serif" w:eastAsia="NSimSun" w:hAnsi="Liberation Serif"/>
      <w:kern w:val="2"/>
      <w:lang w:eastAsia="zh-CN" w:bidi="hi-IN"/>
    </w:rPr>
  </w:style>
  <w:style w:type="paragraph" w:customStyle="1" w:styleId="afffff2">
    <w:name w:val="Верхний колонтитул слева"/>
    <w:basedOn w:val="af"/>
    <w:uiPriority w:val="99"/>
    <w:rsid w:val="000909BE"/>
    <w:pPr>
      <w:widowControl/>
      <w:suppressLineNumbers/>
      <w:suppressAutoHyphens/>
      <w:autoSpaceDE/>
      <w:autoSpaceDN/>
      <w:adjustRightInd/>
      <w:ind w:firstLine="709"/>
    </w:pPr>
    <w:rPr>
      <w:rFonts w:ascii="Liberation Serif" w:eastAsia="NSimSun" w:hAnsi="Liberation Serif"/>
      <w:kern w:val="2"/>
      <w:lang w:eastAsia="zh-CN" w:bidi="hi-IN"/>
    </w:rPr>
  </w:style>
  <w:style w:type="paragraph" w:customStyle="1" w:styleId="1f8">
    <w:name w:val="Заголовок таблицы ссылок1"/>
    <w:basedOn w:val="affff1"/>
    <w:uiPriority w:val="99"/>
    <w:rsid w:val="000909BE"/>
    <w:pPr>
      <w:keepNext/>
      <w:spacing w:before="240" w:after="120"/>
      <w:jc w:val="left"/>
    </w:pPr>
    <w:rPr>
      <w:rFonts w:ascii="Liberation Sans" w:eastAsia="Microsoft YaHei" w:hAnsi="Liberation Sans" w:cs="Arial"/>
      <w:kern w:val="2"/>
      <w:lang w:bidi="hi-IN"/>
    </w:rPr>
  </w:style>
  <w:style w:type="character" w:customStyle="1" w:styleId="1f9">
    <w:name w:val="Текст примечания Знак1"/>
    <w:uiPriority w:val="99"/>
    <w:rsid w:val="000909BE"/>
    <w:rPr>
      <w:lang w:eastAsia="zh-CN"/>
    </w:rPr>
  </w:style>
  <w:style w:type="paragraph" w:customStyle="1" w:styleId="afffff3">
    <w:basedOn w:val="a3"/>
    <w:next w:val="a3"/>
    <w:qFormat/>
    <w:rsid w:val="000909BE"/>
    <w:pPr>
      <w:widowControl/>
      <w:suppressAutoHyphens/>
      <w:autoSpaceDE/>
      <w:autoSpaceDN/>
      <w:adjustRightInd/>
      <w:spacing w:before="240" w:after="60"/>
      <w:ind w:firstLine="709"/>
      <w:jc w:val="center"/>
      <w:outlineLvl w:val="0"/>
    </w:pPr>
    <w:rPr>
      <w:rFonts w:ascii="Calibri Light" w:eastAsia="Times New Roman" w:hAnsi="Calibri Light" w:cs="Mangal"/>
      <w:b/>
      <w:bCs/>
      <w:kern w:val="28"/>
      <w:sz w:val="32"/>
      <w:szCs w:val="29"/>
      <w:lang w:eastAsia="zh-CN" w:bidi="hi-IN"/>
    </w:rPr>
  </w:style>
  <w:style w:type="character" w:customStyle="1" w:styleId="2f">
    <w:name w:val="Название Знак2"/>
    <w:link w:val="afffff4"/>
    <w:rsid w:val="000909BE"/>
    <w:rPr>
      <w:rFonts w:ascii="Calibri Light" w:hAnsi="Calibri Light" w:cs="Mangal"/>
      <w:b/>
      <w:bCs/>
      <w:kern w:val="28"/>
      <w:sz w:val="32"/>
      <w:szCs w:val="29"/>
      <w:lang w:eastAsia="zh-CN" w:bidi="hi-IN"/>
    </w:rPr>
  </w:style>
  <w:style w:type="character" w:styleId="afffff5">
    <w:name w:val="Strong"/>
    <w:qFormat/>
    <w:rsid w:val="000909BE"/>
    <w:rPr>
      <w:b/>
      <w:bCs/>
    </w:rPr>
  </w:style>
  <w:style w:type="numbering" w:customStyle="1" w:styleId="1fa">
    <w:name w:val="Нет списка1"/>
    <w:next w:val="a6"/>
    <w:uiPriority w:val="99"/>
    <w:semiHidden/>
    <w:rsid w:val="000909BE"/>
  </w:style>
  <w:style w:type="paragraph" w:styleId="35">
    <w:name w:val="Body Text Indent 3"/>
    <w:basedOn w:val="a3"/>
    <w:link w:val="36"/>
    <w:uiPriority w:val="99"/>
    <w:rsid w:val="000909BE"/>
    <w:pPr>
      <w:widowControl/>
      <w:autoSpaceDE/>
      <w:autoSpaceDN/>
      <w:adjustRightInd/>
      <w:spacing w:after="120"/>
      <w:ind w:left="283" w:firstLine="0"/>
      <w:jc w:val="left"/>
    </w:pPr>
    <w:rPr>
      <w:rFonts w:ascii="Times New Roman" w:eastAsia="Times New Roman" w:hAnsi="Times New Roman" w:cs="Times New Roman"/>
      <w:sz w:val="16"/>
      <w:szCs w:val="16"/>
    </w:rPr>
  </w:style>
  <w:style w:type="character" w:customStyle="1" w:styleId="36">
    <w:name w:val="Основной текст с отступом 3 Знак"/>
    <w:basedOn w:val="a4"/>
    <w:link w:val="35"/>
    <w:uiPriority w:val="99"/>
    <w:rsid w:val="000909BE"/>
    <w:rPr>
      <w:rFonts w:ascii="Times New Roman" w:eastAsia="Times New Roman" w:hAnsi="Times New Roman" w:cs="Times New Roman"/>
      <w:sz w:val="16"/>
      <w:szCs w:val="16"/>
    </w:rPr>
  </w:style>
  <w:style w:type="paragraph" w:styleId="26">
    <w:name w:val="Body Text Indent 2"/>
    <w:basedOn w:val="a3"/>
    <w:link w:val="25"/>
    <w:uiPriority w:val="99"/>
    <w:rsid w:val="000909BE"/>
    <w:pPr>
      <w:widowControl/>
      <w:autoSpaceDE/>
      <w:autoSpaceDN/>
      <w:adjustRightInd/>
      <w:spacing w:after="120" w:line="480" w:lineRule="auto"/>
      <w:ind w:left="283" w:firstLine="0"/>
      <w:jc w:val="left"/>
    </w:pPr>
    <w:rPr>
      <w:rFonts w:asciiTheme="minorHAnsi" w:hAnsiTheme="minorHAnsi" w:cstheme="minorBidi"/>
    </w:rPr>
  </w:style>
  <w:style w:type="character" w:customStyle="1" w:styleId="213">
    <w:name w:val="Основной текст с отступом 2 Знак1"/>
    <w:basedOn w:val="a4"/>
    <w:uiPriority w:val="99"/>
    <w:semiHidden/>
    <w:rsid w:val="000909BE"/>
    <w:rPr>
      <w:rFonts w:ascii="Arial" w:hAnsi="Arial" w:cs="Arial"/>
      <w:sz w:val="24"/>
      <w:szCs w:val="24"/>
    </w:rPr>
  </w:style>
  <w:style w:type="character" w:customStyle="1" w:styleId="214">
    <w:name w:val="Основной текст 2 Знак1"/>
    <w:uiPriority w:val="99"/>
    <w:semiHidden/>
    <w:rsid w:val="000909BE"/>
    <w:rPr>
      <w:sz w:val="26"/>
      <w:lang w:eastAsia="zh-CN"/>
    </w:rPr>
  </w:style>
  <w:style w:type="paragraph" w:styleId="44">
    <w:name w:val="List Bullet 4"/>
    <w:basedOn w:val="a3"/>
    <w:autoRedefine/>
    <w:uiPriority w:val="99"/>
    <w:rsid w:val="000909BE"/>
    <w:pPr>
      <w:widowControl/>
      <w:tabs>
        <w:tab w:val="num" w:pos="1209"/>
      </w:tabs>
      <w:autoSpaceDE/>
      <w:autoSpaceDN/>
      <w:adjustRightInd/>
      <w:ind w:left="1209" w:hanging="360"/>
      <w:jc w:val="left"/>
    </w:pPr>
    <w:rPr>
      <w:rFonts w:ascii="Times New Roman" w:eastAsia="Times New Roman" w:hAnsi="Times New Roman" w:cs="Times New Roman"/>
      <w:sz w:val="20"/>
      <w:szCs w:val="20"/>
      <w:lang w:val="en-GB"/>
    </w:rPr>
  </w:style>
  <w:style w:type="paragraph" w:styleId="32">
    <w:name w:val="Body Text 3"/>
    <w:basedOn w:val="a3"/>
    <w:link w:val="31"/>
    <w:uiPriority w:val="99"/>
    <w:rsid w:val="000909BE"/>
    <w:pPr>
      <w:shd w:val="clear" w:color="auto" w:fill="FFFFFF"/>
      <w:ind w:firstLine="0"/>
      <w:jc w:val="center"/>
    </w:pPr>
    <w:rPr>
      <w:rFonts w:asciiTheme="minorHAnsi" w:hAnsiTheme="minorHAnsi" w:cstheme="minorBidi"/>
    </w:rPr>
  </w:style>
  <w:style w:type="character" w:customStyle="1" w:styleId="312">
    <w:name w:val="Основной текст 3 Знак1"/>
    <w:basedOn w:val="a4"/>
    <w:uiPriority w:val="99"/>
    <w:semiHidden/>
    <w:rsid w:val="000909BE"/>
    <w:rPr>
      <w:rFonts w:ascii="Arial" w:hAnsi="Arial" w:cs="Arial"/>
      <w:sz w:val="16"/>
      <w:szCs w:val="16"/>
    </w:rPr>
  </w:style>
  <w:style w:type="paragraph" w:styleId="affe">
    <w:name w:val="Plain Text"/>
    <w:aliases w:val=" Знак2,Знак2"/>
    <w:basedOn w:val="a3"/>
    <w:link w:val="affd"/>
    <w:uiPriority w:val="99"/>
    <w:rsid w:val="000909BE"/>
    <w:pPr>
      <w:widowControl/>
      <w:autoSpaceDE/>
      <w:autoSpaceDN/>
      <w:adjustRightInd/>
      <w:ind w:firstLine="0"/>
      <w:jc w:val="left"/>
    </w:pPr>
    <w:rPr>
      <w:rFonts w:ascii="Courier New" w:hAnsi="Courier New" w:cs="Courier New"/>
      <w:sz w:val="20"/>
      <w:szCs w:val="20"/>
    </w:rPr>
  </w:style>
  <w:style w:type="character" w:customStyle="1" w:styleId="1fb">
    <w:name w:val="Текст Знак1"/>
    <w:aliases w:val="Знак2 Знак1"/>
    <w:basedOn w:val="a4"/>
    <w:uiPriority w:val="99"/>
    <w:semiHidden/>
    <w:rsid w:val="000909BE"/>
    <w:rPr>
      <w:rFonts w:ascii="Consolas" w:hAnsi="Consolas" w:cs="Consolas"/>
      <w:sz w:val="21"/>
      <w:szCs w:val="21"/>
    </w:rPr>
  </w:style>
  <w:style w:type="paragraph" w:customStyle="1" w:styleId="2f0">
    <w:name w:val="Обычный2"/>
    <w:rsid w:val="000909BE"/>
    <w:rPr>
      <w:rFonts w:ascii="Times New Roman" w:eastAsia="Times New Roman" w:hAnsi="Times New Roman" w:cs="Times New Roman"/>
      <w:sz w:val="24"/>
    </w:rPr>
  </w:style>
  <w:style w:type="paragraph" w:styleId="2">
    <w:name w:val="List Bullet 2"/>
    <w:basedOn w:val="a3"/>
    <w:uiPriority w:val="99"/>
    <w:rsid w:val="000909BE"/>
    <w:pPr>
      <w:numPr>
        <w:numId w:val="8"/>
      </w:numPr>
      <w:jc w:val="left"/>
    </w:pPr>
    <w:rPr>
      <w:rFonts w:ascii="Times New Roman" w:eastAsia="Times New Roman" w:hAnsi="Times New Roman" w:cs="Times New Roman"/>
      <w:sz w:val="20"/>
      <w:szCs w:val="20"/>
    </w:rPr>
  </w:style>
  <w:style w:type="paragraph" w:styleId="aff8">
    <w:name w:val="Document Map"/>
    <w:basedOn w:val="a3"/>
    <w:link w:val="aff7"/>
    <w:uiPriority w:val="99"/>
    <w:rsid w:val="000909BE"/>
    <w:pPr>
      <w:spacing w:line="360" w:lineRule="auto"/>
      <w:ind w:firstLine="0"/>
    </w:pPr>
    <w:rPr>
      <w:rFonts w:ascii="Tahoma" w:hAnsi="Tahoma" w:cs="Tahoma"/>
      <w:bCs/>
      <w:sz w:val="16"/>
      <w:szCs w:val="16"/>
    </w:rPr>
  </w:style>
  <w:style w:type="character" w:customStyle="1" w:styleId="1fc">
    <w:name w:val="Схема документа Знак1"/>
    <w:basedOn w:val="a4"/>
    <w:uiPriority w:val="99"/>
    <w:semiHidden/>
    <w:rsid w:val="000909BE"/>
    <w:rPr>
      <w:rFonts w:ascii="Segoe UI" w:hAnsi="Segoe UI" w:cs="Segoe UI"/>
      <w:sz w:val="16"/>
      <w:szCs w:val="16"/>
    </w:rPr>
  </w:style>
  <w:style w:type="paragraph" w:styleId="afffff6">
    <w:name w:val="TOC Heading"/>
    <w:basedOn w:val="1"/>
    <w:next w:val="a3"/>
    <w:uiPriority w:val="99"/>
    <w:qFormat/>
    <w:rsid w:val="000909BE"/>
    <w:pPr>
      <w:keepLines/>
      <w:widowControl/>
      <w:autoSpaceDE/>
      <w:autoSpaceDN/>
      <w:adjustRightInd/>
      <w:spacing w:before="480" w:after="0" w:line="276" w:lineRule="auto"/>
      <w:jc w:val="both"/>
      <w:outlineLvl w:val="9"/>
    </w:pPr>
    <w:rPr>
      <w:rFonts w:ascii="Times New Roman" w:eastAsia="Times New Roman" w:hAnsi="Times New Roman" w:cs="Times New Roman"/>
      <w:color w:val="365F91"/>
      <w:sz w:val="28"/>
      <w:szCs w:val="28"/>
      <w:lang w:eastAsia="en-US"/>
    </w:rPr>
  </w:style>
  <w:style w:type="numbering" w:customStyle="1" w:styleId="110">
    <w:name w:val="Нет списка11"/>
    <w:next w:val="a6"/>
    <w:uiPriority w:val="99"/>
    <w:semiHidden/>
    <w:unhideWhenUsed/>
    <w:rsid w:val="000909BE"/>
  </w:style>
  <w:style w:type="paragraph" w:customStyle="1" w:styleId="1fd">
    <w:name w:val="Без интервала1"/>
    <w:rsid w:val="000909BE"/>
    <w:pPr>
      <w:suppressAutoHyphens/>
    </w:pPr>
    <w:rPr>
      <w:rFonts w:ascii="Times New Roman" w:eastAsia="NSimSun" w:hAnsi="Times New Roman" w:cs="Times New Roman"/>
      <w:sz w:val="24"/>
      <w:szCs w:val="24"/>
      <w:lang w:eastAsia="zh-CN" w:bidi="hi-IN"/>
    </w:rPr>
  </w:style>
  <w:style w:type="numbering" w:customStyle="1" w:styleId="2f1">
    <w:name w:val="Нет списка2"/>
    <w:next w:val="a6"/>
    <w:uiPriority w:val="99"/>
    <w:semiHidden/>
    <w:unhideWhenUsed/>
    <w:rsid w:val="000909BE"/>
  </w:style>
  <w:style w:type="paragraph" w:customStyle="1" w:styleId="37">
    <w:name w:val="Заголовок 3 ПЗЗ"/>
    <w:basedOn w:val="3"/>
    <w:uiPriority w:val="99"/>
    <w:qFormat/>
    <w:rsid w:val="000909BE"/>
    <w:pPr>
      <w:keepLines w:val="0"/>
      <w:widowControl/>
      <w:suppressAutoHyphens/>
      <w:autoSpaceDE/>
      <w:autoSpaceDN/>
      <w:adjustRightInd/>
      <w:spacing w:before="120" w:after="120"/>
      <w:ind w:firstLine="0"/>
      <w:jc w:val="center"/>
    </w:pPr>
    <w:rPr>
      <w:rFonts w:ascii="Times New Roman" w:eastAsia="Times New Roman" w:hAnsi="Times New Roman" w:cs="Times New Roman"/>
      <w:b/>
      <w:bCs/>
      <w:color w:val="auto"/>
      <w:sz w:val="26"/>
      <w:szCs w:val="26"/>
      <w:lang w:eastAsia="ar-SA"/>
    </w:rPr>
  </w:style>
  <w:style w:type="paragraph" w:customStyle="1" w:styleId="2f2">
    <w:name w:val="Заголовок 2 ПЗЗ"/>
    <w:basedOn w:val="20"/>
    <w:uiPriority w:val="99"/>
    <w:qFormat/>
    <w:rsid w:val="000909BE"/>
    <w:pPr>
      <w:keepLines w:val="0"/>
      <w:widowControl/>
      <w:suppressAutoHyphens/>
      <w:autoSpaceDE/>
      <w:autoSpaceDN/>
      <w:adjustRightInd/>
      <w:spacing w:before="120" w:after="120"/>
      <w:ind w:firstLine="0"/>
    </w:pPr>
    <w:rPr>
      <w:rFonts w:ascii="Times New Roman" w:eastAsia="Times New Roman" w:hAnsi="Times New Roman" w:cs="Times New Roman"/>
      <w:b/>
      <w:bCs/>
      <w:i/>
      <w:iCs/>
      <w:caps/>
      <w:color w:val="auto"/>
      <w:sz w:val="24"/>
      <w:szCs w:val="24"/>
      <w:lang w:eastAsia="ar-SA"/>
    </w:rPr>
  </w:style>
  <w:style w:type="character" w:customStyle="1" w:styleId="WW8Num20z0">
    <w:name w:val="WW8Num20z0"/>
    <w:rsid w:val="000909BE"/>
    <w:rPr>
      <w:rFonts w:ascii="StarSymbol" w:hAnsi="StarSymbol" w:cs="StarSymbol"/>
    </w:rPr>
  </w:style>
  <w:style w:type="character" w:customStyle="1" w:styleId="WW8Num21z0">
    <w:name w:val="WW8Num21z0"/>
    <w:rsid w:val="000909BE"/>
    <w:rPr>
      <w:rFonts w:ascii="Times New Roman" w:hAnsi="Times New Roman" w:cs="Times New Roman"/>
      <w:sz w:val="24"/>
      <w:szCs w:val="24"/>
      <w:lang w:eastAsia="ar-SA"/>
    </w:rPr>
  </w:style>
  <w:style w:type="character" w:customStyle="1" w:styleId="WW8Num22z0">
    <w:name w:val="WW8Num22z0"/>
    <w:rsid w:val="000909BE"/>
    <w:rPr>
      <w:rFonts w:ascii="StarSymbol" w:hAnsi="StarSymbol" w:cs="Times New Roman"/>
    </w:rPr>
  </w:style>
  <w:style w:type="character" w:customStyle="1" w:styleId="WW8Num23z0">
    <w:name w:val="WW8Num23z0"/>
    <w:rsid w:val="000909BE"/>
    <w:rPr>
      <w:rFonts w:ascii="StarSymbol" w:hAnsi="StarSymbol" w:cs="Times New Roman"/>
    </w:rPr>
  </w:style>
  <w:style w:type="character" w:customStyle="1" w:styleId="WW8Num24z0">
    <w:name w:val="WW8Num24z0"/>
    <w:rsid w:val="000909BE"/>
    <w:rPr>
      <w:rFonts w:ascii="StarSymbol" w:hAnsi="StarSymbol" w:cs="StarSymbol"/>
    </w:rPr>
  </w:style>
  <w:style w:type="character" w:customStyle="1" w:styleId="WW8Num25z0">
    <w:name w:val="WW8Num25z0"/>
    <w:rsid w:val="000909BE"/>
    <w:rPr>
      <w:rFonts w:ascii="StarSymbol" w:hAnsi="StarSymbol" w:cs="StarSymbol"/>
    </w:rPr>
  </w:style>
  <w:style w:type="character" w:customStyle="1" w:styleId="WW8Num26z0">
    <w:name w:val="WW8Num26z0"/>
    <w:rsid w:val="000909BE"/>
    <w:rPr>
      <w:rFonts w:ascii="StarSymbol" w:hAnsi="StarSymbol" w:cs="Times New Roman"/>
    </w:rPr>
  </w:style>
  <w:style w:type="character" w:customStyle="1" w:styleId="WW8Num27z0">
    <w:name w:val="WW8Num27z0"/>
    <w:rsid w:val="000909BE"/>
    <w:rPr>
      <w:rFonts w:ascii="StarSymbol" w:hAnsi="StarSymbol" w:cs="StarSymbol"/>
    </w:rPr>
  </w:style>
  <w:style w:type="character" w:customStyle="1" w:styleId="WW8Num28z0">
    <w:name w:val="WW8Num28z0"/>
    <w:rsid w:val="000909BE"/>
    <w:rPr>
      <w:rFonts w:ascii="Times New Roman" w:hAnsi="Times New Roman" w:cs="Times New Roman"/>
      <w:sz w:val="24"/>
      <w:szCs w:val="24"/>
      <w:lang w:eastAsia="ar-SA"/>
    </w:rPr>
  </w:style>
  <w:style w:type="character" w:customStyle="1" w:styleId="WW8Num29z0">
    <w:name w:val="WW8Num29z0"/>
    <w:rsid w:val="000909BE"/>
    <w:rPr>
      <w:rFonts w:ascii="Times New Roman" w:hAnsi="Times New Roman" w:cs="Times New Roman"/>
    </w:rPr>
  </w:style>
  <w:style w:type="character" w:customStyle="1" w:styleId="WW8Num30z0">
    <w:name w:val="WW8Num30z0"/>
    <w:rsid w:val="000909BE"/>
    <w:rPr>
      <w:rFonts w:ascii="Times New Roman" w:hAnsi="Times New Roman" w:cs="Times New Roman"/>
    </w:rPr>
  </w:style>
  <w:style w:type="character" w:customStyle="1" w:styleId="WW8Num31z0">
    <w:name w:val="WW8Num31z0"/>
    <w:rsid w:val="000909BE"/>
    <w:rPr>
      <w:rFonts w:ascii="Times New Roman" w:hAnsi="Times New Roman" w:cs="Times New Roman"/>
      <w:sz w:val="24"/>
      <w:szCs w:val="24"/>
      <w:lang w:eastAsia="ar-SA"/>
    </w:rPr>
  </w:style>
  <w:style w:type="character" w:customStyle="1" w:styleId="WW8Num32z0">
    <w:name w:val="WW8Num32z0"/>
    <w:rsid w:val="000909BE"/>
    <w:rPr>
      <w:rFonts w:ascii="Times New Roman" w:hAnsi="Times New Roman" w:cs="Times New Roman"/>
      <w:sz w:val="24"/>
      <w:szCs w:val="24"/>
      <w:lang w:eastAsia="ar-SA"/>
    </w:rPr>
  </w:style>
  <w:style w:type="character" w:customStyle="1" w:styleId="WW8Num33z0">
    <w:name w:val="WW8Num33z0"/>
    <w:rsid w:val="000909BE"/>
    <w:rPr>
      <w:rFonts w:ascii="Times New Roman" w:hAnsi="Times New Roman" w:cs="Times New Roman"/>
    </w:rPr>
  </w:style>
  <w:style w:type="character" w:customStyle="1" w:styleId="WW8Num34z0">
    <w:name w:val="WW8Num34z0"/>
    <w:rsid w:val="000909BE"/>
    <w:rPr>
      <w:rFonts w:ascii="Times New Roman" w:hAnsi="Times New Roman" w:cs="Times New Roman"/>
    </w:rPr>
  </w:style>
  <w:style w:type="character" w:customStyle="1" w:styleId="WW8Num35z0">
    <w:name w:val="WW8Num35z0"/>
    <w:rsid w:val="000909BE"/>
    <w:rPr>
      <w:rFonts w:ascii="Times New Roman" w:hAnsi="Times New Roman" w:cs="Times New Roman"/>
    </w:rPr>
  </w:style>
  <w:style w:type="character" w:customStyle="1" w:styleId="WW8Num36z0">
    <w:name w:val="WW8Num36z0"/>
    <w:rsid w:val="000909BE"/>
    <w:rPr>
      <w:rFonts w:ascii="Times New Roman" w:hAnsi="Times New Roman" w:cs="Times New Roman"/>
      <w:b/>
    </w:rPr>
  </w:style>
  <w:style w:type="character" w:customStyle="1" w:styleId="WW8Num37z0">
    <w:name w:val="WW8Num37z0"/>
    <w:rsid w:val="000909BE"/>
    <w:rPr>
      <w:rFonts w:ascii="Times New Roman" w:hAnsi="Times New Roman" w:cs="Times New Roman"/>
    </w:rPr>
  </w:style>
  <w:style w:type="character" w:customStyle="1" w:styleId="WW8Num38z0">
    <w:name w:val="WW8Num38z0"/>
    <w:rsid w:val="000909BE"/>
    <w:rPr>
      <w:rFonts w:ascii="Times New Roman" w:hAnsi="Times New Roman" w:cs="Times New Roman"/>
    </w:rPr>
  </w:style>
  <w:style w:type="character" w:customStyle="1" w:styleId="WW8Num39z0">
    <w:name w:val="WW8Num39z0"/>
    <w:rsid w:val="000909BE"/>
    <w:rPr>
      <w:rFonts w:ascii="Times New Roman" w:hAnsi="Times New Roman" w:cs="Times New Roman"/>
    </w:rPr>
  </w:style>
  <w:style w:type="character" w:customStyle="1" w:styleId="WW8Num40z0">
    <w:name w:val="WW8Num40z0"/>
    <w:rsid w:val="000909BE"/>
    <w:rPr>
      <w:rFonts w:ascii="Times New Roman" w:hAnsi="Times New Roman" w:cs="Times New Roman"/>
    </w:rPr>
  </w:style>
  <w:style w:type="character" w:customStyle="1" w:styleId="WW8Num41z0">
    <w:name w:val="WW8Num41z0"/>
    <w:rsid w:val="000909BE"/>
    <w:rPr>
      <w:rFonts w:ascii="Times New Roman" w:hAnsi="Times New Roman" w:cs="Times New Roman"/>
    </w:rPr>
  </w:style>
  <w:style w:type="character" w:customStyle="1" w:styleId="WW8Num42z0">
    <w:name w:val="WW8Num42z0"/>
    <w:rsid w:val="000909BE"/>
    <w:rPr>
      <w:rFonts w:ascii="Times New Roman" w:hAnsi="Times New Roman" w:cs="Times New Roman"/>
    </w:rPr>
  </w:style>
  <w:style w:type="character" w:customStyle="1" w:styleId="WW8Num43z0">
    <w:name w:val="WW8Num43z0"/>
    <w:rsid w:val="000909BE"/>
    <w:rPr>
      <w:rFonts w:ascii="Times New Roman" w:hAnsi="Times New Roman" w:cs="Times New Roman"/>
      <w:sz w:val="24"/>
      <w:szCs w:val="24"/>
      <w:lang w:eastAsia="ar-SA"/>
    </w:rPr>
  </w:style>
  <w:style w:type="character" w:customStyle="1" w:styleId="WW8Num44z0">
    <w:name w:val="WW8Num44z0"/>
    <w:rsid w:val="000909BE"/>
    <w:rPr>
      <w:rFonts w:ascii="Times New Roman" w:hAnsi="Times New Roman" w:cs="Times New Roman"/>
    </w:rPr>
  </w:style>
  <w:style w:type="character" w:customStyle="1" w:styleId="WW8Num44z2">
    <w:name w:val="WW8Num44z2"/>
    <w:rsid w:val="000909BE"/>
    <w:rPr>
      <w:rFonts w:ascii="Wingdings" w:hAnsi="Wingdings" w:cs="Wingdings"/>
    </w:rPr>
  </w:style>
  <w:style w:type="character" w:customStyle="1" w:styleId="WW8Num44z3">
    <w:name w:val="WW8Num44z3"/>
    <w:rsid w:val="000909BE"/>
    <w:rPr>
      <w:rFonts w:ascii="Symbol" w:hAnsi="Symbol" w:cs="Symbol"/>
    </w:rPr>
  </w:style>
  <w:style w:type="character" w:customStyle="1" w:styleId="WW8Num44z4">
    <w:name w:val="WW8Num44z4"/>
    <w:rsid w:val="000909BE"/>
    <w:rPr>
      <w:rFonts w:ascii="Courier New" w:hAnsi="Courier New" w:cs="Courier New"/>
    </w:rPr>
  </w:style>
  <w:style w:type="character" w:customStyle="1" w:styleId="WW8Num45z0">
    <w:name w:val="WW8Num45z0"/>
    <w:rsid w:val="000909BE"/>
    <w:rPr>
      <w:rFonts w:ascii="Times New Roman" w:hAnsi="Times New Roman" w:cs="Times New Roman"/>
    </w:rPr>
  </w:style>
  <w:style w:type="character" w:customStyle="1" w:styleId="WW8Num46z0">
    <w:name w:val="WW8Num46z0"/>
    <w:rsid w:val="000909BE"/>
    <w:rPr>
      <w:rFonts w:ascii="Times New Roman" w:hAnsi="Times New Roman" w:cs="Times New Roman"/>
    </w:rPr>
  </w:style>
  <w:style w:type="character" w:customStyle="1" w:styleId="WW8Num47z0">
    <w:name w:val="WW8Num47z0"/>
    <w:rsid w:val="000909BE"/>
    <w:rPr>
      <w:rFonts w:ascii="Times New Roman" w:hAnsi="Times New Roman" w:cs="Times New Roman"/>
    </w:rPr>
  </w:style>
  <w:style w:type="character" w:customStyle="1" w:styleId="WW8Num48z0">
    <w:name w:val="WW8Num48z0"/>
    <w:rsid w:val="000909BE"/>
    <w:rPr>
      <w:rFonts w:ascii="StarSymbol" w:hAnsi="StarSymbol" w:cs="Times New Roman"/>
    </w:rPr>
  </w:style>
  <w:style w:type="character" w:customStyle="1" w:styleId="WW8Num49z0">
    <w:name w:val="WW8Num49z0"/>
    <w:rsid w:val="000909BE"/>
    <w:rPr>
      <w:rFonts w:ascii="StarSymbol" w:hAnsi="StarSymbol" w:cs="Times New Roman"/>
      <w:sz w:val="24"/>
      <w:szCs w:val="24"/>
      <w:lang w:eastAsia="ar-SA"/>
    </w:rPr>
  </w:style>
  <w:style w:type="character" w:customStyle="1" w:styleId="WW8Num50z0">
    <w:name w:val="WW8Num50z0"/>
    <w:rsid w:val="000909BE"/>
    <w:rPr>
      <w:rFonts w:ascii="StarSymbol" w:hAnsi="StarSymbol" w:cs="StarSymbol"/>
      <w:sz w:val="24"/>
      <w:szCs w:val="24"/>
      <w:lang w:eastAsia="ar-SA"/>
    </w:rPr>
  </w:style>
  <w:style w:type="character" w:customStyle="1" w:styleId="WW8Num50z1">
    <w:name w:val="WW8Num50z1"/>
    <w:rsid w:val="000909BE"/>
    <w:rPr>
      <w:rFonts w:ascii="Times New Roman" w:hAnsi="Times New Roman" w:cs="Times New Roman"/>
      <w:sz w:val="24"/>
      <w:szCs w:val="24"/>
      <w:lang w:eastAsia="ar-SA"/>
    </w:rPr>
  </w:style>
  <w:style w:type="character" w:customStyle="1" w:styleId="WW8Num50z3">
    <w:name w:val="WW8Num50z3"/>
    <w:rsid w:val="000909BE"/>
    <w:rPr>
      <w:rFonts w:ascii="Symbol" w:hAnsi="Symbol" w:cs="Symbol"/>
    </w:rPr>
  </w:style>
  <w:style w:type="character" w:customStyle="1" w:styleId="WW8Num50z4">
    <w:name w:val="WW8Num50z4"/>
    <w:rsid w:val="000909BE"/>
    <w:rPr>
      <w:rFonts w:ascii="Courier New" w:hAnsi="Courier New" w:cs="Courier New"/>
    </w:rPr>
  </w:style>
  <w:style w:type="character" w:customStyle="1" w:styleId="WW8Num50z5">
    <w:name w:val="WW8Num50z5"/>
    <w:rsid w:val="000909BE"/>
    <w:rPr>
      <w:rFonts w:ascii="Wingdings" w:hAnsi="Wingdings" w:cs="Wingdings"/>
    </w:rPr>
  </w:style>
  <w:style w:type="character" w:customStyle="1" w:styleId="WW8Num51z0">
    <w:name w:val="WW8Num51z0"/>
    <w:rsid w:val="000909BE"/>
    <w:rPr>
      <w:rFonts w:ascii="Times New Roman" w:hAnsi="Times New Roman" w:cs="Times New Roman"/>
    </w:rPr>
  </w:style>
  <w:style w:type="character" w:customStyle="1" w:styleId="WW8Num52z0">
    <w:name w:val="WW8Num52z0"/>
    <w:rsid w:val="000909BE"/>
    <w:rPr>
      <w:rFonts w:ascii="StarSymbol" w:hAnsi="StarSymbol" w:cs="StarSymbol"/>
    </w:rPr>
  </w:style>
  <w:style w:type="character" w:customStyle="1" w:styleId="WW8Num53z0">
    <w:name w:val="WW8Num53z0"/>
    <w:rsid w:val="000909BE"/>
    <w:rPr>
      <w:rFonts w:ascii="StarSymbol" w:hAnsi="StarSymbol" w:cs="StarSymbol"/>
    </w:rPr>
  </w:style>
  <w:style w:type="character" w:customStyle="1" w:styleId="WW8Num54z0">
    <w:name w:val="WW8Num54z0"/>
    <w:rsid w:val="000909BE"/>
    <w:rPr>
      <w:rFonts w:ascii="StarSymbol" w:hAnsi="StarSymbol" w:cs="StarSymbol"/>
    </w:rPr>
  </w:style>
  <w:style w:type="character" w:customStyle="1" w:styleId="WW8Num55z0">
    <w:name w:val="WW8Num55z0"/>
    <w:rsid w:val="000909BE"/>
    <w:rPr>
      <w:rFonts w:ascii="Symbol" w:hAnsi="Symbol" w:cs="Times New Roman"/>
    </w:rPr>
  </w:style>
  <w:style w:type="character" w:customStyle="1" w:styleId="WW8Num56z0">
    <w:name w:val="WW8Num56z0"/>
    <w:rsid w:val="000909BE"/>
    <w:rPr>
      <w:rFonts w:ascii="Symbol" w:hAnsi="Symbol" w:cs="Symbol"/>
    </w:rPr>
  </w:style>
  <w:style w:type="character" w:customStyle="1" w:styleId="WW8Num57z0">
    <w:name w:val="WW8Num57z0"/>
    <w:rsid w:val="000909BE"/>
    <w:rPr>
      <w:rFonts w:ascii="Symbol" w:hAnsi="Symbol" w:cs="Symbol"/>
    </w:rPr>
  </w:style>
  <w:style w:type="character" w:customStyle="1" w:styleId="WW8Num58z0">
    <w:name w:val="WW8Num58z0"/>
    <w:rsid w:val="000909BE"/>
    <w:rPr>
      <w:rFonts w:ascii="Symbol" w:hAnsi="Symbol" w:cs="Symbol"/>
    </w:rPr>
  </w:style>
  <w:style w:type="character" w:customStyle="1" w:styleId="WW8Num58z2">
    <w:name w:val="WW8Num58z2"/>
    <w:rsid w:val="000909BE"/>
    <w:rPr>
      <w:rFonts w:ascii="Wingdings" w:hAnsi="Wingdings" w:cs="Wingdings"/>
    </w:rPr>
  </w:style>
  <w:style w:type="character" w:customStyle="1" w:styleId="WW8Num58z4">
    <w:name w:val="WW8Num58z4"/>
    <w:rsid w:val="000909BE"/>
    <w:rPr>
      <w:rFonts w:ascii="Courier New" w:hAnsi="Courier New" w:cs="Courier New"/>
    </w:rPr>
  </w:style>
  <w:style w:type="character" w:customStyle="1" w:styleId="WW8Num59z0">
    <w:name w:val="WW8Num59z0"/>
    <w:rsid w:val="000909BE"/>
    <w:rPr>
      <w:rFonts w:ascii="Times New Roman" w:hAnsi="Times New Roman" w:cs="Times New Roman"/>
    </w:rPr>
  </w:style>
  <w:style w:type="character" w:customStyle="1" w:styleId="WW8Num59z1">
    <w:name w:val="WW8Num59z1"/>
    <w:rsid w:val="000909BE"/>
    <w:rPr>
      <w:rFonts w:ascii="Times New Roman" w:hAnsi="Times New Roman" w:cs="Times New Roman"/>
    </w:rPr>
  </w:style>
  <w:style w:type="character" w:customStyle="1" w:styleId="WW8Num59z2">
    <w:name w:val="WW8Num59z2"/>
    <w:rsid w:val="000909BE"/>
    <w:rPr>
      <w:rFonts w:ascii="Wingdings" w:hAnsi="Wingdings" w:cs="Wingdings"/>
    </w:rPr>
  </w:style>
  <w:style w:type="character" w:customStyle="1" w:styleId="WW8Num59z3">
    <w:name w:val="WW8Num59z3"/>
    <w:rsid w:val="000909BE"/>
    <w:rPr>
      <w:rFonts w:ascii="Symbol" w:hAnsi="Symbol" w:cs="Symbol"/>
    </w:rPr>
  </w:style>
  <w:style w:type="character" w:customStyle="1" w:styleId="WW8Num59z4">
    <w:name w:val="WW8Num59z4"/>
    <w:rsid w:val="000909BE"/>
    <w:rPr>
      <w:rFonts w:ascii="Courier New" w:hAnsi="Courier New" w:cs="Courier New"/>
    </w:rPr>
  </w:style>
  <w:style w:type="character" w:customStyle="1" w:styleId="WW8Num60z0">
    <w:name w:val="WW8Num60z0"/>
    <w:rsid w:val="000909BE"/>
    <w:rPr>
      <w:rFonts w:ascii="Times New Roman" w:eastAsia="Times New Roman" w:hAnsi="Times New Roman" w:cs="Times New Roman"/>
      <w:bCs/>
      <w:sz w:val="24"/>
      <w:szCs w:val="24"/>
      <w:lang w:eastAsia="ar-SA"/>
    </w:rPr>
  </w:style>
  <w:style w:type="character" w:customStyle="1" w:styleId="WW8Num61z0">
    <w:name w:val="WW8Num61z0"/>
    <w:rsid w:val="000909BE"/>
    <w:rPr>
      <w:rFonts w:ascii="Symbol" w:hAnsi="Symbol" w:cs="Symbol"/>
      <w:sz w:val="24"/>
      <w:szCs w:val="24"/>
      <w:lang w:eastAsia="ar-SA"/>
    </w:rPr>
  </w:style>
  <w:style w:type="character" w:customStyle="1" w:styleId="WW8Num62z0">
    <w:name w:val="WW8Num62z0"/>
    <w:rsid w:val="000909BE"/>
    <w:rPr>
      <w:rFonts w:ascii="Symbol" w:hAnsi="Symbol" w:cs="Symbol"/>
      <w:sz w:val="24"/>
      <w:szCs w:val="24"/>
      <w:lang w:eastAsia="ar-SA"/>
    </w:rPr>
  </w:style>
  <w:style w:type="character" w:customStyle="1" w:styleId="WW8Num63z0">
    <w:name w:val="WW8Num63z0"/>
    <w:rsid w:val="000909BE"/>
    <w:rPr>
      <w:rFonts w:ascii="Symbol" w:hAnsi="Symbol" w:cs="Symbol"/>
    </w:rPr>
  </w:style>
  <w:style w:type="character" w:customStyle="1" w:styleId="WW8Num64z0">
    <w:name w:val="WW8Num64z0"/>
    <w:rsid w:val="000909BE"/>
    <w:rPr>
      <w:rFonts w:ascii="Symbol" w:hAnsi="Symbol" w:cs="Symbol"/>
    </w:rPr>
  </w:style>
  <w:style w:type="character" w:customStyle="1" w:styleId="WW8Num65z0">
    <w:name w:val="WW8Num65z0"/>
    <w:rsid w:val="000909BE"/>
    <w:rPr>
      <w:rFonts w:ascii="Times New Roman" w:hAnsi="Times New Roman" w:cs="Times New Roman"/>
    </w:rPr>
  </w:style>
  <w:style w:type="character" w:customStyle="1" w:styleId="WW8Num65z1">
    <w:name w:val="WW8Num65z1"/>
    <w:rsid w:val="000909BE"/>
  </w:style>
  <w:style w:type="character" w:customStyle="1" w:styleId="WW8Num65z2">
    <w:name w:val="WW8Num65z2"/>
    <w:rsid w:val="000909BE"/>
    <w:rPr>
      <w:rFonts w:ascii="Wingdings" w:hAnsi="Wingdings" w:cs="Wingdings"/>
    </w:rPr>
  </w:style>
  <w:style w:type="character" w:customStyle="1" w:styleId="WW8Num65z3">
    <w:name w:val="WW8Num65z3"/>
    <w:rsid w:val="000909BE"/>
    <w:rPr>
      <w:rFonts w:ascii="Symbol" w:hAnsi="Symbol" w:cs="Symbol"/>
    </w:rPr>
  </w:style>
  <w:style w:type="character" w:customStyle="1" w:styleId="WW8Num65z4">
    <w:name w:val="WW8Num65z4"/>
    <w:rsid w:val="000909BE"/>
    <w:rPr>
      <w:rFonts w:ascii="Courier New" w:hAnsi="Courier New" w:cs="Courier New"/>
    </w:rPr>
  </w:style>
  <w:style w:type="character" w:customStyle="1" w:styleId="WW8Num66z0">
    <w:name w:val="WW8Num66z0"/>
    <w:rsid w:val="000909BE"/>
    <w:rPr>
      <w:rFonts w:ascii="Symbol" w:hAnsi="Symbol" w:cs="Symbol"/>
      <w:sz w:val="24"/>
      <w:szCs w:val="24"/>
      <w:lang w:eastAsia="ar-SA"/>
    </w:rPr>
  </w:style>
  <w:style w:type="character" w:customStyle="1" w:styleId="WW8Num67z0">
    <w:name w:val="WW8Num67z0"/>
    <w:rsid w:val="000909BE"/>
    <w:rPr>
      <w:rFonts w:ascii="Symbol" w:hAnsi="Symbol" w:cs="Symbol"/>
    </w:rPr>
  </w:style>
  <w:style w:type="character" w:customStyle="1" w:styleId="WW8Num68z0">
    <w:name w:val="WW8Num68z0"/>
    <w:rsid w:val="000909BE"/>
    <w:rPr>
      <w:rFonts w:ascii="Symbol" w:hAnsi="Symbol" w:cs="Symbol"/>
      <w:sz w:val="24"/>
      <w:szCs w:val="24"/>
      <w:lang w:eastAsia="ar-SA"/>
    </w:rPr>
  </w:style>
  <w:style w:type="character" w:customStyle="1" w:styleId="WW8Num69z0">
    <w:name w:val="WW8Num69z0"/>
    <w:rsid w:val="000909BE"/>
    <w:rPr>
      <w:rFonts w:ascii="Symbol" w:hAnsi="Symbol" w:cs="Symbol"/>
      <w:sz w:val="24"/>
      <w:szCs w:val="24"/>
      <w:lang w:eastAsia="ar-SA"/>
    </w:rPr>
  </w:style>
  <w:style w:type="character" w:customStyle="1" w:styleId="WW8Num70z0">
    <w:name w:val="WW8Num70z0"/>
    <w:rsid w:val="000909BE"/>
    <w:rPr>
      <w:rFonts w:ascii="Times New Roman" w:hAnsi="Times New Roman" w:cs="Times New Roman"/>
    </w:rPr>
  </w:style>
  <w:style w:type="character" w:customStyle="1" w:styleId="WW8Num71z0">
    <w:name w:val="WW8Num71z0"/>
    <w:rsid w:val="000909BE"/>
    <w:rPr>
      <w:rFonts w:ascii="Times New Roman" w:hAnsi="Times New Roman" w:cs="Times New Roman"/>
    </w:rPr>
  </w:style>
  <w:style w:type="character" w:customStyle="1" w:styleId="WW8Num71z1">
    <w:name w:val="WW8Num71z1"/>
    <w:rsid w:val="000909BE"/>
  </w:style>
  <w:style w:type="character" w:customStyle="1" w:styleId="WW8Num71z2">
    <w:name w:val="WW8Num71z2"/>
    <w:rsid w:val="000909BE"/>
    <w:rPr>
      <w:rFonts w:ascii="Arial" w:hAnsi="Arial" w:cs="Arial"/>
    </w:rPr>
  </w:style>
  <w:style w:type="character" w:customStyle="1" w:styleId="WW8Num71z3">
    <w:name w:val="WW8Num71z3"/>
    <w:rsid w:val="000909BE"/>
    <w:rPr>
      <w:rFonts w:ascii="Symbol" w:hAnsi="Symbol" w:cs="Symbol"/>
    </w:rPr>
  </w:style>
  <w:style w:type="character" w:customStyle="1" w:styleId="WW8Num71z4">
    <w:name w:val="WW8Num71z4"/>
    <w:rsid w:val="000909BE"/>
    <w:rPr>
      <w:rFonts w:ascii="Courier New" w:hAnsi="Courier New" w:cs="Courier New"/>
    </w:rPr>
  </w:style>
  <w:style w:type="character" w:customStyle="1" w:styleId="WW8Num71z5">
    <w:name w:val="WW8Num71z5"/>
    <w:rsid w:val="000909BE"/>
    <w:rPr>
      <w:rFonts w:ascii="Wingdings" w:hAnsi="Wingdings" w:cs="Wingdings"/>
    </w:rPr>
  </w:style>
  <w:style w:type="character" w:customStyle="1" w:styleId="WW8Num72z0">
    <w:name w:val="WW8Num72z0"/>
    <w:rsid w:val="000909BE"/>
    <w:rPr>
      <w:rFonts w:ascii="Liberation Serif" w:hAnsi="Liberation Serif" w:cs="Courier New"/>
    </w:rPr>
  </w:style>
  <w:style w:type="character" w:customStyle="1" w:styleId="WW8Num73z0">
    <w:name w:val="WW8Num73z0"/>
    <w:rsid w:val="000909BE"/>
    <w:rPr>
      <w:rFonts w:ascii="Times New Roman" w:hAnsi="Times New Roman" w:cs="Times New Roman"/>
      <w:sz w:val="24"/>
      <w:szCs w:val="24"/>
      <w:lang w:eastAsia="ar-SA"/>
    </w:rPr>
  </w:style>
  <w:style w:type="character" w:customStyle="1" w:styleId="WW8Num74z0">
    <w:name w:val="WW8Num74z0"/>
    <w:rsid w:val="000909BE"/>
    <w:rPr>
      <w:rFonts w:ascii="Times New Roman" w:hAnsi="Times New Roman" w:cs="Times New Roman"/>
      <w:sz w:val="24"/>
      <w:szCs w:val="24"/>
      <w:lang w:eastAsia="ar-SA"/>
    </w:rPr>
  </w:style>
  <w:style w:type="character" w:customStyle="1" w:styleId="WW8Num75z0">
    <w:name w:val="WW8Num75z0"/>
    <w:rsid w:val="000909BE"/>
    <w:rPr>
      <w:rFonts w:ascii="Times New Roman" w:hAnsi="Times New Roman" w:cs="Times New Roman"/>
    </w:rPr>
  </w:style>
  <w:style w:type="character" w:customStyle="1" w:styleId="WW8Num76z0">
    <w:name w:val="WW8Num76z0"/>
    <w:rsid w:val="000909BE"/>
    <w:rPr>
      <w:rFonts w:ascii="Times New Roman" w:hAnsi="Times New Roman" w:cs="Times New Roman"/>
      <w:sz w:val="24"/>
      <w:szCs w:val="24"/>
      <w:lang w:eastAsia="ar-SA"/>
    </w:rPr>
  </w:style>
  <w:style w:type="character" w:customStyle="1" w:styleId="WW8Num77z0">
    <w:name w:val="WW8Num77z0"/>
    <w:rsid w:val="000909BE"/>
    <w:rPr>
      <w:rFonts w:ascii="Symbol" w:hAnsi="Symbol" w:cs="Symbol"/>
    </w:rPr>
  </w:style>
  <w:style w:type="character" w:customStyle="1" w:styleId="WW8Num77z1">
    <w:name w:val="WW8Num77z1"/>
    <w:rsid w:val="000909BE"/>
    <w:rPr>
      <w:rFonts w:ascii="Times New Roman" w:eastAsia="Times New Roman" w:hAnsi="Times New Roman" w:cs="Tahoma"/>
      <w:sz w:val="24"/>
      <w:szCs w:val="24"/>
      <w:lang w:eastAsia="ar-SA"/>
    </w:rPr>
  </w:style>
  <w:style w:type="character" w:customStyle="1" w:styleId="WW8Num77z4">
    <w:name w:val="WW8Num77z4"/>
    <w:rsid w:val="000909BE"/>
    <w:rPr>
      <w:rFonts w:ascii="Courier New" w:hAnsi="Courier New" w:cs="Courier New"/>
    </w:rPr>
  </w:style>
  <w:style w:type="character" w:customStyle="1" w:styleId="WW8Num77z5">
    <w:name w:val="WW8Num77z5"/>
    <w:rsid w:val="000909BE"/>
    <w:rPr>
      <w:rFonts w:ascii="Wingdings" w:hAnsi="Wingdings" w:cs="Wingdings"/>
    </w:rPr>
  </w:style>
  <w:style w:type="character" w:customStyle="1" w:styleId="WW8Num78z0">
    <w:name w:val="WW8Num78z0"/>
    <w:rsid w:val="000909BE"/>
    <w:rPr>
      <w:rFonts w:ascii="Times New Roman" w:hAnsi="Times New Roman" w:cs="Times New Roman"/>
    </w:rPr>
  </w:style>
  <w:style w:type="character" w:customStyle="1" w:styleId="WW8Num79z0">
    <w:name w:val="WW8Num79z0"/>
    <w:rsid w:val="000909BE"/>
    <w:rPr>
      <w:rFonts w:ascii="Symbol" w:hAnsi="Symbol" w:cs="Symbol"/>
    </w:rPr>
  </w:style>
  <w:style w:type="character" w:customStyle="1" w:styleId="WW8Num80z0">
    <w:name w:val="WW8Num80z0"/>
    <w:rsid w:val="000909BE"/>
    <w:rPr>
      <w:rFonts w:ascii="Times New Roman" w:hAnsi="Times New Roman" w:cs="Times New Roman"/>
      <w:sz w:val="24"/>
      <w:szCs w:val="24"/>
      <w:lang w:eastAsia="ar-SA"/>
    </w:rPr>
  </w:style>
  <w:style w:type="character" w:customStyle="1" w:styleId="WW8Num81z0">
    <w:name w:val="WW8Num81z0"/>
    <w:rsid w:val="000909BE"/>
    <w:rPr>
      <w:rFonts w:ascii="Times New Roman" w:hAnsi="Times New Roman" w:cs="Times New Roman"/>
      <w:sz w:val="24"/>
      <w:szCs w:val="24"/>
      <w:lang w:eastAsia="ar-SA"/>
    </w:rPr>
  </w:style>
  <w:style w:type="character" w:customStyle="1" w:styleId="WW8Num82z0">
    <w:name w:val="WW8Num82z0"/>
    <w:rsid w:val="000909BE"/>
    <w:rPr>
      <w:rFonts w:ascii="Times New Roman" w:hAnsi="Times New Roman" w:cs="Times New Roman"/>
    </w:rPr>
  </w:style>
  <w:style w:type="character" w:customStyle="1" w:styleId="WW8Num83z0">
    <w:name w:val="WW8Num83z0"/>
    <w:rsid w:val="000909BE"/>
    <w:rPr>
      <w:rFonts w:ascii="Times New Roman" w:hAnsi="Times New Roman" w:cs="Times New Roman"/>
    </w:rPr>
  </w:style>
  <w:style w:type="character" w:customStyle="1" w:styleId="WW8Num84z0">
    <w:name w:val="WW8Num84z0"/>
    <w:rsid w:val="000909BE"/>
    <w:rPr>
      <w:rFonts w:ascii="Times New Roman" w:hAnsi="Times New Roman" w:cs="Times New Roman"/>
    </w:rPr>
  </w:style>
  <w:style w:type="character" w:customStyle="1" w:styleId="WW8Num84z1">
    <w:name w:val="WW8Num84z1"/>
    <w:rsid w:val="000909BE"/>
  </w:style>
  <w:style w:type="character" w:customStyle="1" w:styleId="WW8Num84z2">
    <w:name w:val="WW8Num84z2"/>
    <w:rsid w:val="000909BE"/>
  </w:style>
  <w:style w:type="character" w:customStyle="1" w:styleId="WW8Num84z3">
    <w:name w:val="WW8Num84z3"/>
    <w:rsid w:val="000909BE"/>
  </w:style>
  <w:style w:type="character" w:customStyle="1" w:styleId="WW8Num84z4">
    <w:name w:val="WW8Num84z4"/>
    <w:rsid w:val="000909BE"/>
  </w:style>
  <w:style w:type="character" w:customStyle="1" w:styleId="WW8Num84z5">
    <w:name w:val="WW8Num84z5"/>
    <w:rsid w:val="000909BE"/>
  </w:style>
  <w:style w:type="character" w:customStyle="1" w:styleId="WW8Num84z6">
    <w:name w:val="WW8Num84z6"/>
    <w:rsid w:val="000909BE"/>
  </w:style>
  <w:style w:type="character" w:customStyle="1" w:styleId="WW8Num84z7">
    <w:name w:val="WW8Num84z7"/>
    <w:rsid w:val="000909BE"/>
  </w:style>
  <w:style w:type="character" w:customStyle="1" w:styleId="WW8Num84z8">
    <w:name w:val="WW8Num84z8"/>
    <w:rsid w:val="000909BE"/>
  </w:style>
  <w:style w:type="character" w:customStyle="1" w:styleId="WW8Num85z0">
    <w:name w:val="WW8Num85z0"/>
    <w:rsid w:val="000909BE"/>
    <w:rPr>
      <w:b/>
    </w:rPr>
  </w:style>
  <w:style w:type="character" w:customStyle="1" w:styleId="WW8Num85z1">
    <w:name w:val="WW8Num85z1"/>
    <w:rsid w:val="000909BE"/>
  </w:style>
  <w:style w:type="character" w:customStyle="1" w:styleId="WW8Num85z2">
    <w:name w:val="WW8Num85z2"/>
    <w:rsid w:val="000909BE"/>
  </w:style>
  <w:style w:type="character" w:customStyle="1" w:styleId="WW8Num85z3">
    <w:name w:val="WW8Num85z3"/>
    <w:rsid w:val="000909BE"/>
  </w:style>
  <w:style w:type="character" w:customStyle="1" w:styleId="WW8Num85z4">
    <w:name w:val="WW8Num85z4"/>
    <w:rsid w:val="000909BE"/>
  </w:style>
  <w:style w:type="character" w:customStyle="1" w:styleId="WW8Num85z5">
    <w:name w:val="WW8Num85z5"/>
    <w:rsid w:val="000909BE"/>
  </w:style>
  <w:style w:type="character" w:customStyle="1" w:styleId="WW8Num85z6">
    <w:name w:val="WW8Num85z6"/>
    <w:rsid w:val="000909BE"/>
  </w:style>
  <w:style w:type="character" w:customStyle="1" w:styleId="WW8Num85z7">
    <w:name w:val="WW8Num85z7"/>
    <w:rsid w:val="000909BE"/>
  </w:style>
  <w:style w:type="character" w:customStyle="1" w:styleId="WW8Num85z8">
    <w:name w:val="WW8Num85z8"/>
    <w:rsid w:val="000909BE"/>
  </w:style>
  <w:style w:type="character" w:customStyle="1" w:styleId="WW8Num86z0">
    <w:name w:val="WW8Num86z0"/>
    <w:rsid w:val="000909BE"/>
    <w:rPr>
      <w:rFonts w:ascii="Times New Roman" w:hAnsi="Times New Roman" w:cs="Times New Roman"/>
    </w:rPr>
  </w:style>
  <w:style w:type="character" w:customStyle="1" w:styleId="WW8Num87z0">
    <w:name w:val="WW8Num87z0"/>
    <w:rsid w:val="000909BE"/>
    <w:rPr>
      <w:rFonts w:ascii="Symbol" w:hAnsi="Symbol" w:cs="Symbol"/>
    </w:rPr>
  </w:style>
  <w:style w:type="character" w:customStyle="1" w:styleId="WW8Num88z0">
    <w:name w:val="WW8Num88z0"/>
    <w:rsid w:val="000909BE"/>
    <w:rPr>
      <w:rFonts w:ascii="Times New Roman" w:hAnsi="Times New Roman" w:cs="Times New Roman"/>
    </w:rPr>
  </w:style>
  <w:style w:type="character" w:customStyle="1" w:styleId="WW8Num89z0">
    <w:name w:val="WW8Num89z0"/>
    <w:rsid w:val="000909BE"/>
    <w:rPr>
      <w:rFonts w:ascii="Times New Roman" w:hAnsi="Times New Roman" w:cs="Times New Roman"/>
    </w:rPr>
  </w:style>
  <w:style w:type="character" w:customStyle="1" w:styleId="WW8Num21z1">
    <w:name w:val="WW8Num21z1"/>
    <w:rsid w:val="000909BE"/>
    <w:rPr>
      <w:rFonts w:ascii="Times New Roman" w:eastAsia="Times New Roman" w:hAnsi="Times New Roman" w:cs="Tahoma"/>
      <w:sz w:val="24"/>
      <w:szCs w:val="24"/>
      <w:lang w:eastAsia="ar-SA"/>
    </w:rPr>
  </w:style>
  <w:style w:type="character" w:customStyle="1" w:styleId="WW8Num21z4">
    <w:name w:val="WW8Num21z4"/>
    <w:rsid w:val="000909BE"/>
    <w:rPr>
      <w:rFonts w:ascii="Courier New" w:hAnsi="Courier New" w:cs="Courier New"/>
    </w:rPr>
  </w:style>
  <w:style w:type="character" w:customStyle="1" w:styleId="WW8Num21z5">
    <w:name w:val="WW8Num21z5"/>
    <w:rsid w:val="000909BE"/>
    <w:rPr>
      <w:rFonts w:ascii="Wingdings" w:hAnsi="Wingdings" w:cs="Wingdings"/>
    </w:rPr>
  </w:style>
  <w:style w:type="character" w:customStyle="1" w:styleId="WW8Num29z1">
    <w:name w:val="WW8Num29z1"/>
    <w:rsid w:val="000909BE"/>
  </w:style>
  <w:style w:type="character" w:customStyle="1" w:styleId="WW8Num29z2">
    <w:name w:val="WW8Num29z2"/>
    <w:rsid w:val="000909BE"/>
    <w:rPr>
      <w:rFonts w:ascii="Wingdings" w:hAnsi="Wingdings" w:cs="Wingdings"/>
    </w:rPr>
  </w:style>
  <w:style w:type="character" w:customStyle="1" w:styleId="WW8Num29z3">
    <w:name w:val="WW8Num29z3"/>
    <w:rsid w:val="000909BE"/>
    <w:rPr>
      <w:rFonts w:ascii="Symbol" w:hAnsi="Symbol" w:cs="Symbol"/>
    </w:rPr>
  </w:style>
  <w:style w:type="character" w:customStyle="1" w:styleId="WW8Num29z4">
    <w:name w:val="WW8Num29z4"/>
    <w:rsid w:val="000909BE"/>
    <w:rPr>
      <w:rFonts w:ascii="Courier New" w:hAnsi="Courier New" w:cs="Courier New"/>
    </w:rPr>
  </w:style>
  <w:style w:type="character" w:customStyle="1" w:styleId="WW8Num39z1">
    <w:name w:val="WW8Num39z1"/>
    <w:rsid w:val="000909BE"/>
  </w:style>
  <w:style w:type="character" w:customStyle="1" w:styleId="WW8Num39z2">
    <w:name w:val="WW8Num39z2"/>
    <w:rsid w:val="000909BE"/>
    <w:rPr>
      <w:rFonts w:ascii="Arial" w:hAnsi="Arial" w:cs="Arial"/>
    </w:rPr>
  </w:style>
  <w:style w:type="character" w:customStyle="1" w:styleId="WW8Num39z3">
    <w:name w:val="WW8Num39z3"/>
    <w:rsid w:val="000909BE"/>
    <w:rPr>
      <w:rFonts w:ascii="Symbol" w:hAnsi="Symbol" w:cs="Symbol"/>
    </w:rPr>
  </w:style>
  <w:style w:type="character" w:customStyle="1" w:styleId="WW8Num39z4">
    <w:name w:val="WW8Num39z4"/>
    <w:rsid w:val="000909BE"/>
    <w:rPr>
      <w:rFonts w:ascii="Courier New" w:hAnsi="Courier New" w:cs="Courier New"/>
    </w:rPr>
  </w:style>
  <w:style w:type="character" w:customStyle="1" w:styleId="WW8Num39z5">
    <w:name w:val="WW8Num39z5"/>
    <w:rsid w:val="000909BE"/>
    <w:rPr>
      <w:rFonts w:ascii="Wingdings" w:hAnsi="Wingdings" w:cs="Wingdings"/>
    </w:rPr>
  </w:style>
  <w:style w:type="character" w:customStyle="1" w:styleId="WW8Num50z2">
    <w:name w:val="WW8Num50z2"/>
    <w:rsid w:val="000909BE"/>
    <w:rPr>
      <w:rFonts w:ascii="Wingdings" w:hAnsi="Wingdings" w:cs="Wingdings"/>
    </w:rPr>
  </w:style>
  <w:style w:type="character" w:customStyle="1" w:styleId="WW8Num57z1">
    <w:name w:val="WW8Num57z1"/>
    <w:rsid w:val="000909BE"/>
    <w:rPr>
      <w:rFonts w:ascii="Times New Roman" w:eastAsia="Times New Roman" w:hAnsi="Times New Roman" w:cs="Times New Roman"/>
      <w:sz w:val="24"/>
      <w:szCs w:val="24"/>
      <w:lang w:eastAsia="ar-SA"/>
    </w:rPr>
  </w:style>
  <w:style w:type="character" w:customStyle="1" w:styleId="WW8Num57z3">
    <w:name w:val="WW8Num57z3"/>
    <w:rsid w:val="000909BE"/>
    <w:rPr>
      <w:rFonts w:ascii="Symbol" w:hAnsi="Symbol" w:cs="Symbol"/>
    </w:rPr>
  </w:style>
  <w:style w:type="character" w:customStyle="1" w:styleId="WW8Num57z4">
    <w:name w:val="WW8Num57z4"/>
    <w:rsid w:val="000909BE"/>
    <w:rPr>
      <w:rFonts w:ascii="Courier New" w:hAnsi="Courier New" w:cs="Courier New"/>
    </w:rPr>
  </w:style>
  <w:style w:type="character" w:customStyle="1" w:styleId="WW8Num57z5">
    <w:name w:val="WW8Num57z5"/>
    <w:rsid w:val="000909BE"/>
    <w:rPr>
      <w:rFonts w:ascii="Wingdings" w:hAnsi="Wingdings" w:cs="Wingdings"/>
    </w:rPr>
  </w:style>
  <w:style w:type="character" w:customStyle="1" w:styleId="WW8Num66z1">
    <w:name w:val="WW8Num66z1"/>
    <w:rsid w:val="000909BE"/>
  </w:style>
  <w:style w:type="character" w:customStyle="1" w:styleId="WW8Num66z2">
    <w:name w:val="WW8Num66z2"/>
    <w:rsid w:val="000909BE"/>
  </w:style>
  <w:style w:type="character" w:customStyle="1" w:styleId="WW8Num66z3">
    <w:name w:val="WW8Num66z3"/>
    <w:rsid w:val="000909BE"/>
  </w:style>
  <w:style w:type="character" w:customStyle="1" w:styleId="WW8Num66z4">
    <w:name w:val="WW8Num66z4"/>
    <w:rsid w:val="000909BE"/>
  </w:style>
  <w:style w:type="character" w:customStyle="1" w:styleId="WW8Num66z5">
    <w:name w:val="WW8Num66z5"/>
    <w:rsid w:val="000909BE"/>
  </w:style>
  <w:style w:type="character" w:customStyle="1" w:styleId="WW8Num66z6">
    <w:name w:val="WW8Num66z6"/>
    <w:rsid w:val="000909BE"/>
  </w:style>
  <w:style w:type="character" w:customStyle="1" w:styleId="WW8Num66z7">
    <w:name w:val="WW8Num66z7"/>
    <w:rsid w:val="000909BE"/>
  </w:style>
  <w:style w:type="character" w:customStyle="1" w:styleId="WW8Num66z8">
    <w:name w:val="WW8Num66z8"/>
    <w:rsid w:val="000909BE"/>
  </w:style>
  <w:style w:type="character" w:customStyle="1" w:styleId="WW8Num67z1">
    <w:name w:val="WW8Num67z1"/>
    <w:rsid w:val="000909BE"/>
  </w:style>
  <w:style w:type="character" w:customStyle="1" w:styleId="WW8Num67z2">
    <w:name w:val="WW8Num67z2"/>
    <w:rsid w:val="000909BE"/>
  </w:style>
  <w:style w:type="character" w:customStyle="1" w:styleId="WW8Num67z3">
    <w:name w:val="WW8Num67z3"/>
    <w:rsid w:val="000909BE"/>
  </w:style>
  <w:style w:type="character" w:customStyle="1" w:styleId="WW8Num67z4">
    <w:name w:val="WW8Num67z4"/>
    <w:rsid w:val="000909BE"/>
  </w:style>
  <w:style w:type="character" w:customStyle="1" w:styleId="WW8Num67z5">
    <w:name w:val="WW8Num67z5"/>
    <w:rsid w:val="000909BE"/>
  </w:style>
  <w:style w:type="character" w:customStyle="1" w:styleId="WW8Num67z6">
    <w:name w:val="WW8Num67z6"/>
    <w:rsid w:val="000909BE"/>
  </w:style>
  <w:style w:type="character" w:customStyle="1" w:styleId="WW8Num67z7">
    <w:name w:val="WW8Num67z7"/>
    <w:rsid w:val="000909BE"/>
  </w:style>
  <w:style w:type="character" w:customStyle="1" w:styleId="WW8Num67z8">
    <w:name w:val="WW8Num67z8"/>
    <w:rsid w:val="000909BE"/>
  </w:style>
  <w:style w:type="character" w:customStyle="1" w:styleId="WW8Num68z1">
    <w:name w:val="WW8Num68z1"/>
    <w:rsid w:val="000909BE"/>
  </w:style>
  <w:style w:type="character" w:customStyle="1" w:styleId="WW8Num68z2">
    <w:name w:val="WW8Num68z2"/>
    <w:rsid w:val="000909BE"/>
  </w:style>
  <w:style w:type="character" w:customStyle="1" w:styleId="WW8Num68z3">
    <w:name w:val="WW8Num68z3"/>
    <w:rsid w:val="000909BE"/>
  </w:style>
  <w:style w:type="character" w:customStyle="1" w:styleId="WW8Num68z4">
    <w:name w:val="WW8Num68z4"/>
    <w:rsid w:val="000909BE"/>
  </w:style>
  <w:style w:type="character" w:customStyle="1" w:styleId="WW8Num68z5">
    <w:name w:val="WW8Num68z5"/>
    <w:rsid w:val="000909BE"/>
  </w:style>
  <w:style w:type="character" w:customStyle="1" w:styleId="WW8Num68z6">
    <w:name w:val="WW8Num68z6"/>
    <w:rsid w:val="000909BE"/>
  </w:style>
  <w:style w:type="character" w:customStyle="1" w:styleId="WW8Num68z7">
    <w:name w:val="WW8Num68z7"/>
    <w:rsid w:val="000909BE"/>
  </w:style>
  <w:style w:type="character" w:customStyle="1" w:styleId="WW8Num68z8">
    <w:name w:val="WW8Num68z8"/>
    <w:rsid w:val="000909BE"/>
  </w:style>
  <w:style w:type="character" w:customStyle="1" w:styleId="WW8Num69z1">
    <w:name w:val="WW8Num69z1"/>
    <w:rsid w:val="000909BE"/>
  </w:style>
  <w:style w:type="character" w:customStyle="1" w:styleId="WW8Num69z2">
    <w:name w:val="WW8Num69z2"/>
    <w:rsid w:val="000909BE"/>
  </w:style>
  <w:style w:type="character" w:customStyle="1" w:styleId="WW8Num69z3">
    <w:name w:val="WW8Num69z3"/>
    <w:rsid w:val="000909BE"/>
  </w:style>
  <w:style w:type="character" w:customStyle="1" w:styleId="WW8Num69z4">
    <w:name w:val="WW8Num69z4"/>
    <w:rsid w:val="000909BE"/>
  </w:style>
  <w:style w:type="character" w:customStyle="1" w:styleId="WW8Num69z5">
    <w:name w:val="WW8Num69z5"/>
    <w:rsid w:val="000909BE"/>
  </w:style>
  <w:style w:type="character" w:customStyle="1" w:styleId="WW8Num69z6">
    <w:name w:val="WW8Num69z6"/>
    <w:rsid w:val="000909BE"/>
  </w:style>
  <w:style w:type="character" w:customStyle="1" w:styleId="WW8Num69z7">
    <w:name w:val="WW8Num69z7"/>
    <w:rsid w:val="000909BE"/>
  </w:style>
  <w:style w:type="character" w:customStyle="1" w:styleId="WW8Num69z8">
    <w:name w:val="WW8Num69z8"/>
    <w:rsid w:val="000909BE"/>
  </w:style>
  <w:style w:type="character" w:customStyle="1" w:styleId="WW8Num70z1">
    <w:name w:val="WW8Num70z1"/>
    <w:rsid w:val="000909BE"/>
  </w:style>
  <w:style w:type="character" w:customStyle="1" w:styleId="WW8Num70z2">
    <w:name w:val="WW8Num70z2"/>
    <w:rsid w:val="000909BE"/>
  </w:style>
  <w:style w:type="character" w:customStyle="1" w:styleId="WW8Num70z3">
    <w:name w:val="WW8Num70z3"/>
    <w:rsid w:val="000909BE"/>
  </w:style>
  <w:style w:type="character" w:customStyle="1" w:styleId="WW8Num70z4">
    <w:name w:val="WW8Num70z4"/>
    <w:rsid w:val="000909BE"/>
  </w:style>
  <w:style w:type="character" w:customStyle="1" w:styleId="WW8Num70z5">
    <w:name w:val="WW8Num70z5"/>
    <w:rsid w:val="000909BE"/>
  </w:style>
  <w:style w:type="character" w:customStyle="1" w:styleId="WW8Num70z6">
    <w:name w:val="WW8Num70z6"/>
    <w:rsid w:val="000909BE"/>
  </w:style>
  <w:style w:type="character" w:customStyle="1" w:styleId="WW8Num70z7">
    <w:name w:val="WW8Num70z7"/>
    <w:rsid w:val="000909BE"/>
  </w:style>
  <w:style w:type="character" w:customStyle="1" w:styleId="WW8Num70z8">
    <w:name w:val="WW8Num70z8"/>
    <w:rsid w:val="000909BE"/>
  </w:style>
  <w:style w:type="character" w:customStyle="1" w:styleId="WW8Num72z1">
    <w:name w:val="WW8Num72z1"/>
    <w:rsid w:val="000909BE"/>
  </w:style>
  <w:style w:type="character" w:customStyle="1" w:styleId="WW8Num72z2">
    <w:name w:val="WW8Num72z2"/>
    <w:rsid w:val="000909BE"/>
  </w:style>
  <w:style w:type="character" w:customStyle="1" w:styleId="WW8Num72z3">
    <w:name w:val="WW8Num72z3"/>
    <w:rsid w:val="000909BE"/>
  </w:style>
  <w:style w:type="character" w:customStyle="1" w:styleId="WW8Num72z4">
    <w:name w:val="WW8Num72z4"/>
    <w:rsid w:val="000909BE"/>
  </w:style>
  <w:style w:type="character" w:customStyle="1" w:styleId="WW8Num72z5">
    <w:name w:val="WW8Num72z5"/>
    <w:rsid w:val="000909BE"/>
  </w:style>
  <w:style w:type="character" w:customStyle="1" w:styleId="WW8Num72z6">
    <w:name w:val="WW8Num72z6"/>
    <w:rsid w:val="000909BE"/>
  </w:style>
  <w:style w:type="character" w:customStyle="1" w:styleId="WW8Num72z7">
    <w:name w:val="WW8Num72z7"/>
    <w:rsid w:val="000909BE"/>
  </w:style>
  <w:style w:type="character" w:customStyle="1" w:styleId="WW8Num72z8">
    <w:name w:val="WW8Num72z8"/>
    <w:rsid w:val="000909BE"/>
  </w:style>
  <w:style w:type="character" w:customStyle="1" w:styleId="WW8Num73z1">
    <w:name w:val="WW8Num73z1"/>
    <w:rsid w:val="000909BE"/>
  </w:style>
  <w:style w:type="character" w:customStyle="1" w:styleId="WW8Num73z2">
    <w:name w:val="WW8Num73z2"/>
    <w:rsid w:val="000909BE"/>
  </w:style>
  <w:style w:type="character" w:customStyle="1" w:styleId="WW8Num73z3">
    <w:name w:val="WW8Num73z3"/>
    <w:rsid w:val="000909BE"/>
  </w:style>
  <w:style w:type="character" w:customStyle="1" w:styleId="WW8Num73z4">
    <w:name w:val="WW8Num73z4"/>
    <w:rsid w:val="000909BE"/>
  </w:style>
  <w:style w:type="character" w:customStyle="1" w:styleId="WW8Num73z5">
    <w:name w:val="WW8Num73z5"/>
    <w:rsid w:val="000909BE"/>
  </w:style>
  <w:style w:type="character" w:customStyle="1" w:styleId="WW8Num73z6">
    <w:name w:val="WW8Num73z6"/>
    <w:rsid w:val="000909BE"/>
  </w:style>
  <w:style w:type="character" w:customStyle="1" w:styleId="WW8Num73z7">
    <w:name w:val="WW8Num73z7"/>
    <w:rsid w:val="000909BE"/>
  </w:style>
  <w:style w:type="character" w:customStyle="1" w:styleId="WW8Num73z8">
    <w:name w:val="WW8Num73z8"/>
    <w:rsid w:val="000909BE"/>
  </w:style>
  <w:style w:type="character" w:customStyle="1" w:styleId="WW8Num74z1">
    <w:name w:val="WW8Num74z1"/>
    <w:rsid w:val="000909BE"/>
  </w:style>
  <w:style w:type="character" w:customStyle="1" w:styleId="WW8Num74z2">
    <w:name w:val="WW8Num74z2"/>
    <w:rsid w:val="000909BE"/>
  </w:style>
  <w:style w:type="character" w:customStyle="1" w:styleId="WW8Num74z3">
    <w:name w:val="WW8Num74z3"/>
    <w:rsid w:val="000909BE"/>
  </w:style>
  <w:style w:type="character" w:customStyle="1" w:styleId="WW8Num74z4">
    <w:name w:val="WW8Num74z4"/>
    <w:rsid w:val="000909BE"/>
  </w:style>
  <w:style w:type="character" w:customStyle="1" w:styleId="WW8Num74z5">
    <w:name w:val="WW8Num74z5"/>
    <w:rsid w:val="000909BE"/>
  </w:style>
  <w:style w:type="character" w:customStyle="1" w:styleId="WW8Num74z6">
    <w:name w:val="WW8Num74z6"/>
    <w:rsid w:val="000909BE"/>
  </w:style>
  <w:style w:type="character" w:customStyle="1" w:styleId="WW8Num74z7">
    <w:name w:val="WW8Num74z7"/>
    <w:rsid w:val="000909BE"/>
  </w:style>
  <w:style w:type="character" w:customStyle="1" w:styleId="WW8Num74z8">
    <w:name w:val="WW8Num74z8"/>
    <w:rsid w:val="000909BE"/>
  </w:style>
  <w:style w:type="character" w:customStyle="1" w:styleId="WW8Num75z1">
    <w:name w:val="WW8Num75z1"/>
    <w:rsid w:val="000909BE"/>
  </w:style>
  <w:style w:type="character" w:customStyle="1" w:styleId="WW8Num75z2">
    <w:name w:val="WW8Num75z2"/>
    <w:rsid w:val="000909BE"/>
  </w:style>
  <w:style w:type="character" w:customStyle="1" w:styleId="WW8Num75z3">
    <w:name w:val="WW8Num75z3"/>
    <w:rsid w:val="000909BE"/>
  </w:style>
  <w:style w:type="character" w:customStyle="1" w:styleId="WW8Num75z4">
    <w:name w:val="WW8Num75z4"/>
    <w:rsid w:val="000909BE"/>
  </w:style>
  <w:style w:type="character" w:customStyle="1" w:styleId="WW8Num75z5">
    <w:name w:val="WW8Num75z5"/>
    <w:rsid w:val="000909BE"/>
  </w:style>
  <w:style w:type="character" w:customStyle="1" w:styleId="WW8Num75z6">
    <w:name w:val="WW8Num75z6"/>
    <w:rsid w:val="000909BE"/>
  </w:style>
  <w:style w:type="character" w:customStyle="1" w:styleId="WW8Num75z7">
    <w:name w:val="WW8Num75z7"/>
    <w:rsid w:val="000909BE"/>
  </w:style>
  <w:style w:type="character" w:customStyle="1" w:styleId="WW8Num75z8">
    <w:name w:val="WW8Num75z8"/>
    <w:rsid w:val="000909BE"/>
  </w:style>
  <w:style w:type="character" w:customStyle="1" w:styleId="WW8Num76z1">
    <w:name w:val="WW8Num76z1"/>
    <w:rsid w:val="000909BE"/>
  </w:style>
  <w:style w:type="character" w:customStyle="1" w:styleId="WW8Num76z2">
    <w:name w:val="WW8Num76z2"/>
    <w:rsid w:val="000909BE"/>
  </w:style>
  <w:style w:type="character" w:customStyle="1" w:styleId="WW8Num76z3">
    <w:name w:val="WW8Num76z3"/>
    <w:rsid w:val="000909BE"/>
  </w:style>
  <w:style w:type="character" w:customStyle="1" w:styleId="WW8Num76z4">
    <w:name w:val="WW8Num76z4"/>
    <w:rsid w:val="000909BE"/>
  </w:style>
  <w:style w:type="character" w:customStyle="1" w:styleId="WW8Num76z5">
    <w:name w:val="WW8Num76z5"/>
    <w:rsid w:val="000909BE"/>
  </w:style>
  <w:style w:type="character" w:customStyle="1" w:styleId="WW8Num76z6">
    <w:name w:val="WW8Num76z6"/>
    <w:rsid w:val="000909BE"/>
  </w:style>
  <w:style w:type="character" w:customStyle="1" w:styleId="WW8Num76z7">
    <w:name w:val="WW8Num76z7"/>
    <w:rsid w:val="000909BE"/>
  </w:style>
  <w:style w:type="character" w:customStyle="1" w:styleId="WW8Num76z8">
    <w:name w:val="WW8Num76z8"/>
    <w:rsid w:val="000909BE"/>
  </w:style>
  <w:style w:type="character" w:customStyle="1" w:styleId="WW8Num77z2">
    <w:name w:val="WW8Num77z2"/>
    <w:rsid w:val="000909BE"/>
  </w:style>
  <w:style w:type="character" w:customStyle="1" w:styleId="WW8Num77z3">
    <w:name w:val="WW8Num77z3"/>
    <w:rsid w:val="000909BE"/>
  </w:style>
  <w:style w:type="character" w:customStyle="1" w:styleId="WW8Num77z6">
    <w:name w:val="WW8Num77z6"/>
    <w:rsid w:val="000909BE"/>
  </w:style>
  <w:style w:type="character" w:customStyle="1" w:styleId="WW8Num77z7">
    <w:name w:val="WW8Num77z7"/>
    <w:rsid w:val="000909BE"/>
  </w:style>
  <w:style w:type="character" w:customStyle="1" w:styleId="WW8Num77z8">
    <w:name w:val="WW8Num77z8"/>
    <w:rsid w:val="000909BE"/>
  </w:style>
  <w:style w:type="character" w:customStyle="1" w:styleId="WW8Num78z1">
    <w:name w:val="WW8Num78z1"/>
    <w:rsid w:val="000909BE"/>
  </w:style>
  <w:style w:type="character" w:customStyle="1" w:styleId="WW8Num78z2">
    <w:name w:val="WW8Num78z2"/>
    <w:rsid w:val="000909BE"/>
  </w:style>
  <w:style w:type="character" w:customStyle="1" w:styleId="WW8Num78z3">
    <w:name w:val="WW8Num78z3"/>
    <w:rsid w:val="000909BE"/>
  </w:style>
  <w:style w:type="character" w:customStyle="1" w:styleId="WW8Num78z4">
    <w:name w:val="WW8Num78z4"/>
    <w:rsid w:val="000909BE"/>
  </w:style>
  <w:style w:type="character" w:customStyle="1" w:styleId="WW8Num78z5">
    <w:name w:val="WW8Num78z5"/>
    <w:rsid w:val="000909BE"/>
  </w:style>
  <w:style w:type="character" w:customStyle="1" w:styleId="WW8Num78z6">
    <w:name w:val="WW8Num78z6"/>
    <w:rsid w:val="000909BE"/>
  </w:style>
  <w:style w:type="character" w:customStyle="1" w:styleId="WW8Num78z7">
    <w:name w:val="WW8Num78z7"/>
    <w:rsid w:val="000909BE"/>
  </w:style>
  <w:style w:type="character" w:customStyle="1" w:styleId="WW8Num78z8">
    <w:name w:val="WW8Num78z8"/>
    <w:rsid w:val="000909BE"/>
  </w:style>
  <w:style w:type="character" w:customStyle="1" w:styleId="WW8Num79z1">
    <w:name w:val="WW8Num79z1"/>
    <w:rsid w:val="000909BE"/>
  </w:style>
  <w:style w:type="character" w:customStyle="1" w:styleId="WW8Num79z2">
    <w:name w:val="WW8Num79z2"/>
    <w:rsid w:val="000909BE"/>
  </w:style>
  <w:style w:type="character" w:customStyle="1" w:styleId="WW8Num79z3">
    <w:name w:val="WW8Num79z3"/>
    <w:rsid w:val="000909BE"/>
  </w:style>
  <w:style w:type="character" w:customStyle="1" w:styleId="WW8Num79z4">
    <w:name w:val="WW8Num79z4"/>
    <w:rsid w:val="000909BE"/>
  </w:style>
  <w:style w:type="character" w:customStyle="1" w:styleId="WW8Num79z5">
    <w:name w:val="WW8Num79z5"/>
    <w:rsid w:val="000909BE"/>
  </w:style>
  <w:style w:type="character" w:customStyle="1" w:styleId="WW8Num79z6">
    <w:name w:val="WW8Num79z6"/>
    <w:rsid w:val="000909BE"/>
  </w:style>
  <w:style w:type="character" w:customStyle="1" w:styleId="WW8Num79z7">
    <w:name w:val="WW8Num79z7"/>
    <w:rsid w:val="000909BE"/>
  </w:style>
  <w:style w:type="character" w:customStyle="1" w:styleId="WW8Num79z8">
    <w:name w:val="WW8Num79z8"/>
    <w:rsid w:val="000909BE"/>
  </w:style>
  <w:style w:type="character" w:customStyle="1" w:styleId="WW8Num80z2">
    <w:name w:val="WW8Num80z2"/>
    <w:rsid w:val="000909BE"/>
  </w:style>
  <w:style w:type="character" w:customStyle="1" w:styleId="WW8Num80z3">
    <w:name w:val="WW8Num80z3"/>
    <w:rsid w:val="000909BE"/>
  </w:style>
  <w:style w:type="character" w:customStyle="1" w:styleId="WW8Num80z4">
    <w:name w:val="WW8Num80z4"/>
    <w:rsid w:val="000909BE"/>
  </w:style>
  <w:style w:type="character" w:customStyle="1" w:styleId="WW8Num80z5">
    <w:name w:val="WW8Num80z5"/>
    <w:rsid w:val="000909BE"/>
  </w:style>
  <w:style w:type="character" w:customStyle="1" w:styleId="WW8Num80z6">
    <w:name w:val="WW8Num80z6"/>
    <w:rsid w:val="000909BE"/>
  </w:style>
  <w:style w:type="character" w:customStyle="1" w:styleId="WW8Num80z7">
    <w:name w:val="WW8Num80z7"/>
    <w:rsid w:val="000909BE"/>
  </w:style>
  <w:style w:type="character" w:customStyle="1" w:styleId="WW8Num80z8">
    <w:name w:val="WW8Num80z8"/>
    <w:rsid w:val="000909BE"/>
  </w:style>
  <w:style w:type="character" w:customStyle="1" w:styleId="WW8Num81z1">
    <w:name w:val="WW8Num81z1"/>
    <w:rsid w:val="000909BE"/>
  </w:style>
  <w:style w:type="character" w:customStyle="1" w:styleId="WW8Num81z2">
    <w:name w:val="WW8Num81z2"/>
    <w:rsid w:val="000909BE"/>
  </w:style>
  <w:style w:type="character" w:customStyle="1" w:styleId="WW8Num81z3">
    <w:name w:val="WW8Num81z3"/>
    <w:rsid w:val="000909BE"/>
  </w:style>
  <w:style w:type="character" w:customStyle="1" w:styleId="WW8Num81z4">
    <w:name w:val="WW8Num81z4"/>
    <w:rsid w:val="000909BE"/>
  </w:style>
  <w:style w:type="character" w:customStyle="1" w:styleId="WW8Num81z5">
    <w:name w:val="WW8Num81z5"/>
    <w:rsid w:val="000909BE"/>
  </w:style>
  <w:style w:type="character" w:customStyle="1" w:styleId="WW8Num81z6">
    <w:name w:val="WW8Num81z6"/>
    <w:rsid w:val="000909BE"/>
  </w:style>
  <w:style w:type="character" w:customStyle="1" w:styleId="WW8Num81z7">
    <w:name w:val="WW8Num81z7"/>
    <w:rsid w:val="000909BE"/>
  </w:style>
  <w:style w:type="character" w:customStyle="1" w:styleId="WW8Num81z8">
    <w:name w:val="WW8Num81z8"/>
    <w:rsid w:val="000909BE"/>
  </w:style>
  <w:style w:type="character" w:customStyle="1" w:styleId="WW8Num82z1">
    <w:name w:val="WW8Num82z1"/>
    <w:rsid w:val="000909BE"/>
  </w:style>
  <w:style w:type="character" w:customStyle="1" w:styleId="WW8Num82z2">
    <w:name w:val="WW8Num82z2"/>
    <w:rsid w:val="000909BE"/>
  </w:style>
  <w:style w:type="character" w:customStyle="1" w:styleId="WW8Num82z3">
    <w:name w:val="WW8Num82z3"/>
    <w:rsid w:val="000909BE"/>
  </w:style>
  <w:style w:type="character" w:customStyle="1" w:styleId="WW8Num82z4">
    <w:name w:val="WW8Num82z4"/>
    <w:rsid w:val="000909BE"/>
  </w:style>
  <w:style w:type="character" w:customStyle="1" w:styleId="WW8Num82z5">
    <w:name w:val="WW8Num82z5"/>
    <w:rsid w:val="000909BE"/>
  </w:style>
  <w:style w:type="character" w:customStyle="1" w:styleId="WW8Num82z6">
    <w:name w:val="WW8Num82z6"/>
    <w:rsid w:val="000909BE"/>
  </w:style>
  <w:style w:type="character" w:customStyle="1" w:styleId="WW8Num82z7">
    <w:name w:val="WW8Num82z7"/>
    <w:rsid w:val="000909BE"/>
  </w:style>
  <w:style w:type="character" w:customStyle="1" w:styleId="WW8Num82z8">
    <w:name w:val="WW8Num82z8"/>
    <w:rsid w:val="000909BE"/>
  </w:style>
  <w:style w:type="character" w:customStyle="1" w:styleId="WW8Num83z1">
    <w:name w:val="WW8Num83z1"/>
    <w:rsid w:val="000909BE"/>
  </w:style>
  <w:style w:type="character" w:customStyle="1" w:styleId="WW8Num83z2">
    <w:name w:val="WW8Num83z2"/>
    <w:rsid w:val="000909BE"/>
  </w:style>
  <w:style w:type="character" w:customStyle="1" w:styleId="WW8Num83z3">
    <w:name w:val="WW8Num83z3"/>
    <w:rsid w:val="000909BE"/>
  </w:style>
  <w:style w:type="character" w:customStyle="1" w:styleId="WW8Num83z4">
    <w:name w:val="WW8Num83z4"/>
    <w:rsid w:val="000909BE"/>
  </w:style>
  <w:style w:type="character" w:customStyle="1" w:styleId="WW8Num83z5">
    <w:name w:val="WW8Num83z5"/>
    <w:rsid w:val="000909BE"/>
  </w:style>
  <w:style w:type="character" w:customStyle="1" w:styleId="WW8Num83z6">
    <w:name w:val="WW8Num83z6"/>
    <w:rsid w:val="000909BE"/>
  </w:style>
  <w:style w:type="character" w:customStyle="1" w:styleId="WW8Num83z7">
    <w:name w:val="WW8Num83z7"/>
    <w:rsid w:val="000909BE"/>
  </w:style>
  <w:style w:type="character" w:customStyle="1" w:styleId="WW8Num83z8">
    <w:name w:val="WW8Num83z8"/>
    <w:rsid w:val="000909BE"/>
  </w:style>
  <w:style w:type="character" w:customStyle="1" w:styleId="WW8Num86z1">
    <w:name w:val="WW8Num86z1"/>
    <w:rsid w:val="000909BE"/>
  </w:style>
  <w:style w:type="character" w:customStyle="1" w:styleId="WW8Num86z2">
    <w:name w:val="WW8Num86z2"/>
    <w:rsid w:val="000909BE"/>
  </w:style>
  <w:style w:type="character" w:customStyle="1" w:styleId="WW8Num86z3">
    <w:name w:val="WW8Num86z3"/>
    <w:rsid w:val="000909BE"/>
  </w:style>
  <w:style w:type="character" w:customStyle="1" w:styleId="WW8Num86z4">
    <w:name w:val="WW8Num86z4"/>
    <w:rsid w:val="000909BE"/>
  </w:style>
  <w:style w:type="character" w:customStyle="1" w:styleId="WW8Num86z5">
    <w:name w:val="WW8Num86z5"/>
    <w:rsid w:val="000909BE"/>
  </w:style>
  <w:style w:type="character" w:customStyle="1" w:styleId="WW8Num86z6">
    <w:name w:val="WW8Num86z6"/>
    <w:rsid w:val="000909BE"/>
  </w:style>
  <w:style w:type="character" w:customStyle="1" w:styleId="WW8Num86z7">
    <w:name w:val="WW8Num86z7"/>
    <w:rsid w:val="000909BE"/>
  </w:style>
  <w:style w:type="character" w:customStyle="1" w:styleId="WW8Num86z8">
    <w:name w:val="WW8Num86z8"/>
    <w:rsid w:val="000909BE"/>
  </w:style>
  <w:style w:type="character" w:customStyle="1" w:styleId="WW8Num87z1">
    <w:name w:val="WW8Num87z1"/>
    <w:rsid w:val="000909BE"/>
  </w:style>
  <w:style w:type="character" w:customStyle="1" w:styleId="WW8Num87z2">
    <w:name w:val="WW8Num87z2"/>
    <w:rsid w:val="000909BE"/>
  </w:style>
  <w:style w:type="character" w:customStyle="1" w:styleId="WW8Num87z3">
    <w:name w:val="WW8Num87z3"/>
    <w:rsid w:val="000909BE"/>
  </w:style>
  <w:style w:type="character" w:customStyle="1" w:styleId="WW8Num87z4">
    <w:name w:val="WW8Num87z4"/>
    <w:rsid w:val="000909BE"/>
  </w:style>
  <w:style w:type="character" w:customStyle="1" w:styleId="WW8Num87z5">
    <w:name w:val="WW8Num87z5"/>
    <w:rsid w:val="000909BE"/>
  </w:style>
  <w:style w:type="character" w:customStyle="1" w:styleId="WW8Num87z6">
    <w:name w:val="WW8Num87z6"/>
    <w:rsid w:val="000909BE"/>
  </w:style>
  <w:style w:type="character" w:customStyle="1" w:styleId="WW8Num87z7">
    <w:name w:val="WW8Num87z7"/>
    <w:rsid w:val="000909BE"/>
  </w:style>
  <w:style w:type="character" w:customStyle="1" w:styleId="WW8Num87z8">
    <w:name w:val="WW8Num87z8"/>
    <w:rsid w:val="000909BE"/>
  </w:style>
  <w:style w:type="character" w:customStyle="1" w:styleId="WW8Num88z1">
    <w:name w:val="WW8Num88z1"/>
    <w:rsid w:val="000909BE"/>
  </w:style>
  <w:style w:type="character" w:customStyle="1" w:styleId="WW8Num88z2">
    <w:name w:val="WW8Num88z2"/>
    <w:rsid w:val="000909BE"/>
  </w:style>
  <w:style w:type="character" w:customStyle="1" w:styleId="WW8Num88z3">
    <w:name w:val="WW8Num88z3"/>
    <w:rsid w:val="000909BE"/>
  </w:style>
  <w:style w:type="character" w:customStyle="1" w:styleId="WW8Num88z4">
    <w:name w:val="WW8Num88z4"/>
    <w:rsid w:val="000909BE"/>
  </w:style>
  <w:style w:type="character" w:customStyle="1" w:styleId="WW8Num88z5">
    <w:name w:val="WW8Num88z5"/>
    <w:rsid w:val="000909BE"/>
  </w:style>
  <w:style w:type="character" w:customStyle="1" w:styleId="WW8Num88z6">
    <w:name w:val="WW8Num88z6"/>
    <w:rsid w:val="000909BE"/>
  </w:style>
  <w:style w:type="character" w:customStyle="1" w:styleId="WW8Num88z7">
    <w:name w:val="WW8Num88z7"/>
    <w:rsid w:val="000909BE"/>
  </w:style>
  <w:style w:type="character" w:customStyle="1" w:styleId="WW8Num88z8">
    <w:name w:val="WW8Num88z8"/>
    <w:rsid w:val="000909BE"/>
  </w:style>
  <w:style w:type="character" w:customStyle="1" w:styleId="WW8Num89z1">
    <w:name w:val="WW8Num89z1"/>
    <w:rsid w:val="000909BE"/>
  </w:style>
  <w:style w:type="character" w:customStyle="1" w:styleId="WW8Num89z2">
    <w:name w:val="WW8Num89z2"/>
    <w:rsid w:val="000909BE"/>
  </w:style>
  <w:style w:type="character" w:customStyle="1" w:styleId="WW8Num89z3">
    <w:name w:val="WW8Num89z3"/>
    <w:rsid w:val="000909BE"/>
  </w:style>
  <w:style w:type="character" w:customStyle="1" w:styleId="WW8Num89z4">
    <w:name w:val="WW8Num89z4"/>
    <w:rsid w:val="000909BE"/>
  </w:style>
  <w:style w:type="character" w:customStyle="1" w:styleId="WW8Num89z5">
    <w:name w:val="WW8Num89z5"/>
    <w:rsid w:val="000909BE"/>
  </w:style>
  <w:style w:type="character" w:customStyle="1" w:styleId="WW8Num89z6">
    <w:name w:val="WW8Num89z6"/>
    <w:rsid w:val="000909BE"/>
  </w:style>
  <w:style w:type="character" w:customStyle="1" w:styleId="WW8Num89z7">
    <w:name w:val="WW8Num89z7"/>
    <w:rsid w:val="000909BE"/>
  </w:style>
  <w:style w:type="character" w:customStyle="1" w:styleId="WW8Num89z8">
    <w:name w:val="WW8Num89z8"/>
    <w:rsid w:val="000909BE"/>
  </w:style>
  <w:style w:type="character" w:customStyle="1" w:styleId="WW8Num90z0">
    <w:name w:val="WW8Num90z0"/>
    <w:rsid w:val="000909BE"/>
    <w:rPr>
      <w:rFonts w:cs="Courier New"/>
    </w:rPr>
  </w:style>
  <w:style w:type="character" w:customStyle="1" w:styleId="WW8Num90z1">
    <w:name w:val="WW8Num90z1"/>
    <w:rsid w:val="000909BE"/>
  </w:style>
  <w:style w:type="character" w:customStyle="1" w:styleId="WW8Num90z2">
    <w:name w:val="WW8Num90z2"/>
    <w:rsid w:val="000909BE"/>
  </w:style>
  <w:style w:type="character" w:customStyle="1" w:styleId="WW8Num90z3">
    <w:name w:val="WW8Num90z3"/>
    <w:rsid w:val="000909BE"/>
  </w:style>
  <w:style w:type="character" w:customStyle="1" w:styleId="WW8Num90z4">
    <w:name w:val="WW8Num90z4"/>
    <w:rsid w:val="000909BE"/>
  </w:style>
  <w:style w:type="character" w:customStyle="1" w:styleId="WW8Num90z5">
    <w:name w:val="WW8Num90z5"/>
    <w:rsid w:val="000909BE"/>
  </w:style>
  <w:style w:type="character" w:customStyle="1" w:styleId="WW8Num90z6">
    <w:name w:val="WW8Num90z6"/>
    <w:rsid w:val="000909BE"/>
  </w:style>
  <w:style w:type="character" w:customStyle="1" w:styleId="WW8Num90z7">
    <w:name w:val="WW8Num90z7"/>
    <w:rsid w:val="000909BE"/>
  </w:style>
  <w:style w:type="character" w:customStyle="1" w:styleId="WW8Num90z8">
    <w:name w:val="WW8Num90z8"/>
    <w:rsid w:val="000909BE"/>
  </w:style>
  <w:style w:type="character" w:customStyle="1" w:styleId="WW8Num91z0">
    <w:name w:val="WW8Num91z0"/>
    <w:rsid w:val="000909BE"/>
    <w:rPr>
      <w:rFonts w:ascii="Symbol" w:hAnsi="Symbol" w:cs="Symbol"/>
    </w:rPr>
  </w:style>
  <w:style w:type="character" w:customStyle="1" w:styleId="WW8Num91z1">
    <w:name w:val="WW8Num91z1"/>
    <w:rsid w:val="000909BE"/>
  </w:style>
  <w:style w:type="character" w:customStyle="1" w:styleId="WW8Num91z2">
    <w:name w:val="WW8Num91z2"/>
    <w:rsid w:val="000909BE"/>
  </w:style>
  <w:style w:type="character" w:customStyle="1" w:styleId="WW8Num91z3">
    <w:name w:val="WW8Num91z3"/>
    <w:rsid w:val="000909BE"/>
  </w:style>
  <w:style w:type="character" w:customStyle="1" w:styleId="WW8Num91z4">
    <w:name w:val="WW8Num91z4"/>
    <w:rsid w:val="000909BE"/>
  </w:style>
  <w:style w:type="character" w:customStyle="1" w:styleId="WW8Num91z5">
    <w:name w:val="WW8Num91z5"/>
    <w:rsid w:val="000909BE"/>
  </w:style>
  <w:style w:type="character" w:customStyle="1" w:styleId="WW8Num91z6">
    <w:name w:val="WW8Num91z6"/>
    <w:rsid w:val="000909BE"/>
  </w:style>
  <w:style w:type="character" w:customStyle="1" w:styleId="WW8Num91z7">
    <w:name w:val="WW8Num91z7"/>
    <w:rsid w:val="000909BE"/>
  </w:style>
  <w:style w:type="character" w:customStyle="1" w:styleId="WW8Num91z8">
    <w:name w:val="WW8Num91z8"/>
    <w:rsid w:val="000909BE"/>
  </w:style>
  <w:style w:type="character" w:customStyle="1" w:styleId="38">
    <w:name w:val="Основной шрифт абзаца3"/>
    <w:rsid w:val="000909BE"/>
  </w:style>
  <w:style w:type="character" w:customStyle="1" w:styleId="200">
    <w:name w:val="Знак Знак20"/>
    <w:rsid w:val="000909BE"/>
    <w:rPr>
      <w:rFonts w:ascii="Arial" w:eastAsia="Times New Roman" w:hAnsi="Arial" w:cs="Arial"/>
      <w:b/>
      <w:bCs/>
      <w:kern w:val="2"/>
      <w:sz w:val="32"/>
      <w:szCs w:val="32"/>
    </w:rPr>
  </w:style>
  <w:style w:type="character" w:customStyle="1" w:styleId="190">
    <w:name w:val="Знак Знак19"/>
    <w:rsid w:val="000909BE"/>
    <w:rPr>
      <w:rFonts w:ascii="Arial" w:eastAsia="Times New Roman" w:hAnsi="Arial" w:cs="Arial"/>
      <w:b/>
      <w:bCs/>
      <w:i/>
      <w:iCs/>
      <w:sz w:val="28"/>
      <w:szCs w:val="28"/>
    </w:rPr>
  </w:style>
  <w:style w:type="character" w:customStyle="1" w:styleId="180">
    <w:name w:val="Знак Знак18"/>
    <w:rsid w:val="000909BE"/>
    <w:rPr>
      <w:rFonts w:ascii="Arial" w:eastAsia="Times New Roman" w:hAnsi="Arial" w:cs="Arial"/>
      <w:b/>
      <w:bCs/>
      <w:sz w:val="26"/>
      <w:szCs w:val="26"/>
    </w:rPr>
  </w:style>
  <w:style w:type="character" w:customStyle="1" w:styleId="170">
    <w:name w:val="Знак Знак17"/>
    <w:rsid w:val="000909BE"/>
    <w:rPr>
      <w:rFonts w:ascii="Times New Roman" w:eastAsia="Times New Roman" w:hAnsi="Times New Roman" w:cs="Times New Roman"/>
      <w:b/>
      <w:bCs/>
      <w:sz w:val="28"/>
      <w:szCs w:val="28"/>
    </w:rPr>
  </w:style>
  <w:style w:type="character" w:customStyle="1" w:styleId="160">
    <w:name w:val="Знак Знак16"/>
    <w:rsid w:val="000909BE"/>
    <w:rPr>
      <w:rFonts w:ascii="Times New Roman" w:eastAsia="Times New Roman" w:hAnsi="Times New Roman" w:cs="Times New Roman"/>
      <w:b/>
      <w:bCs/>
      <w:i/>
      <w:iCs/>
      <w:sz w:val="26"/>
      <w:szCs w:val="26"/>
    </w:rPr>
  </w:style>
  <w:style w:type="character" w:customStyle="1" w:styleId="150">
    <w:name w:val="Знак Знак15"/>
    <w:rsid w:val="000909BE"/>
    <w:rPr>
      <w:rFonts w:ascii="Times New Roman" w:eastAsia="Times New Roman" w:hAnsi="Times New Roman" w:cs="Times New Roman"/>
      <w:b/>
      <w:bCs/>
    </w:rPr>
  </w:style>
  <w:style w:type="character" w:customStyle="1" w:styleId="140">
    <w:name w:val="Знак Знак14"/>
    <w:rsid w:val="000909BE"/>
    <w:rPr>
      <w:rFonts w:ascii="Times New Roman" w:eastAsia="Times New Roman" w:hAnsi="Times New Roman" w:cs="Times New Roman"/>
      <w:sz w:val="24"/>
      <w:szCs w:val="24"/>
    </w:rPr>
  </w:style>
  <w:style w:type="character" w:customStyle="1" w:styleId="130">
    <w:name w:val="Знак Знак13"/>
    <w:rsid w:val="000909BE"/>
    <w:rPr>
      <w:rFonts w:ascii="Times New Roman" w:eastAsia="Times New Roman" w:hAnsi="Times New Roman" w:cs="Times New Roman"/>
      <w:i/>
      <w:iCs/>
      <w:sz w:val="24"/>
      <w:szCs w:val="24"/>
    </w:rPr>
  </w:style>
  <w:style w:type="character" w:customStyle="1" w:styleId="120">
    <w:name w:val="Знак Знак12"/>
    <w:rsid w:val="000909BE"/>
    <w:rPr>
      <w:rFonts w:ascii="Arial" w:eastAsia="Times New Roman" w:hAnsi="Arial" w:cs="Arial"/>
    </w:rPr>
  </w:style>
  <w:style w:type="character" w:customStyle="1" w:styleId="171">
    <w:name w:val="Знак Знак17"/>
    <w:rsid w:val="000909BE"/>
    <w:rPr>
      <w:rFonts w:ascii="Arial" w:eastAsia="Times New Roman" w:hAnsi="Arial" w:cs="Arial"/>
      <w:b/>
      <w:bCs/>
      <w:kern w:val="2"/>
      <w:sz w:val="32"/>
      <w:szCs w:val="32"/>
    </w:rPr>
  </w:style>
  <w:style w:type="character" w:customStyle="1" w:styleId="161">
    <w:name w:val="Знак Знак16"/>
    <w:rsid w:val="000909BE"/>
    <w:rPr>
      <w:rFonts w:ascii="Arial" w:eastAsia="Times New Roman" w:hAnsi="Arial" w:cs="Arial"/>
      <w:b/>
      <w:bCs/>
      <w:i/>
      <w:iCs/>
      <w:sz w:val="28"/>
      <w:szCs w:val="28"/>
    </w:rPr>
  </w:style>
  <w:style w:type="character" w:customStyle="1" w:styleId="151">
    <w:name w:val="Знак Знак15"/>
    <w:rsid w:val="000909BE"/>
    <w:rPr>
      <w:rFonts w:ascii="Arial" w:eastAsia="Times New Roman" w:hAnsi="Arial" w:cs="Arial"/>
      <w:b/>
      <w:bCs/>
      <w:sz w:val="26"/>
      <w:szCs w:val="26"/>
    </w:rPr>
  </w:style>
  <w:style w:type="character" w:customStyle="1" w:styleId="141">
    <w:name w:val="Знак Знак14"/>
    <w:rsid w:val="000909BE"/>
    <w:rPr>
      <w:rFonts w:ascii="Times New Roman" w:eastAsia="Times New Roman" w:hAnsi="Times New Roman" w:cs="Times New Roman"/>
      <w:b/>
      <w:bCs/>
      <w:sz w:val="28"/>
      <w:szCs w:val="28"/>
    </w:rPr>
  </w:style>
  <w:style w:type="character" w:customStyle="1" w:styleId="131">
    <w:name w:val="Знак Знак13"/>
    <w:rsid w:val="000909BE"/>
    <w:rPr>
      <w:rFonts w:ascii="Times New Roman" w:eastAsia="Times New Roman" w:hAnsi="Times New Roman" w:cs="Times New Roman"/>
      <w:b/>
      <w:bCs/>
      <w:i/>
      <w:iCs/>
      <w:sz w:val="26"/>
      <w:szCs w:val="26"/>
    </w:rPr>
  </w:style>
  <w:style w:type="character" w:customStyle="1" w:styleId="121">
    <w:name w:val="Знак Знак12"/>
    <w:rsid w:val="000909BE"/>
    <w:rPr>
      <w:rFonts w:ascii="Times New Roman" w:eastAsia="Times New Roman" w:hAnsi="Times New Roman" w:cs="Times New Roman"/>
      <w:b/>
      <w:bCs/>
    </w:rPr>
  </w:style>
  <w:style w:type="character" w:customStyle="1" w:styleId="111">
    <w:name w:val="Знак Знак11"/>
    <w:rsid w:val="000909BE"/>
    <w:rPr>
      <w:rFonts w:ascii="Times New Roman" w:eastAsia="Times New Roman" w:hAnsi="Times New Roman" w:cs="Times New Roman"/>
      <w:sz w:val="24"/>
      <w:szCs w:val="24"/>
    </w:rPr>
  </w:style>
  <w:style w:type="character" w:customStyle="1" w:styleId="100">
    <w:name w:val="Знак Знак10"/>
    <w:rsid w:val="000909BE"/>
    <w:rPr>
      <w:rFonts w:ascii="Times New Roman" w:eastAsia="Times New Roman" w:hAnsi="Times New Roman" w:cs="Times New Roman"/>
      <w:i/>
      <w:iCs/>
      <w:sz w:val="24"/>
      <w:szCs w:val="24"/>
    </w:rPr>
  </w:style>
  <w:style w:type="character" w:customStyle="1" w:styleId="92">
    <w:name w:val="Знак Знак9"/>
    <w:rsid w:val="000909BE"/>
    <w:rPr>
      <w:rFonts w:ascii="Arial" w:eastAsia="Times New Roman" w:hAnsi="Arial" w:cs="Arial"/>
    </w:rPr>
  </w:style>
  <w:style w:type="character" w:customStyle="1" w:styleId="112">
    <w:name w:val="Знак Знак11"/>
    <w:rsid w:val="000909BE"/>
    <w:rPr>
      <w:rFonts w:ascii="Times New Roman" w:eastAsia="Times New Roman" w:hAnsi="Times New Roman" w:cs="Times New Roman"/>
      <w:sz w:val="16"/>
      <w:szCs w:val="20"/>
    </w:rPr>
  </w:style>
  <w:style w:type="character" w:customStyle="1" w:styleId="101">
    <w:name w:val="Знак Знак10"/>
    <w:rsid w:val="000909BE"/>
    <w:rPr>
      <w:rFonts w:ascii="Times New Roman" w:eastAsia="Times New Roman" w:hAnsi="Times New Roman" w:cs="Times New Roman"/>
      <w:sz w:val="24"/>
      <w:szCs w:val="24"/>
    </w:rPr>
  </w:style>
  <w:style w:type="character" w:customStyle="1" w:styleId="93">
    <w:name w:val="Знак Знак9"/>
    <w:rsid w:val="000909BE"/>
    <w:rPr>
      <w:rFonts w:ascii="Times New Roman" w:eastAsia="Times New Roman" w:hAnsi="Times New Roman" w:cs="Times New Roman"/>
      <w:sz w:val="24"/>
      <w:szCs w:val="24"/>
    </w:rPr>
  </w:style>
  <w:style w:type="character" w:customStyle="1" w:styleId="62">
    <w:name w:val="Знак Знак6"/>
    <w:rsid w:val="000909BE"/>
    <w:rPr>
      <w:rFonts w:ascii="Times New Roman" w:eastAsia="Times New Roman" w:hAnsi="Times New Roman" w:cs="Times New Roman"/>
      <w:sz w:val="24"/>
      <w:szCs w:val="24"/>
    </w:rPr>
  </w:style>
  <w:style w:type="character" w:customStyle="1" w:styleId="83">
    <w:name w:val="Знак Знак8"/>
    <w:rsid w:val="000909BE"/>
    <w:rPr>
      <w:rFonts w:ascii="Times New Roman" w:eastAsia="Times New Roman" w:hAnsi="Times New Roman" w:cs="Times New Roman"/>
      <w:sz w:val="24"/>
      <w:szCs w:val="24"/>
    </w:rPr>
  </w:style>
  <w:style w:type="character" w:customStyle="1" w:styleId="53">
    <w:name w:val="Знак Знак5"/>
    <w:rsid w:val="000909BE"/>
    <w:rPr>
      <w:rFonts w:ascii="Times New Roman" w:eastAsia="Times New Roman" w:hAnsi="Times New Roman" w:cs="Times New Roman"/>
      <w:sz w:val="24"/>
      <w:szCs w:val="24"/>
    </w:rPr>
  </w:style>
  <w:style w:type="character" w:customStyle="1" w:styleId="72">
    <w:name w:val="Знак Знак7"/>
    <w:rsid w:val="000909BE"/>
    <w:rPr>
      <w:rFonts w:ascii="Cambria" w:eastAsia="Times New Roman" w:hAnsi="Cambria" w:cs="Times New Roman"/>
      <w:i/>
      <w:iCs/>
      <w:color w:val="4F81BD"/>
      <w:spacing w:val="15"/>
      <w:sz w:val="24"/>
      <w:szCs w:val="24"/>
    </w:rPr>
  </w:style>
  <w:style w:type="character" w:customStyle="1" w:styleId="45">
    <w:name w:val="Знак Знак4"/>
    <w:rsid w:val="000909BE"/>
    <w:rPr>
      <w:rFonts w:ascii="Cambria" w:eastAsia="Times New Roman" w:hAnsi="Cambria" w:cs="Times New Roman"/>
      <w:i/>
      <w:iCs/>
      <w:color w:val="4F81BD"/>
      <w:spacing w:val="15"/>
      <w:sz w:val="24"/>
      <w:szCs w:val="24"/>
    </w:rPr>
  </w:style>
  <w:style w:type="character" w:customStyle="1" w:styleId="63">
    <w:name w:val="Знак Знак6"/>
    <w:rsid w:val="000909BE"/>
    <w:rPr>
      <w:rFonts w:ascii="Times New Roman" w:eastAsia="Times New Roman" w:hAnsi="Times New Roman" w:cs="Times New Roman"/>
      <w:b/>
      <w:sz w:val="28"/>
      <w:szCs w:val="20"/>
    </w:rPr>
  </w:style>
  <w:style w:type="character" w:customStyle="1" w:styleId="39">
    <w:name w:val="Знак Знак3"/>
    <w:rsid w:val="000909BE"/>
    <w:rPr>
      <w:rFonts w:ascii="Times New Roman" w:eastAsia="Times New Roman" w:hAnsi="Times New Roman" w:cs="Times New Roman"/>
      <w:b/>
      <w:sz w:val="28"/>
      <w:szCs w:val="20"/>
    </w:rPr>
  </w:style>
  <w:style w:type="character" w:customStyle="1" w:styleId="54">
    <w:name w:val="Знак Знак5"/>
    <w:rsid w:val="000909BE"/>
    <w:rPr>
      <w:rFonts w:ascii="Times New Roman" w:eastAsia="Times New Roman" w:hAnsi="Times New Roman" w:cs="Times New Roman"/>
      <w:color w:val="000000"/>
      <w:sz w:val="24"/>
      <w:szCs w:val="20"/>
    </w:rPr>
  </w:style>
  <w:style w:type="character" w:customStyle="1" w:styleId="2f3">
    <w:name w:val="Знак Знак2"/>
    <w:rsid w:val="000909BE"/>
    <w:rPr>
      <w:rFonts w:ascii="Times New Roman" w:eastAsia="Times New Roman" w:hAnsi="Times New Roman" w:cs="Times New Roman"/>
      <w:color w:val="000000"/>
      <w:sz w:val="24"/>
      <w:szCs w:val="20"/>
    </w:rPr>
  </w:style>
  <w:style w:type="character" w:customStyle="1" w:styleId="46">
    <w:name w:val="Знак Знак4"/>
    <w:rsid w:val="000909BE"/>
    <w:rPr>
      <w:rFonts w:ascii="Times New Roman" w:eastAsia="Times New Roman" w:hAnsi="Times New Roman" w:cs="Times New Roman"/>
      <w:sz w:val="24"/>
      <w:szCs w:val="24"/>
    </w:rPr>
  </w:style>
  <w:style w:type="character" w:customStyle="1" w:styleId="3a">
    <w:name w:val="Знак Знак3"/>
    <w:rsid w:val="000909BE"/>
    <w:rPr>
      <w:rFonts w:ascii="Tahoma" w:eastAsia="Times New Roman" w:hAnsi="Tahoma" w:cs="Tahoma"/>
      <w:sz w:val="20"/>
      <w:szCs w:val="20"/>
      <w:shd w:val="clear" w:color="auto" w:fill="000080"/>
    </w:rPr>
  </w:style>
  <w:style w:type="character" w:customStyle="1" w:styleId="WW8Num12z1">
    <w:name w:val="WW8Num12z1"/>
    <w:rsid w:val="000909BE"/>
    <w:rPr>
      <w:rFonts w:ascii="Wingdings 2" w:hAnsi="Wingdings 2" w:cs="StarSymbol"/>
      <w:sz w:val="18"/>
      <w:szCs w:val="18"/>
    </w:rPr>
  </w:style>
  <w:style w:type="character" w:customStyle="1" w:styleId="WW8Num12z2">
    <w:name w:val="WW8Num12z2"/>
    <w:rsid w:val="000909BE"/>
    <w:rPr>
      <w:rFonts w:ascii="StarSymbol" w:eastAsia="StarSymbol" w:hAnsi="StarSymbol" w:cs="StarSymbol"/>
      <w:sz w:val="18"/>
      <w:szCs w:val="18"/>
    </w:rPr>
  </w:style>
  <w:style w:type="character" w:customStyle="1" w:styleId="2f4">
    <w:name w:val="Основной шрифт абзаца2"/>
    <w:rsid w:val="000909BE"/>
  </w:style>
  <w:style w:type="character" w:customStyle="1" w:styleId="afffff7">
    <w:name w:val="Символы концевой сноски"/>
    <w:rsid w:val="000909BE"/>
    <w:rPr>
      <w:vertAlign w:val="superscript"/>
    </w:rPr>
  </w:style>
  <w:style w:type="character" w:customStyle="1" w:styleId="WW-0">
    <w:name w:val="WW-Символы концевой сноски"/>
    <w:rsid w:val="000909BE"/>
  </w:style>
  <w:style w:type="character" w:customStyle="1" w:styleId="afffff8">
    <w:name w:val="Маркеры списка"/>
    <w:rsid w:val="000909BE"/>
    <w:rPr>
      <w:rFonts w:ascii="StarSymbol" w:eastAsia="StarSymbol" w:hAnsi="StarSymbol" w:cs="StarSymbol"/>
      <w:sz w:val="18"/>
      <w:szCs w:val="18"/>
    </w:rPr>
  </w:style>
  <w:style w:type="character" w:customStyle="1" w:styleId="WW8Num116z1">
    <w:name w:val="WW8Num116z1"/>
    <w:rsid w:val="000909BE"/>
    <w:rPr>
      <w:rFonts w:ascii="Courier New" w:hAnsi="Courier New" w:cs="Courier New"/>
    </w:rPr>
  </w:style>
  <w:style w:type="character" w:customStyle="1" w:styleId="WW8Num116z2">
    <w:name w:val="WW8Num116z2"/>
    <w:rsid w:val="000909BE"/>
    <w:rPr>
      <w:rFonts w:ascii="Wingdings" w:hAnsi="Wingdings" w:cs="Wingdings"/>
    </w:rPr>
  </w:style>
  <w:style w:type="character" w:customStyle="1" w:styleId="WW8Num116z3">
    <w:name w:val="WW8Num116z3"/>
    <w:rsid w:val="000909BE"/>
    <w:rPr>
      <w:rFonts w:ascii="Symbol" w:hAnsi="Symbol" w:cs="Symbol"/>
    </w:rPr>
  </w:style>
  <w:style w:type="character" w:customStyle="1" w:styleId="WW8Num278z1">
    <w:name w:val="WW8Num278z1"/>
    <w:rsid w:val="000909BE"/>
    <w:rPr>
      <w:rFonts w:ascii="Courier New" w:hAnsi="Courier New" w:cs="Courier New"/>
    </w:rPr>
  </w:style>
  <w:style w:type="character" w:customStyle="1" w:styleId="WW8Num278z2">
    <w:name w:val="WW8Num278z2"/>
    <w:rsid w:val="000909BE"/>
    <w:rPr>
      <w:rFonts w:ascii="Wingdings" w:hAnsi="Wingdings" w:cs="Wingdings"/>
    </w:rPr>
  </w:style>
  <w:style w:type="character" w:customStyle="1" w:styleId="WW8Num278z3">
    <w:name w:val="WW8Num278z3"/>
    <w:rsid w:val="000909BE"/>
    <w:rPr>
      <w:rFonts w:ascii="Symbol" w:hAnsi="Symbol" w:cs="Symbol"/>
    </w:rPr>
  </w:style>
  <w:style w:type="character" w:customStyle="1" w:styleId="WW8Num426z1">
    <w:name w:val="WW8Num426z1"/>
    <w:rsid w:val="000909BE"/>
    <w:rPr>
      <w:rFonts w:ascii="Courier New" w:hAnsi="Courier New" w:cs="Courier New"/>
    </w:rPr>
  </w:style>
  <w:style w:type="character" w:customStyle="1" w:styleId="WW8Num426z2">
    <w:name w:val="WW8Num426z2"/>
    <w:rsid w:val="000909BE"/>
    <w:rPr>
      <w:rFonts w:ascii="Wingdings" w:hAnsi="Wingdings" w:cs="Wingdings"/>
    </w:rPr>
  </w:style>
  <w:style w:type="character" w:customStyle="1" w:styleId="WW8Num426z3">
    <w:name w:val="WW8Num426z3"/>
    <w:rsid w:val="000909BE"/>
    <w:rPr>
      <w:rFonts w:ascii="Symbol" w:hAnsi="Symbol" w:cs="Symbol"/>
    </w:rPr>
  </w:style>
  <w:style w:type="character" w:customStyle="1" w:styleId="WW8Num302z1">
    <w:name w:val="WW8Num302z1"/>
    <w:rsid w:val="000909BE"/>
    <w:rPr>
      <w:rFonts w:ascii="Courier New" w:hAnsi="Courier New" w:cs="Courier New"/>
    </w:rPr>
  </w:style>
  <w:style w:type="character" w:customStyle="1" w:styleId="WW8Num302z2">
    <w:name w:val="WW8Num302z2"/>
    <w:rsid w:val="000909BE"/>
    <w:rPr>
      <w:rFonts w:ascii="Wingdings" w:hAnsi="Wingdings" w:cs="Wingdings"/>
    </w:rPr>
  </w:style>
  <w:style w:type="character" w:customStyle="1" w:styleId="WW8Num302z3">
    <w:name w:val="WW8Num302z3"/>
    <w:rsid w:val="000909BE"/>
    <w:rPr>
      <w:rFonts w:ascii="Symbol" w:hAnsi="Symbol" w:cs="Symbol"/>
    </w:rPr>
  </w:style>
  <w:style w:type="character" w:customStyle="1" w:styleId="WW8Num199z1">
    <w:name w:val="WW8Num199z1"/>
    <w:rsid w:val="000909BE"/>
    <w:rPr>
      <w:rFonts w:ascii="Courier New" w:hAnsi="Courier New" w:cs="Courier New"/>
    </w:rPr>
  </w:style>
  <w:style w:type="character" w:customStyle="1" w:styleId="WW8Num199z2">
    <w:name w:val="WW8Num199z2"/>
    <w:rsid w:val="000909BE"/>
    <w:rPr>
      <w:rFonts w:ascii="Wingdings" w:hAnsi="Wingdings" w:cs="Wingdings"/>
    </w:rPr>
  </w:style>
  <w:style w:type="character" w:customStyle="1" w:styleId="WW8Num199z3">
    <w:name w:val="WW8Num199z3"/>
    <w:rsid w:val="000909BE"/>
    <w:rPr>
      <w:rFonts w:ascii="Symbol" w:hAnsi="Symbol" w:cs="Symbol"/>
    </w:rPr>
  </w:style>
  <w:style w:type="character" w:customStyle="1" w:styleId="WW8Num488z1">
    <w:name w:val="WW8Num488z1"/>
    <w:rsid w:val="000909BE"/>
    <w:rPr>
      <w:rFonts w:ascii="Courier New" w:hAnsi="Courier New" w:cs="Courier New"/>
    </w:rPr>
  </w:style>
  <w:style w:type="character" w:customStyle="1" w:styleId="WW8Num488z2">
    <w:name w:val="WW8Num488z2"/>
    <w:rsid w:val="000909BE"/>
    <w:rPr>
      <w:rFonts w:ascii="Wingdings" w:hAnsi="Wingdings" w:cs="Wingdings"/>
    </w:rPr>
  </w:style>
  <w:style w:type="character" w:customStyle="1" w:styleId="WW8Num488z3">
    <w:name w:val="WW8Num488z3"/>
    <w:rsid w:val="000909BE"/>
    <w:rPr>
      <w:rFonts w:ascii="Symbol" w:hAnsi="Symbol" w:cs="Symbol"/>
    </w:rPr>
  </w:style>
  <w:style w:type="character" w:customStyle="1" w:styleId="WW8Num481z1">
    <w:name w:val="WW8Num481z1"/>
    <w:rsid w:val="000909BE"/>
    <w:rPr>
      <w:rFonts w:ascii="Courier New" w:hAnsi="Courier New" w:cs="Courier New"/>
    </w:rPr>
  </w:style>
  <w:style w:type="character" w:customStyle="1" w:styleId="WW8Num481z2">
    <w:name w:val="WW8Num481z2"/>
    <w:rsid w:val="000909BE"/>
    <w:rPr>
      <w:rFonts w:ascii="Wingdings" w:hAnsi="Wingdings" w:cs="Wingdings"/>
    </w:rPr>
  </w:style>
  <w:style w:type="character" w:customStyle="1" w:styleId="WW8Num481z3">
    <w:name w:val="WW8Num481z3"/>
    <w:rsid w:val="000909BE"/>
    <w:rPr>
      <w:rFonts w:ascii="Symbol" w:hAnsi="Symbol" w:cs="Symbol"/>
    </w:rPr>
  </w:style>
  <w:style w:type="character" w:customStyle="1" w:styleId="WW8Num106z1">
    <w:name w:val="WW8Num106z1"/>
    <w:rsid w:val="000909BE"/>
    <w:rPr>
      <w:rFonts w:ascii="Courier New" w:hAnsi="Courier New" w:cs="Courier New"/>
    </w:rPr>
  </w:style>
  <w:style w:type="character" w:customStyle="1" w:styleId="WW8Num106z2">
    <w:name w:val="WW8Num106z2"/>
    <w:rsid w:val="000909BE"/>
    <w:rPr>
      <w:rFonts w:ascii="Wingdings" w:hAnsi="Wingdings" w:cs="Wingdings"/>
    </w:rPr>
  </w:style>
  <w:style w:type="character" w:customStyle="1" w:styleId="WW8Num106z3">
    <w:name w:val="WW8Num106z3"/>
    <w:rsid w:val="000909BE"/>
    <w:rPr>
      <w:rFonts w:ascii="Symbol" w:hAnsi="Symbol" w:cs="Symbol"/>
    </w:rPr>
  </w:style>
  <w:style w:type="character" w:customStyle="1" w:styleId="WW8Num189z1">
    <w:name w:val="WW8Num189z1"/>
    <w:rsid w:val="000909BE"/>
    <w:rPr>
      <w:rFonts w:ascii="Courier New" w:hAnsi="Courier New" w:cs="Courier New"/>
    </w:rPr>
  </w:style>
  <w:style w:type="character" w:customStyle="1" w:styleId="WW8Num189z2">
    <w:name w:val="WW8Num189z2"/>
    <w:rsid w:val="000909BE"/>
    <w:rPr>
      <w:rFonts w:ascii="Wingdings" w:hAnsi="Wingdings" w:cs="Wingdings"/>
    </w:rPr>
  </w:style>
  <w:style w:type="character" w:customStyle="1" w:styleId="WW8Num189z3">
    <w:name w:val="WW8Num189z3"/>
    <w:rsid w:val="000909BE"/>
    <w:rPr>
      <w:rFonts w:ascii="Symbol" w:hAnsi="Symbol" w:cs="Symbol"/>
    </w:rPr>
  </w:style>
  <w:style w:type="character" w:customStyle="1" w:styleId="WW8Num144z1">
    <w:name w:val="WW8Num144z1"/>
    <w:rsid w:val="000909BE"/>
    <w:rPr>
      <w:rFonts w:ascii="Courier New" w:hAnsi="Courier New" w:cs="Courier New"/>
    </w:rPr>
  </w:style>
  <w:style w:type="character" w:customStyle="1" w:styleId="WW8Num144z2">
    <w:name w:val="WW8Num144z2"/>
    <w:rsid w:val="000909BE"/>
    <w:rPr>
      <w:rFonts w:ascii="Wingdings" w:hAnsi="Wingdings" w:cs="Wingdings"/>
    </w:rPr>
  </w:style>
  <w:style w:type="character" w:customStyle="1" w:styleId="WW8Num144z3">
    <w:name w:val="WW8Num144z3"/>
    <w:rsid w:val="000909BE"/>
    <w:rPr>
      <w:rFonts w:ascii="Symbol" w:hAnsi="Symbol" w:cs="Symbol"/>
    </w:rPr>
  </w:style>
  <w:style w:type="character" w:customStyle="1" w:styleId="2f5">
    <w:name w:val="Знак Знак2"/>
    <w:rsid w:val="000909BE"/>
    <w:rPr>
      <w:rFonts w:ascii="Times New Roman" w:eastAsia="Times New Roman" w:hAnsi="Times New Roman" w:cs="Tahoma"/>
      <w:b/>
      <w:sz w:val="24"/>
      <w:szCs w:val="24"/>
    </w:rPr>
  </w:style>
  <w:style w:type="character" w:customStyle="1" w:styleId="1fe">
    <w:name w:val="Знак Знак1"/>
    <w:rsid w:val="000909BE"/>
    <w:rPr>
      <w:rFonts w:ascii="Times New Roman" w:eastAsia="Times New Roman" w:hAnsi="Times New Roman" w:cs="Arial"/>
      <w:color w:val="000000"/>
      <w:sz w:val="24"/>
      <w:szCs w:val="26"/>
    </w:rPr>
  </w:style>
  <w:style w:type="character" w:customStyle="1" w:styleId="afffff9">
    <w:name w:val="Без интервала Знак"/>
    <w:rsid w:val="000909BE"/>
    <w:rPr>
      <w:rFonts w:ascii="Calibri" w:eastAsia="Times New Roman" w:hAnsi="Calibri" w:cs="Times New Roman"/>
    </w:rPr>
  </w:style>
  <w:style w:type="character" w:customStyle="1" w:styleId="WW-1">
    <w:name w:val="WW-Символ концевой сноски"/>
    <w:rsid w:val="000909BE"/>
  </w:style>
  <w:style w:type="character" w:customStyle="1" w:styleId="ListLabel12">
    <w:name w:val="ListLabel 12"/>
    <w:rsid w:val="000909BE"/>
    <w:rPr>
      <w:b/>
    </w:rPr>
  </w:style>
  <w:style w:type="paragraph" w:customStyle="1" w:styleId="3b">
    <w:name w:val="Указатель3"/>
    <w:basedOn w:val="a3"/>
    <w:uiPriority w:val="99"/>
    <w:rsid w:val="000909BE"/>
    <w:pPr>
      <w:widowControl/>
      <w:suppressLineNumbers/>
      <w:suppressAutoHyphens/>
      <w:autoSpaceDE/>
      <w:autoSpaceDN/>
      <w:adjustRightInd/>
      <w:spacing w:after="200" w:line="276" w:lineRule="auto"/>
      <w:ind w:firstLine="0"/>
      <w:jc w:val="left"/>
    </w:pPr>
    <w:rPr>
      <w:rFonts w:ascii="Calibri" w:eastAsia="Calibri" w:hAnsi="Calibri"/>
      <w:sz w:val="22"/>
      <w:szCs w:val="22"/>
      <w:lang w:eastAsia="zh-CN"/>
    </w:rPr>
  </w:style>
  <w:style w:type="paragraph" w:customStyle="1" w:styleId="2f6">
    <w:name w:val="Схема документа2"/>
    <w:basedOn w:val="a3"/>
    <w:uiPriority w:val="99"/>
    <w:rsid w:val="000909BE"/>
    <w:pPr>
      <w:widowControl/>
      <w:shd w:val="clear" w:color="auto" w:fill="000080"/>
      <w:suppressAutoHyphens/>
      <w:autoSpaceDE/>
      <w:autoSpaceDN/>
      <w:adjustRightInd/>
      <w:ind w:firstLine="0"/>
      <w:jc w:val="left"/>
    </w:pPr>
    <w:rPr>
      <w:rFonts w:ascii="Tahoma" w:eastAsia="Times New Roman" w:hAnsi="Tahoma" w:cs="Tahoma"/>
      <w:sz w:val="20"/>
      <w:szCs w:val="20"/>
      <w:lang w:eastAsia="zh-CN"/>
    </w:rPr>
  </w:style>
  <w:style w:type="paragraph" w:customStyle="1" w:styleId="WW-2">
    <w:name w:val="WW-Заголовок"/>
    <w:basedOn w:val="a3"/>
    <w:next w:val="afff6"/>
    <w:uiPriority w:val="99"/>
    <w:rsid w:val="000909BE"/>
    <w:pPr>
      <w:keepNext/>
      <w:widowControl/>
      <w:suppressAutoHyphens/>
      <w:autoSpaceDE/>
      <w:autoSpaceDN/>
      <w:adjustRightInd/>
      <w:spacing w:before="240" w:after="120"/>
      <w:ind w:firstLine="0"/>
      <w:jc w:val="left"/>
    </w:pPr>
    <w:rPr>
      <w:rFonts w:eastAsia="Lucida Sans Unicode" w:cs="Tahoma"/>
      <w:sz w:val="28"/>
      <w:szCs w:val="28"/>
      <w:lang w:eastAsia="zh-CN"/>
    </w:rPr>
  </w:style>
  <w:style w:type="paragraph" w:customStyle="1" w:styleId="2f7">
    <w:name w:val="Название2"/>
    <w:basedOn w:val="a3"/>
    <w:uiPriority w:val="99"/>
    <w:rsid w:val="000909BE"/>
    <w:pPr>
      <w:widowControl/>
      <w:suppressLineNumbers/>
      <w:suppressAutoHyphens/>
      <w:autoSpaceDE/>
      <w:autoSpaceDN/>
      <w:adjustRightInd/>
      <w:spacing w:before="120" w:after="120"/>
      <w:ind w:firstLine="0"/>
      <w:jc w:val="left"/>
    </w:pPr>
    <w:rPr>
      <w:rFonts w:eastAsia="Times New Roman" w:cs="Tahoma"/>
      <w:i/>
      <w:iCs/>
      <w:lang w:eastAsia="zh-CN"/>
    </w:rPr>
  </w:style>
  <w:style w:type="paragraph" w:customStyle="1" w:styleId="1ff">
    <w:name w:val="Название1"/>
    <w:basedOn w:val="a3"/>
    <w:uiPriority w:val="99"/>
    <w:rsid w:val="000909BE"/>
    <w:pPr>
      <w:widowControl/>
      <w:suppressLineNumbers/>
      <w:suppressAutoHyphens/>
      <w:autoSpaceDE/>
      <w:autoSpaceDN/>
      <w:adjustRightInd/>
      <w:spacing w:before="120" w:after="120"/>
      <w:ind w:firstLine="0"/>
      <w:jc w:val="left"/>
    </w:pPr>
    <w:rPr>
      <w:rFonts w:eastAsia="Times New Roman" w:cs="Tahoma"/>
      <w:i/>
      <w:iCs/>
      <w:lang w:eastAsia="zh-CN"/>
    </w:rPr>
  </w:style>
  <w:style w:type="paragraph" w:customStyle="1" w:styleId="320">
    <w:name w:val="Основной текст с отступом 32"/>
    <w:basedOn w:val="a3"/>
    <w:uiPriority w:val="99"/>
    <w:rsid w:val="000909BE"/>
    <w:pPr>
      <w:widowControl/>
      <w:suppressAutoHyphens/>
      <w:autoSpaceDE/>
      <w:autoSpaceDN/>
      <w:adjustRightInd/>
      <w:ind w:left="360" w:hanging="360"/>
    </w:pPr>
    <w:rPr>
      <w:rFonts w:ascii="Times New Roman" w:eastAsia="Times New Roman" w:hAnsi="Times New Roman" w:cs="Times New Roman"/>
      <w:b/>
      <w:bCs/>
      <w:sz w:val="28"/>
      <w:lang w:eastAsia="zh-CN"/>
    </w:rPr>
  </w:style>
  <w:style w:type="paragraph" w:customStyle="1" w:styleId="102">
    <w:name w:val="Оглавление 10"/>
    <w:basedOn w:val="15"/>
    <w:uiPriority w:val="99"/>
    <w:rsid w:val="000909BE"/>
    <w:pPr>
      <w:widowControl/>
      <w:autoSpaceDE/>
      <w:ind w:left="2547" w:firstLine="0"/>
      <w:jc w:val="left"/>
    </w:pPr>
    <w:rPr>
      <w:rFonts w:ascii="Arial" w:hAnsi="Arial" w:cs="Tahoma"/>
      <w:sz w:val="24"/>
      <w:szCs w:val="24"/>
    </w:rPr>
  </w:style>
  <w:style w:type="paragraph" w:customStyle="1" w:styleId="WW-3">
    <w:name w:val="WW-Основной текст 3"/>
    <w:basedOn w:val="a3"/>
    <w:uiPriority w:val="99"/>
    <w:rsid w:val="000909BE"/>
    <w:pPr>
      <w:widowControl/>
      <w:suppressAutoHyphens/>
      <w:autoSpaceDE/>
      <w:autoSpaceDN/>
      <w:adjustRightInd/>
      <w:spacing w:line="240" w:lineRule="atLeast"/>
      <w:ind w:firstLine="0"/>
      <w:jc w:val="left"/>
    </w:pPr>
    <w:rPr>
      <w:rFonts w:ascii="Times New Roman" w:eastAsia="Times New Roman" w:hAnsi="Times New Roman" w:cs="Times New Roman"/>
      <w:b/>
      <w:color w:val="000000"/>
      <w:lang w:eastAsia="zh-CN"/>
    </w:rPr>
  </w:style>
  <w:style w:type="paragraph" w:customStyle="1" w:styleId="220">
    <w:name w:val="Основной текст 22"/>
    <w:basedOn w:val="a3"/>
    <w:uiPriority w:val="99"/>
    <w:rsid w:val="000909BE"/>
    <w:pPr>
      <w:widowControl/>
      <w:suppressAutoHyphens/>
      <w:autoSpaceDE/>
      <w:autoSpaceDN/>
      <w:adjustRightInd/>
      <w:ind w:firstLine="0"/>
      <w:jc w:val="right"/>
    </w:pPr>
    <w:rPr>
      <w:rFonts w:ascii="Times New Roman" w:eastAsia="Times New Roman" w:hAnsi="Times New Roman" w:cs="Tahoma"/>
      <w:b/>
      <w:lang w:eastAsia="zh-CN"/>
    </w:rPr>
  </w:style>
  <w:style w:type="paragraph" w:customStyle="1" w:styleId="321">
    <w:name w:val="Основной текст 32"/>
    <w:basedOn w:val="a3"/>
    <w:uiPriority w:val="99"/>
    <w:rsid w:val="000909BE"/>
    <w:pPr>
      <w:keepNext/>
      <w:widowControl/>
      <w:suppressAutoHyphens/>
      <w:autoSpaceDE/>
      <w:autoSpaceDN/>
      <w:adjustRightInd/>
      <w:spacing w:before="240" w:after="60"/>
      <w:ind w:firstLine="0"/>
      <w:jc w:val="left"/>
    </w:pPr>
    <w:rPr>
      <w:rFonts w:ascii="Times New Roman" w:eastAsia="Times New Roman" w:hAnsi="Times New Roman"/>
      <w:color w:val="000000"/>
      <w:szCs w:val="26"/>
      <w:lang w:eastAsia="zh-CN"/>
    </w:rPr>
  </w:style>
  <w:style w:type="paragraph" w:styleId="afffffa">
    <w:name w:val="No Spacing"/>
    <w:uiPriority w:val="99"/>
    <w:qFormat/>
    <w:rsid w:val="000909BE"/>
    <w:pPr>
      <w:suppressAutoHyphens/>
    </w:pPr>
    <w:rPr>
      <w:rFonts w:ascii="Calibri" w:eastAsia="Times New Roman" w:hAnsi="Calibri" w:cs="Times New Roman"/>
      <w:sz w:val="22"/>
      <w:szCs w:val="22"/>
      <w:lang w:eastAsia="zh-CN"/>
    </w:rPr>
  </w:style>
  <w:style w:type="paragraph" w:customStyle="1" w:styleId="2f8">
    <w:name w:val="Текст2"/>
    <w:basedOn w:val="a3"/>
    <w:uiPriority w:val="99"/>
    <w:rsid w:val="000909BE"/>
    <w:pPr>
      <w:widowControl/>
      <w:suppressAutoHyphens/>
      <w:autoSpaceDE/>
      <w:autoSpaceDN/>
      <w:adjustRightInd/>
      <w:ind w:firstLine="0"/>
      <w:jc w:val="left"/>
    </w:pPr>
    <w:rPr>
      <w:rFonts w:ascii="Courier New" w:eastAsia="Times New Roman" w:hAnsi="Courier New" w:cs="Courier New"/>
      <w:sz w:val="20"/>
      <w:szCs w:val="20"/>
      <w:lang w:eastAsia="zh-CN"/>
    </w:rPr>
  </w:style>
  <w:style w:type="paragraph" w:customStyle="1" w:styleId="1ff0">
    <w:name w:val="Заголовок 1 ПЗЗ"/>
    <w:basedOn w:val="1"/>
    <w:uiPriority w:val="99"/>
    <w:rsid w:val="000909BE"/>
    <w:pPr>
      <w:keepNext/>
      <w:pageBreakBefore/>
      <w:widowControl/>
      <w:suppressAutoHyphens/>
      <w:autoSpaceDE/>
      <w:autoSpaceDN/>
      <w:adjustRightInd/>
      <w:spacing w:before="120" w:after="120"/>
    </w:pPr>
    <w:rPr>
      <w:rFonts w:ascii="Times New Roman" w:eastAsia="Times New Roman" w:hAnsi="Times New Roman" w:cs="Times New Roman"/>
      <w:caps/>
      <w:color w:val="auto"/>
      <w:kern w:val="2"/>
      <w:sz w:val="28"/>
      <w:szCs w:val="28"/>
      <w:lang w:eastAsia="zh-CN"/>
    </w:rPr>
  </w:style>
  <w:style w:type="paragraph" w:customStyle="1" w:styleId="afffffb">
    <w:name w:val="Обычный текст"/>
    <w:basedOn w:val="a3"/>
    <w:uiPriority w:val="99"/>
    <w:qFormat/>
    <w:rsid w:val="000909BE"/>
    <w:pPr>
      <w:widowControl/>
      <w:suppressAutoHyphens/>
      <w:overflowPunct w:val="0"/>
      <w:autoSpaceDE/>
      <w:autoSpaceDN/>
      <w:adjustRightInd/>
      <w:ind w:firstLine="567"/>
    </w:pPr>
    <w:rPr>
      <w:rFonts w:ascii="Times New Roman" w:eastAsia="Times New Roman" w:hAnsi="Times New Roman" w:cs="Times New Roman"/>
      <w:lang w:val="en-US" w:eastAsia="ar-SA" w:bidi="en-US"/>
    </w:rPr>
  </w:style>
  <w:style w:type="paragraph" w:customStyle="1" w:styleId="afffffc">
    <w:name w:val="Общ"/>
    <w:basedOn w:val="a3"/>
    <w:uiPriority w:val="99"/>
    <w:rsid w:val="000909BE"/>
    <w:pPr>
      <w:suppressAutoHyphens/>
      <w:autoSpaceDE/>
      <w:autoSpaceDN/>
      <w:adjustRightInd/>
      <w:ind w:firstLine="709"/>
    </w:pPr>
    <w:rPr>
      <w:rFonts w:ascii="Times New Roman" w:eastAsia="Lucida Sans Unicode" w:hAnsi="Times New Roman" w:cs="Calibri"/>
      <w:kern w:val="2"/>
      <w:lang w:eastAsia="zh-CN"/>
    </w:rPr>
  </w:style>
  <w:style w:type="paragraph" w:customStyle="1" w:styleId="western">
    <w:name w:val="western"/>
    <w:basedOn w:val="a3"/>
    <w:uiPriority w:val="99"/>
    <w:rsid w:val="000909BE"/>
    <w:pPr>
      <w:widowControl/>
      <w:shd w:val="clear" w:color="auto" w:fill="FFFFFF"/>
      <w:autoSpaceDE/>
      <w:autoSpaceDN/>
      <w:adjustRightInd/>
      <w:spacing w:before="100" w:beforeAutospacing="1" w:after="100" w:afterAutospacing="1"/>
      <w:ind w:left="249" w:hanging="249"/>
    </w:pPr>
    <w:rPr>
      <w:rFonts w:ascii="Tahoma" w:eastAsia="Times New Roman" w:hAnsi="Tahoma" w:cs="Tahoma"/>
      <w:sz w:val="18"/>
      <w:szCs w:val="18"/>
    </w:rPr>
  </w:style>
  <w:style w:type="numbering" w:customStyle="1" w:styleId="3c">
    <w:name w:val="Нет списка3"/>
    <w:next w:val="a6"/>
    <w:uiPriority w:val="99"/>
    <w:semiHidden/>
    <w:unhideWhenUsed/>
    <w:rsid w:val="000909BE"/>
  </w:style>
  <w:style w:type="character" w:customStyle="1" w:styleId="WW8Num9z1">
    <w:name w:val="WW8Num9z1"/>
    <w:rsid w:val="000909BE"/>
  </w:style>
  <w:style w:type="character" w:customStyle="1" w:styleId="WW8Num9z2">
    <w:name w:val="WW8Num9z2"/>
    <w:rsid w:val="000909BE"/>
  </w:style>
  <w:style w:type="character" w:customStyle="1" w:styleId="WW8Num9z3">
    <w:name w:val="WW8Num9z3"/>
    <w:rsid w:val="000909BE"/>
  </w:style>
  <w:style w:type="character" w:customStyle="1" w:styleId="WW8Num9z4">
    <w:name w:val="WW8Num9z4"/>
    <w:rsid w:val="000909BE"/>
  </w:style>
  <w:style w:type="character" w:customStyle="1" w:styleId="WW8Num9z5">
    <w:name w:val="WW8Num9z5"/>
    <w:rsid w:val="000909BE"/>
  </w:style>
  <w:style w:type="character" w:customStyle="1" w:styleId="WW8Num9z6">
    <w:name w:val="WW8Num9z6"/>
    <w:rsid w:val="000909BE"/>
  </w:style>
  <w:style w:type="character" w:customStyle="1" w:styleId="WW8Num9z7">
    <w:name w:val="WW8Num9z7"/>
    <w:rsid w:val="000909BE"/>
  </w:style>
  <w:style w:type="character" w:customStyle="1" w:styleId="WW8Num9z8">
    <w:name w:val="WW8Num9z8"/>
    <w:rsid w:val="000909BE"/>
  </w:style>
  <w:style w:type="character" w:customStyle="1" w:styleId="WW8Num10z1">
    <w:name w:val="WW8Num10z1"/>
    <w:rsid w:val="000909BE"/>
  </w:style>
  <w:style w:type="character" w:customStyle="1" w:styleId="WW8Num10z2">
    <w:name w:val="WW8Num10z2"/>
    <w:rsid w:val="000909BE"/>
  </w:style>
  <w:style w:type="character" w:customStyle="1" w:styleId="WW8Num10z3">
    <w:name w:val="WW8Num10z3"/>
    <w:rsid w:val="000909BE"/>
  </w:style>
  <w:style w:type="character" w:customStyle="1" w:styleId="WW8Num10z4">
    <w:name w:val="WW8Num10z4"/>
    <w:rsid w:val="000909BE"/>
  </w:style>
  <w:style w:type="character" w:customStyle="1" w:styleId="WW8Num10z5">
    <w:name w:val="WW8Num10z5"/>
    <w:rsid w:val="000909BE"/>
  </w:style>
  <w:style w:type="character" w:customStyle="1" w:styleId="WW8Num10z6">
    <w:name w:val="WW8Num10z6"/>
    <w:rsid w:val="000909BE"/>
  </w:style>
  <w:style w:type="character" w:customStyle="1" w:styleId="WW8Num10z7">
    <w:name w:val="WW8Num10z7"/>
    <w:rsid w:val="000909BE"/>
  </w:style>
  <w:style w:type="character" w:customStyle="1" w:styleId="WW8Num10z8">
    <w:name w:val="WW8Num10z8"/>
    <w:rsid w:val="000909BE"/>
  </w:style>
  <w:style w:type="character" w:customStyle="1" w:styleId="47">
    <w:name w:val="Основной шрифт абзаца4"/>
    <w:rsid w:val="000909BE"/>
  </w:style>
  <w:style w:type="character" w:customStyle="1" w:styleId="WW8Num11z4">
    <w:name w:val="WW8Num11z4"/>
    <w:rsid w:val="000909BE"/>
  </w:style>
  <w:style w:type="character" w:customStyle="1" w:styleId="WW8Num11z5">
    <w:name w:val="WW8Num11z5"/>
    <w:rsid w:val="000909BE"/>
  </w:style>
  <w:style w:type="character" w:customStyle="1" w:styleId="WW8Num11z6">
    <w:name w:val="WW8Num11z6"/>
    <w:rsid w:val="000909BE"/>
  </w:style>
  <w:style w:type="character" w:customStyle="1" w:styleId="WW8Num11z7">
    <w:name w:val="WW8Num11z7"/>
    <w:rsid w:val="000909BE"/>
  </w:style>
  <w:style w:type="character" w:customStyle="1" w:styleId="WW8Num11z8">
    <w:name w:val="WW8Num11z8"/>
    <w:rsid w:val="000909BE"/>
  </w:style>
  <w:style w:type="character" w:customStyle="1" w:styleId="WW8Num12z3">
    <w:name w:val="WW8Num12z3"/>
    <w:rsid w:val="000909BE"/>
  </w:style>
  <w:style w:type="character" w:customStyle="1" w:styleId="WW8Num12z4">
    <w:name w:val="WW8Num12z4"/>
    <w:rsid w:val="000909BE"/>
  </w:style>
  <w:style w:type="character" w:customStyle="1" w:styleId="WW8Num12z5">
    <w:name w:val="WW8Num12z5"/>
    <w:rsid w:val="000909BE"/>
  </w:style>
  <w:style w:type="character" w:customStyle="1" w:styleId="WW8Num12z6">
    <w:name w:val="WW8Num12z6"/>
    <w:rsid w:val="000909BE"/>
  </w:style>
  <w:style w:type="character" w:customStyle="1" w:styleId="WW8Num12z7">
    <w:name w:val="WW8Num12z7"/>
    <w:rsid w:val="000909BE"/>
  </w:style>
  <w:style w:type="character" w:customStyle="1" w:styleId="WW8Num12z8">
    <w:name w:val="WW8Num12z8"/>
    <w:rsid w:val="000909BE"/>
  </w:style>
  <w:style w:type="character" w:customStyle="1" w:styleId="WW8Num2z3">
    <w:name w:val="WW8Num2z3"/>
    <w:rsid w:val="000909BE"/>
  </w:style>
  <w:style w:type="character" w:customStyle="1" w:styleId="WW8Num2z4">
    <w:name w:val="WW8Num2z4"/>
    <w:rsid w:val="000909BE"/>
  </w:style>
  <w:style w:type="character" w:customStyle="1" w:styleId="WW8Num2z5">
    <w:name w:val="WW8Num2z5"/>
    <w:rsid w:val="000909BE"/>
  </w:style>
  <w:style w:type="character" w:customStyle="1" w:styleId="WW8Num2z6">
    <w:name w:val="WW8Num2z6"/>
    <w:rsid w:val="000909BE"/>
  </w:style>
  <w:style w:type="character" w:customStyle="1" w:styleId="WW8Num2z7">
    <w:name w:val="WW8Num2z7"/>
    <w:rsid w:val="000909BE"/>
  </w:style>
  <w:style w:type="character" w:customStyle="1" w:styleId="WW8Num2z8">
    <w:name w:val="WW8Num2z8"/>
    <w:rsid w:val="000909BE"/>
  </w:style>
  <w:style w:type="character" w:customStyle="1" w:styleId="afffffd">
    <w:name w:val="таблица Знак"/>
    <w:rsid w:val="000909BE"/>
    <w:rPr>
      <w:rFonts w:ascii="Arial" w:eastAsia="Calibri" w:hAnsi="Arial" w:cs="Arial"/>
      <w:bCs/>
      <w:sz w:val="18"/>
      <w:szCs w:val="16"/>
    </w:rPr>
  </w:style>
  <w:style w:type="character" w:customStyle="1" w:styleId="ListLabel36">
    <w:name w:val="ListLabel 36"/>
    <w:rsid w:val="000909BE"/>
    <w:rPr>
      <w:rFonts w:cs="Courier New"/>
    </w:rPr>
  </w:style>
  <w:style w:type="character" w:customStyle="1" w:styleId="ListLabel37">
    <w:name w:val="ListLabel 37"/>
    <w:rsid w:val="000909BE"/>
    <w:rPr>
      <w:rFonts w:cs="Courier New"/>
    </w:rPr>
  </w:style>
  <w:style w:type="character" w:customStyle="1" w:styleId="ListLabel38">
    <w:name w:val="ListLabel 38"/>
    <w:rsid w:val="000909BE"/>
    <w:rPr>
      <w:rFonts w:cs="Courier New"/>
    </w:rPr>
  </w:style>
  <w:style w:type="character" w:customStyle="1" w:styleId="2f9">
    <w:name w:val="Знак сноски2"/>
    <w:rsid w:val="000909BE"/>
    <w:rPr>
      <w:vertAlign w:val="superscript"/>
    </w:rPr>
  </w:style>
  <w:style w:type="character" w:customStyle="1" w:styleId="2fa">
    <w:name w:val="Знак концевой сноски2"/>
    <w:rsid w:val="000909BE"/>
    <w:rPr>
      <w:vertAlign w:val="superscript"/>
    </w:rPr>
  </w:style>
  <w:style w:type="character" w:customStyle="1" w:styleId="3d">
    <w:name w:val="Знак сноски3"/>
    <w:rsid w:val="000909BE"/>
    <w:rPr>
      <w:vertAlign w:val="superscript"/>
    </w:rPr>
  </w:style>
  <w:style w:type="character" w:customStyle="1" w:styleId="3e">
    <w:name w:val="Знак концевой сноски3"/>
    <w:rsid w:val="000909BE"/>
    <w:rPr>
      <w:vertAlign w:val="superscript"/>
    </w:rPr>
  </w:style>
  <w:style w:type="character" w:customStyle="1" w:styleId="2fb">
    <w:name w:val="Знак примечания2"/>
    <w:rsid w:val="000909BE"/>
    <w:rPr>
      <w:sz w:val="16"/>
      <w:szCs w:val="16"/>
    </w:rPr>
  </w:style>
  <w:style w:type="character" w:customStyle="1" w:styleId="55">
    <w:name w:val="Основной шрифт абзаца5"/>
    <w:rsid w:val="000909BE"/>
  </w:style>
  <w:style w:type="character" w:customStyle="1" w:styleId="EndnoteCharacters">
    <w:name w:val="Endnote Characters"/>
    <w:rsid w:val="000909BE"/>
    <w:rPr>
      <w:vertAlign w:val="superscript"/>
    </w:rPr>
  </w:style>
  <w:style w:type="paragraph" w:customStyle="1" w:styleId="48">
    <w:name w:val="Заголовок4"/>
    <w:basedOn w:val="a3"/>
    <w:next w:val="afff6"/>
    <w:uiPriority w:val="99"/>
    <w:rsid w:val="000909BE"/>
    <w:pPr>
      <w:keepNext/>
      <w:suppressAutoHyphens/>
      <w:autoSpaceDN/>
      <w:adjustRightInd/>
      <w:spacing w:before="240" w:after="120"/>
      <w:ind w:firstLine="0"/>
      <w:jc w:val="left"/>
    </w:pPr>
    <w:rPr>
      <w:rFonts w:ascii="Liberation Sans" w:eastAsia="Microsoft YaHei" w:hAnsi="Liberation Sans"/>
      <w:sz w:val="28"/>
      <w:szCs w:val="28"/>
      <w:lang w:eastAsia="zh-CN"/>
    </w:rPr>
  </w:style>
  <w:style w:type="paragraph" w:customStyle="1" w:styleId="49">
    <w:name w:val="Указатель4"/>
    <w:basedOn w:val="a3"/>
    <w:uiPriority w:val="99"/>
    <w:rsid w:val="000909BE"/>
    <w:pPr>
      <w:suppressLineNumbers/>
      <w:suppressAutoHyphens/>
      <w:autoSpaceDN/>
      <w:adjustRightInd/>
      <w:ind w:firstLine="0"/>
      <w:jc w:val="left"/>
    </w:pPr>
    <w:rPr>
      <w:rFonts w:ascii="Times New Roman" w:eastAsia="Times New Roman" w:hAnsi="Times New Roman"/>
      <w:sz w:val="20"/>
      <w:szCs w:val="20"/>
      <w:lang w:eastAsia="zh-CN"/>
    </w:rPr>
  </w:style>
  <w:style w:type="paragraph" w:customStyle="1" w:styleId="3f">
    <w:name w:val="Заголовок3"/>
    <w:basedOn w:val="a3"/>
    <w:next w:val="afff6"/>
    <w:uiPriority w:val="99"/>
    <w:rsid w:val="000909BE"/>
    <w:pPr>
      <w:keepNext/>
      <w:suppressAutoHyphens/>
      <w:autoSpaceDN/>
      <w:adjustRightInd/>
      <w:spacing w:before="240" w:after="120"/>
      <w:ind w:firstLine="0"/>
      <w:jc w:val="left"/>
    </w:pPr>
    <w:rPr>
      <w:rFonts w:ascii="Liberation Sans" w:eastAsia="Microsoft YaHei" w:hAnsi="Liberation Sans"/>
      <w:sz w:val="28"/>
      <w:szCs w:val="28"/>
      <w:lang w:eastAsia="zh-CN"/>
    </w:rPr>
  </w:style>
  <w:style w:type="paragraph" w:customStyle="1" w:styleId="3f0">
    <w:name w:val="Название объекта3"/>
    <w:basedOn w:val="a3"/>
    <w:uiPriority w:val="99"/>
    <w:rsid w:val="000909BE"/>
    <w:pPr>
      <w:suppressLineNumbers/>
      <w:suppressAutoHyphens/>
      <w:autoSpaceDN/>
      <w:adjustRightInd/>
      <w:spacing w:before="120" w:after="120"/>
      <w:ind w:firstLine="0"/>
      <w:jc w:val="left"/>
    </w:pPr>
    <w:rPr>
      <w:rFonts w:ascii="Times New Roman" w:eastAsia="Times New Roman" w:hAnsi="Times New Roman"/>
      <w:i/>
      <w:iCs/>
      <w:lang w:eastAsia="zh-CN"/>
    </w:rPr>
  </w:style>
  <w:style w:type="paragraph" w:customStyle="1" w:styleId="2fc">
    <w:name w:val="Название объекта2"/>
    <w:basedOn w:val="a3"/>
    <w:uiPriority w:val="99"/>
    <w:rsid w:val="000909BE"/>
    <w:pPr>
      <w:suppressLineNumbers/>
      <w:suppressAutoHyphens/>
      <w:autoSpaceDN/>
      <w:adjustRightInd/>
      <w:spacing w:before="120" w:after="120"/>
      <w:ind w:firstLine="0"/>
      <w:jc w:val="left"/>
    </w:pPr>
    <w:rPr>
      <w:rFonts w:ascii="Times New Roman" w:eastAsia="Times New Roman" w:hAnsi="Times New Roman"/>
      <w:i/>
      <w:iCs/>
      <w:lang w:eastAsia="zh-CN"/>
    </w:rPr>
  </w:style>
  <w:style w:type="paragraph" w:styleId="afffffe">
    <w:name w:val="Revision"/>
    <w:uiPriority w:val="99"/>
    <w:rsid w:val="000909BE"/>
    <w:pPr>
      <w:suppressAutoHyphens/>
    </w:pPr>
    <w:rPr>
      <w:rFonts w:ascii="Times New Roman" w:eastAsia="Times New Roman" w:hAnsi="Times New Roman" w:cs="Times New Roman"/>
      <w:lang w:eastAsia="zh-CN"/>
    </w:rPr>
  </w:style>
  <w:style w:type="paragraph" w:customStyle="1" w:styleId="2fd">
    <w:name w:val="Текст примечания2"/>
    <w:basedOn w:val="a3"/>
    <w:uiPriority w:val="99"/>
    <w:rsid w:val="000909BE"/>
    <w:pPr>
      <w:suppressAutoHyphens/>
      <w:autoSpaceDN/>
      <w:adjustRightInd/>
      <w:ind w:firstLine="0"/>
      <w:jc w:val="left"/>
    </w:pPr>
    <w:rPr>
      <w:rFonts w:ascii="Times New Roman" w:eastAsia="Times New Roman" w:hAnsi="Times New Roman" w:cs="Times New Roman"/>
      <w:sz w:val="20"/>
      <w:szCs w:val="20"/>
      <w:lang w:eastAsia="zh-CN"/>
    </w:rPr>
  </w:style>
  <w:style w:type="paragraph" w:customStyle="1" w:styleId="1ff1">
    <w:name w:val="Абзац списка1"/>
    <w:basedOn w:val="a3"/>
    <w:uiPriority w:val="99"/>
    <w:rsid w:val="000909BE"/>
    <w:pPr>
      <w:suppressAutoHyphens/>
      <w:autoSpaceDN/>
      <w:adjustRightInd/>
      <w:spacing w:before="280" w:after="280"/>
      <w:ind w:firstLine="0"/>
      <w:jc w:val="left"/>
    </w:pPr>
    <w:rPr>
      <w:rFonts w:ascii="Times New Roman" w:eastAsia="Calibri" w:hAnsi="Times New Roman" w:cs="Times New Roman"/>
      <w:sz w:val="26"/>
      <w:szCs w:val="20"/>
      <w:lang w:eastAsia="en-US"/>
    </w:rPr>
  </w:style>
  <w:style w:type="paragraph" w:customStyle="1" w:styleId="affffff">
    <w:name w:val="Текст в заданном формате"/>
    <w:basedOn w:val="a3"/>
    <w:uiPriority w:val="99"/>
    <w:rsid w:val="000909BE"/>
    <w:pPr>
      <w:suppressAutoHyphens/>
      <w:autoSpaceDN/>
      <w:adjustRightInd/>
      <w:ind w:firstLine="652"/>
      <w:jc w:val="left"/>
    </w:pPr>
    <w:rPr>
      <w:rFonts w:ascii="Times New Roman" w:eastAsia="NSimSun" w:hAnsi="Times New Roman" w:cs="Liberation Mono"/>
      <w:b/>
      <w:sz w:val="26"/>
      <w:szCs w:val="20"/>
      <w:lang w:eastAsia="zh-CN"/>
    </w:rPr>
  </w:style>
  <w:style w:type="character" w:customStyle="1" w:styleId="2fe">
    <w:name w:val="Текст примечания Знак2"/>
    <w:uiPriority w:val="99"/>
    <w:semiHidden/>
    <w:rsid w:val="000909BE"/>
    <w:rPr>
      <w:lang w:eastAsia="zh-CN"/>
    </w:rPr>
  </w:style>
  <w:style w:type="numbering" w:customStyle="1" w:styleId="122">
    <w:name w:val="Нет списка12"/>
    <w:next w:val="a6"/>
    <w:semiHidden/>
    <w:rsid w:val="000909BE"/>
  </w:style>
  <w:style w:type="numbering" w:customStyle="1" w:styleId="1110">
    <w:name w:val="Нет списка111"/>
    <w:next w:val="a6"/>
    <w:uiPriority w:val="99"/>
    <w:semiHidden/>
    <w:unhideWhenUsed/>
    <w:rsid w:val="000909BE"/>
  </w:style>
  <w:style w:type="numbering" w:customStyle="1" w:styleId="215">
    <w:name w:val="Нет списка21"/>
    <w:next w:val="a6"/>
    <w:uiPriority w:val="99"/>
    <w:semiHidden/>
    <w:unhideWhenUsed/>
    <w:rsid w:val="000909BE"/>
  </w:style>
  <w:style w:type="paragraph" w:customStyle="1" w:styleId="S">
    <w:name w:val="S_Обычный"/>
    <w:basedOn w:val="a3"/>
    <w:uiPriority w:val="99"/>
    <w:rsid w:val="000909BE"/>
    <w:pPr>
      <w:widowControl/>
      <w:autoSpaceDE/>
      <w:autoSpaceDN/>
      <w:adjustRightInd/>
      <w:spacing w:line="360" w:lineRule="auto"/>
      <w:ind w:firstLine="709"/>
    </w:pPr>
    <w:rPr>
      <w:rFonts w:ascii="Times New Roman" w:eastAsia="Times New Roman" w:hAnsi="Times New Roman" w:cs="Times New Roman"/>
    </w:rPr>
  </w:style>
  <w:style w:type="paragraph" w:styleId="a">
    <w:name w:val="List Bullet"/>
    <w:basedOn w:val="a3"/>
    <w:autoRedefine/>
    <w:uiPriority w:val="99"/>
    <w:semiHidden/>
    <w:rsid w:val="000909BE"/>
    <w:pPr>
      <w:numPr>
        <w:numId w:val="9"/>
      </w:numPr>
      <w:spacing w:before="120"/>
      <w:ind w:left="357" w:hanging="357"/>
    </w:pPr>
    <w:rPr>
      <w:rFonts w:ascii="Times New Roman" w:eastAsia="Times New Roman" w:hAnsi="Times New Roman" w:cs="Times New Roman"/>
      <w:sz w:val="26"/>
      <w:szCs w:val="20"/>
    </w:rPr>
  </w:style>
  <w:style w:type="character" w:customStyle="1" w:styleId="aff3">
    <w:name w:val="Абзац списка Знак"/>
    <w:aliases w:val="ПАРАГРАФ Знак,Абзац списка11 Знак"/>
    <w:link w:val="aff2"/>
    <w:uiPriority w:val="34"/>
    <w:locked/>
    <w:rsid w:val="000909BE"/>
    <w:rPr>
      <w:rFonts w:ascii="Arial" w:hAnsi="Arial" w:cs="Arial"/>
      <w:sz w:val="24"/>
      <w:szCs w:val="24"/>
    </w:rPr>
  </w:style>
  <w:style w:type="character" w:customStyle="1" w:styleId="1ff2">
    <w:name w:val="Тема примечания Знак1"/>
    <w:uiPriority w:val="99"/>
    <w:rsid w:val="000909BE"/>
    <w:rPr>
      <w:rFonts w:ascii="Andale Sans UI" w:eastAsia="Andale Sans UI" w:hAnsi="Andale Sans UI" w:hint="default"/>
      <w:b/>
      <w:bCs/>
      <w:kern w:val="2"/>
      <w:lang w:eastAsia="zh-CN"/>
    </w:rPr>
  </w:style>
  <w:style w:type="paragraph" w:customStyle="1" w:styleId="bd6ff683d8d0a42f228bf8a64b8551e1msonormalmrcssattr">
    <w:name w:val="bd6ff683d8d0a42f228bf8a64b8551e1msonormal_mr_css_attr"/>
    <w:basedOn w:val="a3"/>
    <w:rsid w:val="000909BE"/>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WW8Num33z1">
    <w:name w:val="WW8Num33z1"/>
    <w:rsid w:val="000909BE"/>
  </w:style>
  <w:style w:type="character" w:customStyle="1" w:styleId="1ff3">
    <w:name w:val="Верхний колонтитул Знак1"/>
    <w:aliases w:val="Знак1 Знак1, Знак1 Знак1"/>
    <w:uiPriority w:val="99"/>
    <w:locked/>
    <w:rsid w:val="000909BE"/>
    <w:rPr>
      <w:sz w:val="26"/>
      <w:lang w:eastAsia="zh-CN"/>
    </w:rPr>
  </w:style>
  <w:style w:type="character" w:customStyle="1" w:styleId="1ff4">
    <w:name w:val="Текст выноски Знак1"/>
    <w:aliases w:val="Знак3 Знак1, Знак3 Знак1"/>
    <w:uiPriority w:val="99"/>
    <w:locked/>
    <w:rsid w:val="000909BE"/>
    <w:rPr>
      <w:rFonts w:ascii="Tahoma" w:hAnsi="Tahoma" w:cs="Tahoma"/>
      <w:sz w:val="16"/>
      <w:szCs w:val="16"/>
      <w:lang w:eastAsia="zh-CN"/>
    </w:rPr>
  </w:style>
  <w:style w:type="character" w:customStyle="1" w:styleId="affffff0">
    <w:name w:val="Знак"/>
    <w:rsid w:val="000909BE"/>
    <w:rPr>
      <w:b/>
      <w:bCs w:val="0"/>
      <w:sz w:val="24"/>
      <w:lang w:val="ru-RU" w:bidi="ar-SA"/>
    </w:rPr>
  </w:style>
  <w:style w:type="character" w:customStyle="1" w:styleId="1ff5">
    <w:name w:val="Нижний колонтитул Знак1"/>
    <w:uiPriority w:val="99"/>
    <w:locked/>
    <w:rsid w:val="000909BE"/>
    <w:rPr>
      <w:sz w:val="24"/>
      <w:szCs w:val="24"/>
      <w:lang w:eastAsia="zh-CN"/>
    </w:rPr>
  </w:style>
  <w:style w:type="character" w:customStyle="1" w:styleId="201">
    <w:name w:val="Знак Знак20"/>
    <w:rsid w:val="000909BE"/>
    <w:rPr>
      <w:rFonts w:ascii="Arial" w:eastAsia="Times New Roman" w:hAnsi="Arial" w:cs="Arial" w:hint="default"/>
      <w:b/>
      <w:bCs/>
      <w:kern w:val="2"/>
      <w:sz w:val="32"/>
      <w:szCs w:val="32"/>
    </w:rPr>
  </w:style>
  <w:style w:type="character" w:customStyle="1" w:styleId="191">
    <w:name w:val="Знак Знак19"/>
    <w:rsid w:val="000909BE"/>
    <w:rPr>
      <w:rFonts w:ascii="Arial" w:eastAsia="Times New Roman" w:hAnsi="Arial" w:cs="Arial" w:hint="default"/>
      <w:b/>
      <w:bCs/>
      <w:i/>
      <w:iCs/>
      <w:sz w:val="28"/>
      <w:szCs w:val="28"/>
    </w:rPr>
  </w:style>
  <w:style w:type="character" w:customStyle="1" w:styleId="181">
    <w:name w:val="Знак Знак18"/>
    <w:rsid w:val="000909BE"/>
    <w:rPr>
      <w:rFonts w:ascii="Arial" w:eastAsia="Times New Roman" w:hAnsi="Arial" w:cs="Arial" w:hint="default"/>
      <w:b/>
      <w:bCs/>
      <w:sz w:val="26"/>
      <w:szCs w:val="26"/>
    </w:rPr>
  </w:style>
  <w:style w:type="character" w:customStyle="1" w:styleId="84">
    <w:name w:val="Знак Знак8"/>
    <w:rsid w:val="000909BE"/>
    <w:rPr>
      <w:rFonts w:ascii="Times New Roman" w:eastAsia="Times New Roman" w:hAnsi="Times New Roman" w:cs="Times New Roman" w:hint="default"/>
      <w:sz w:val="24"/>
      <w:szCs w:val="24"/>
    </w:rPr>
  </w:style>
  <w:style w:type="character" w:customStyle="1" w:styleId="73">
    <w:name w:val="Знак Знак7"/>
    <w:rsid w:val="000909BE"/>
    <w:rPr>
      <w:rFonts w:ascii="Cambria" w:eastAsia="Times New Roman" w:hAnsi="Cambria" w:cs="Times New Roman" w:hint="default"/>
      <w:i/>
      <w:iCs/>
      <w:color w:val="4F81BD"/>
      <w:spacing w:val="15"/>
      <w:sz w:val="24"/>
      <w:szCs w:val="24"/>
    </w:rPr>
  </w:style>
  <w:style w:type="character" w:customStyle="1" w:styleId="1ff6">
    <w:name w:val="Знак Знак1"/>
    <w:rsid w:val="000909BE"/>
    <w:rPr>
      <w:rFonts w:ascii="Times New Roman" w:eastAsia="Times New Roman" w:hAnsi="Times New Roman" w:cs="Arial" w:hint="default"/>
      <w:color w:val="000000"/>
      <w:sz w:val="24"/>
      <w:szCs w:val="26"/>
    </w:rPr>
  </w:style>
  <w:style w:type="paragraph" w:customStyle="1" w:styleId="2ff">
    <w:name w:val="Обычный2"/>
    <w:rsid w:val="000909BE"/>
    <w:rPr>
      <w:rFonts w:ascii="Times New Roman" w:eastAsia="Times New Roman" w:hAnsi="Times New Roman" w:cs="Times New Roman"/>
      <w:sz w:val="24"/>
    </w:rPr>
  </w:style>
  <w:style w:type="paragraph" w:customStyle="1" w:styleId="1ff7">
    <w:name w:val="Без интервала1"/>
    <w:rsid w:val="000909BE"/>
    <w:pPr>
      <w:suppressAutoHyphens/>
    </w:pPr>
    <w:rPr>
      <w:rFonts w:ascii="Times New Roman" w:eastAsia="NSimSun" w:hAnsi="Times New Roman" w:cs="Times New Roman"/>
      <w:sz w:val="24"/>
      <w:szCs w:val="24"/>
      <w:lang w:eastAsia="zh-CN" w:bidi="hi-IN"/>
    </w:rPr>
  </w:style>
  <w:style w:type="character" w:customStyle="1" w:styleId="56">
    <w:name w:val="Основной шрифт абзаца5"/>
    <w:rsid w:val="000909BE"/>
  </w:style>
  <w:style w:type="paragraph" w:customStyle="1" w:styleId="ff7428cfd97dac0e8f4506aa708e2a26msolistparagraphmrcssattr">
    <w:name w:val="ff7428cfd97dac0e8f4506aa708e2a26msolistparagraph_mr_css_attr"/>
    <w:basedOn w:val="a3"/>
    <w:rsid w:val="000909BE"/>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fffff4">
    <w:name w:val="Title"/>
    <w:basedOn w:val="a3"/>
    <w:next w:val="a3"/>
    <w:link w:val="2f"/>
    <w:uiPriority w:val="99"/>
    <w:qFormat/>
    <w:rsid w:val="000909BE"/>
    <w:pPr>
      <w:contextualSpacing/>
    </w:pPr>
    <w:rPr>
      <w:rFonts w:ascii="Calibri Light" w:hAnsi="Calibri Light" w:cs="Mangal"/>
      <w:b/>
      <w:bCs/>
      <w:kern w:val="28"/>
      <w:sz w:val="32"/>
      <w:szCs w:val="29"/>
      <w:lang w:eastAsia="zh-CN" w:bidi="hi-IN"/>
    </w:rPr>
  </w:style>
  <w:style w:type="character" w:customStyle="1" w:styleId="1ff8">
    <w:name w:val="Название Знак1"/>
    <w:basedOn w:val="a4"/>
    <w:uiPriority w:val="99"/>
    <w:rsid w:val="000909BE"/>
    <w:rPr>
      <w:rFonts w:asciiTheme="majorHAnsi" w:eastAsiaTheme="majorEastAsia" w:hAnsiTheme="majorHAnsi" w:cstheme="majorBidi"/>
      <w:spacing w:val="-10"/>
      <w:kern w:val="28"/>
      <w:sz w:val="56"/>
      <w:szCs w:val="56"/>
    </w:rPr>
  </w:style>
  <w:style w:type="paragraph" w:customStyle="1" w:styleId="230">
    <w:name w:val="Основной текст 23"/>
    <w:basedOn w:val="afffc"/>
    <w:uiPriority w:val="99"/>
    <w:semiHidden/>
    <w:rsid w:val="00F93AA1"/>
    <w:pPr>
      <w:autoSpaceDN w:val="0"/>
      <w:ind w:firstLine="567"/>
      <w:jc w:val="both"/>
    </w:pPr>
    <w:rPr>
      <w:color w:val="000000"/>
      <w:sz w:val="24"/>
    </w:rPr>
  </w:style>
  <w:style w:type="paragraph" w:customStyle="1" w:styleId="3f1">
    <w:name w:val="Абзац списка3"/>
    <w:basedOn w:val="a3"/>
    <w:uiPriority w:val="99"/>
    <w:semiHidden/>
    <w:rsid w:val="00F93AA1"/>
    <w:pPr>
      <w:suppressAutoHyphens/>
      <w:autoSpaceDN/>
      <w:adjustRightInd/>
      <w:spacing w:after="160" w:line="252" w:lineRule="auto"/>
      <w:ind w:left="720" w:firstLine="0"/>
      <w:contextualSpacing/>
    </w:pPr>
    <w:rPr>
      <w:rFonts w:ascii="Calibri" w:eastAsia="Calibri" w:hAnsi="Calibri" w:cs="Calibri"/>
      <w:sz w:val="26"/>
      <w:szCs w:val="20"/>
      <w:lang w:eastAsia="en-US"/>
    </w:rPr>
  </w:style>
  <w:style w:type="paragraph" w:customStyle="1" w:styleId="3f2">
    <w:name w:val="Обычный3"/>
    <w:uiPriority w:val="99"/>
    <w:semiHidden/>
    <w:rsid w:val="00F93AA1"/>
    <w:pPr>
      <w:autoSpaceDN w:val="0"/>
    </w:pPr>
    <w:rPr>
      <w:rFonts w:ascii="Times New Roman" w:eastAsia="Times New Roman" w:hAnsi="Times New Roman" w:cs="Times New Roman"/>
      <w:sz w:val="24"/>
    </w:rPr>
  </w:style>
  <w:style w:type="paragraph" w:customStyle="1" w:styleId="2ff0">
    <w:name w:val="Без интервала2"/>
    <w:uiPriority w:val="99"/>
    <w:semiHidden/>
    <w:rsid w:val="00F93AA1"/>
    <w:pPr>
      <w:suppressAutoHyphens/>
      <w:autoSpaceDN w:val="0"/>
    </w:pPr>
    <w:rPr>
      <w:rFonts w:ascii="Times New Roman" w:eastAsia="NSimSun" w:hAnsi="Times New Roman" w:cs="Times New Roman"/>
      <w:sz w:val="24"/>
      <w:szCs w:val="24"/>
      <w:lang w:eastAsia="zh-CN" w:bidi="hi-IN"/>
    </w:rPr>
  </w:style>
  <w:style w:type="character" w:customStyle="1" w:styleId="64">
    <w:name w:val="Основной шрифт абзаца6"/>
    <w:rsid w:val="00F93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51739">
      <w:bodyDiv w:val="1"/>
      <w:marLeft w:val="0"/>
      <w:marRight w:val="0"/>
      <w:marTop w:val="0"/>
      <w:marBottom w:val="0"/>
      <w:divBdr>
        <w:top w:val="none" w:sz="0" w:space="0" w:color="auto"/>
        <w:left w:val="none" w:sz="0" w:space="0" w:color="auto"/>
        <w:bottom w:val="none" w:sz="0" w:space="0" w:color="auto"/>
        <w:right w:val="none" w:sz="0" w:space="0" w:color="auto"/>
      </w:divBdr>
    </w:div>
    <w:div w:id="770392143">
      <w:bodyDiv w:val="1"/>
      <w:marLeft w:val="0"/>
      <w:marRight w:val="0"/>
      <w:marTop w:val="0"/>
      <w:marBottom w:val="0"/>
      <w:divBdr>
        <w:top w:val="none" w:sz="0" w:space="0" w:color="auto"/>
        <w:left w:val="none" w:sz="0" w:space="0" w:color="auto"/>
        <w:bottom w:val="none" w:sz="0" w:space="0" w:color="auto"/>
        <w:right w:val="none" w:sz="0" w:space="0" w:color="auto"/>
      </w:divBdr>
    </w:div>
    <w:div w:id="876772027">
      <w:bodyDiv w:val="1"/>
      <w:marLeft w:val="0"/>
      <w:marRight w:val="0"/>
      <w:marTop w:val="0"/>
      <w:marBottom w:val="0"/>
      <w:divBdr>
        <w:top w:val="none" w:sz="0" w:space="0" w:color="auto"/>
        <w:left w:val="none" w:sz="0" w:space="0" w:color="auto"/>
        <w:bottom w:val="none" w:sz="0" w:space="0" w:color="auto"/>
        <w:right w:val="none" w:sz="0" w:space="0" w:color="auto"/>
      </w:divBdr>
    </w:div>
    <w:div w:id="958678777">
      <w:bodyDiv w:val="1"/>
      <w:marLeft w:val="0"/>
      <w:marRight w:val="0"/>
      <w:marTop w:val="0"/>
      <w:marBottom w:val="0"/>
      <w:divBdr>
        <w:top w:val="none" w:sz="0" w:space="0" w:color="auto"/>
        <w:left w:val="none" w:sz="0" w:space="0" w:color="auto"/>
        <w:bottom w:val="none" w:sz="0" w:space="0" w:color="auto"/>
        <w:right w:val="none" w:sz="0" w:space="0" w:color="auto"/>
      </w:divBdr>
    </w:div>
    <w:div w:id="1410687073">
      <w:bodyDiv w:val="1"/>
      <w:marLeft w:val="0"/>
      <w:marRight w:val="0"/>
      <w:marTop w:val="0"/>
      <w:marBottom w:val="0"/>
      <w:divBdr>
        <w:top w:val="none" w:sz="0" w:space="0" w:color="auto"/>
        <w:left w:val="none" w:sz="0" w:space="0" w:color="auto"/>
        <w:bottom w:val="none" w:sz="0" w:space="0" w:color="auto"/>
        <w:right w:val="none" w:sz="0" w:space="0" w:color="auto"/>
      </w:divBdr>
    </w:div>
    <w:div w:id="1428044303">
      <w:bodyDiv w:val="1"/>
      <w:marLeft w:val="0"/>
      <w:marRight w:val="0"/>
      <w:marTop w:val="0"/>
      <w:marBottom w:val="0"/>
      <w:divBdr>
        <w:top w:val="none" w:sz="0" w:space="0" w:color="auto"/>
        <w:left w:val="none" w:sz="0" w:space="0" w:color="auto"/>
        <w:bottom w:val="none" w:sz="0" w:space="0" w:color="auto"/>
        <w:right w:val="none" w:sz="0" w:space="0" w:color="auto"/>
      </w:divBdr>
    </w:div>
    <w:div w:id="1651055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7C24D7-E1A3-42F1-8057-858A6F0B2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20</Pages>
  <Words>6069</Words>
  <Characters>34598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40586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НПП "Гарант-Сервис"</dc:creator>
  <cp:lastModifiedBy>plia</cp:lastModifiedBy>
  <cp:revision>23</cp:revision>
  <cp:lastPrinted>2024-12-20T07:30:00Z</cp:lastPrinted>
  <dcterms:created xsi:type="dcterms:W3CDTF">2023-02-09T11:31:00Z</dcterms:created>
  <dcterms:modified xsi:type="dcterms:W3CDTF">2024-12-20T07:32:00Z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